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86D" w:rsidRDefault="001A6A9A" w:rsidP="001A6A9A">
      <w:pPr>
        <w:autoSpaceDE w:val="0"/>
        <w:autoSpaceDN w:val="0"/>
        <w:adjustRightInd w:val="0"/>
        <w:rPr>
          <w:rFonts w:ascii="Verdana" w:hAnsi="Verdana" w:cs="Book Antiqua"/>
          <w:sz w:val="22"/>
        </w:rPr>
      </w:pPr>
      <w:r w:rsidRPr="00FD5FCC">
        <w:rPr>
          <w:rFonts w:ascii="Verdana" w:hAnsi="Verdana" w:cs="Book Antiqua"/>
          <w:sz w:val="22"/>
        </w:rPr>
        <w:tab/>
      </w:r>
      <w:r w:rsidRPr="00FD5FCC">
        <w:rPr>
          <w:rFonts w:ascii="Verdana" w:hAnsi="Verdana" w:cs="Book Antiqua"/>
          <w:sz w:val="22"/>
        </w:rPr>
        <w:tab/>
      </w:r>
    </w:p>
    <w:p w:rsidR="00B1486D" w:rsidRDefault="00B1486D" w:rsidP="00B1486D">
      <w:pPr>
        <w:ind w:left="1980"/>
        <w:jc w:val="center"/>
      </w:pPr>
    </w:p>
    <w:p w:rsidR="00B1486D" w:rsidRDefault="00B1486D" w:rsidP="00B1486D">
      <w:pPr>
        <w:ind w:left="1980"/>
        <w:jc w:val="center"/>
      </w:pPr>
    </w:p>
    <w:p w:rsidR="00B1486D" w:rsidRDefault="00B1486D" w:rsidP="00B1486D">
      <w:pPr>
        <w:ind w:left="1980"/>
        <w:jc w:val="center"/>
      </w:pPr>
    </w:p>
    <w:p w:rsidR="00B1486D" w:rsidRPr="000227F1" w:rsidRDefault="00B1486D" w:rsidP="00B1486D">
      <w:pPr>
        <w:ind w:left="1980"/>
        <w:jc w:val="center"/>
        <w:rPr>
          <w:rFonts w:ascii="Comic Sans MS" w:hAnsi="Comic Sans MS"/>
          <w:b/>
          <w:color w:val="000000"/>
        </w:rPr>
      </w:pPr>
      <w:r>
        <w:rPr>
          <w:rFonts w:ascii="Comic Sans MS" w:hAnsi="Comic Sans MS"/>
          <w:b/>
          <w:noProof/>
          <w:color w:val="000000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4" type="#_x0000_t75" style="position:absolute;left:0;text-align:left;margin-left:.25pt;margin-top:-58.55pt;width:46.5pt;height:46.05pt;z-index:1;mso-wrap-distance-left:9.05pt;mso-wrap-distance-right:9.05pt" filled="t">
            <v:fill color2="black"/>
            <v:imagedata r:id="rId7" o:title=""/>
          </v:shape>
          <o:OLEObject Type="Embed" ProgID="Word.Picture.8" ShapeID="_x0000_s1054" DrawAspect="Content" ObjectID="_1630389847" r:id="rId8"/>
        </w:object>
      </w:r>
      <w:r>
        <w:rPr>
          <w:rFonts w:ascii="Comic Sans MS" w:hAnsi="Comic Sans MS"/>
          <w:b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-9.8pt;margin-top:-12.5pt;width:151.8pt;height:101.85pt;z-index:2" stroked="f">
            <v:textbox style="mso-next-textbox:#_x0000_s1055">
              <w:txbxContent>
                <w:p w:rsidR="00B1486D" w:rsidRPr="00BC0F2C" w:rsidRDefault="00B1486D" w:rsidP="00B1486D">
                  <w:pPr>
                    <w:spacing w:before="120" w:after="120"/>
                    <w:rPr>
                      <w:rFonts w:ascii="Comic Sans MS" w:hAnsi="Comic Sans MS" w:cs="Verdana"/>
                      <w:bCs/>
                      <w:sz w:val="20"/>
                      <w:szCs w:val="20"/>
                    </w:rPr>
                  </w:pPr>
                  <w:r w:rsidRPr="00BC0F2C">
                    <w:rPr>
                      <w:rFonts w:ascii="Comic Sans MS" w:hAnsi="Comic Sans MS" w:cs="Verdana"/>
                      <w:bCs/>
                      <w:sz w:val="20"/>
                      <w:szCs w:val="20"/>
                    </w:rPr>
                    <w:t>ΕΛΛΗΝΙΚΗ ΔΗΜΟΚΡΑΤΙΑ</w:t>
                  </w:r>
                </w:p>
                <w:p w:rsidR="00B1486D" w:rsidRPr="00BC0F2C" w:rsidRDefault="00B1486D" w:rsidP="00B1486D">
                  <w:pPr>
                    <w:spacing w:before="120" w:after="120"/>
                    <w:rPr>
                      <w:rFonts w:ascii="Comic Sans MS" w:hAnsi="Comic Sans MS" w:cs="Verdana"/>
                      <w:bCs/>
                      <w:sz w:val="20"/>
                      <w:szCs w:val="20"/>
                    </w:rPr>
                  </w:pPr>
                  <w:r w:rsidRPr="00BC0F2C">
                    <w:rPr>
                      <w:rFonts w:ascii="Comic Sans MS" w:hAnsi="Comic Sans MS" w:cs="Verdana"/>
                      <w:bCs/>
                      <w:sz w:val="20"/>
                      <w:szCs w:val="20"/>
                    </w:rPr>
                    <w:t>ΝΟΜΟΣ  ΑΤΤΙΚΗΣ.</w:t>
                  </w:r>
                </w:p>
                <w:p w:rsidR="00B1486D" w:rsidRPr="00BC0F2C" w:rsidRDefault="00B1486D" w:rsidP="00B1486D">
                  <w:pPr>
                    <w:spacing w:before="120" w:after="120"/>
                    <w:rPr>
                      <w:rFonts w:ascii="Comic Sans MS" w:hAnsi="Comic Sans MS" w:cs="Verdana"/>
                      <w:bCs/>
                      <w:sz w:val="20"/>
                      <w:szCs w:val="20"/>
                      <w:u w:val="single"/>
                    </w:rPr>
                  </w:pPr>
                  <w:r w:rsidRPr="00BC0F2C">
                    <w:rPr>
                      <w:rFonts w:ascii="Comic Sans MS" w:hAnsi="Comic Sans MS" w:cs="Verdana"/>
                      <w:bCs/>
                      <w:sz w:val="20"/>
                      <w:szCs w:val="20"/>
                      <w:u w:val="single"/>
                    </w:rPr>
                    <w:t xml:space="preserve">ΔΗΜΟΣ  ΒΥΡΩΝΑ  </w:t>
                  </w:r>
                </w:p>
                <w:p w:rsidR="00B1486D" w:rsidRPr="00BC0F2C" w:rsidRDefault="00B1486D" w:rsidP="00B1486D">
                  <w:pPr>
                    <w:spacing w:before="20" w:after="20"/>
                    <w:rPr>
                      <w:rFonts w:ascii="Comic Sans MS" w:hAnsi="Comic Sans MS" w:cs="Verdana"/>
                      <w:bCs/>
                      <w:sz w:val="20"/>
                      <w:szCs w:val="20"/>
                    </w:rPr>
                  </w:pPr>
                  <w:r w:rsidRPr="00BC0F2C">
                    <w:rPr>
                      <w:rFonts w:ascii="Comic Sans MS" w:hAnsi="Comic Sans MS" w:cs="Verdana"/>
                      <w:bCs/>
                      <w:sz w:val="20"/>
                      <w:szCs w:val="20"/>
                    </w:rPr>
                    <w:t>Δ/νση: ΚΑΘΑΡΙΟΤΗΤΑΣ</w:t>
                  </w:r>
                </w:p>
                <w:p w:rsidR="00B1486D" w:rsidRPr="00BC0F2C" w:rsidRDefault="00B1486D" w:rsidP="00B1486D">
                  <w:pPr>
                    <w:spacing w:before="20" w:after="20"/>
                    <w:rPr>
                      <w:rFonts w:ascii="Comic Sans MS" w:hAnsi="Comic Sans MS" w:cs="Verdana"/>
                      <w:bCs/>
                      <w:sz w:val="20"/>
                      <w:szCs w:val="20"/>
                    </w:rPr>
                  </w:pPr>
                  <w:r w:rsidRPr="00BC0F2C">
                    <w:rPr>
                      <w:rFonts w:ascii="Comic Sans MS" w:hAnsi="Comic Sans MS" w:cs="Verdana"/>
                      <w:bCs/>
                      <w:sz w:val="20"/>
                      <w:szCs w:val="20"/>
                    </w:rPr>
                    <w:t>Τμήμα: ΚΑΘΑΡΙΟΤΗΤΑΣ</w:t>
                  </w:r>
                </w:p>
                <w:p w:rsidR="00B1486D" w:rsidRPr="00933D51" w:rsidRDefault="00B1486D" w:rsidP="00B1486D">
                  <w:pPr>
                    <w:spacing w:before="120" w:after="120"/>
                    <w:rPr>
                      <w:rFonts w:cs="Verdana"/>
                      <w:bCs/>
                      <w:sz w:val="24"/>
                      <w:szCs w:val="24"/>
                    </w:rPr>
                  </w:pPr>
                </w:p>
                <w:p w:rsidR="00B1486D" w:rsidRPr="00021D18" w:rsidRDefault="00B1486D" w:rsidP="00B1486D">
                  <w:pPr>
                    <w:jc w:val="both"/>
                    <w:rPr>
                      <w:rFonts w:ascii="Times New Roman" w:hAnsi="Times New Roman"/>
                    </w:rPr>
                  </w:pPr>
                </w:p>
                <w:p w:rsidR="00B1486D" w:rsidRPr="00021D18" w:rsidRDefault="00B1486D" w:rsidP="00B1486D">
                  <w:pPr>
                    <w:jc w:val="both"/>
                    <w:rPr>
                      <w:rFonts w:ascii="Times New Roman" w:hAnsi="Times New Roman"/>
                    </w:rPr>
                  </w:pPr>
                </w:p>
                <w:p w:rsidR="00B1486D" w:rsidRDefault="00B1486D" w:rsidP="00B1486D"/>
              </w:txbxContent>
            </v:textbox>
          </v:shape>
        </w:pict>
      </w:r>
      <w:r w:rsidRPr="00EF71F3">
        <w:rPr>
          <w:rStyle w:val="fontstyle01"/>
          <w:rFonts w:ascii="Comic Sans MS" w:hAnsi="Comic Sans MS"/>
          <w:b w:val="0"/>
        </w:rPr>
        <w:t>ΕΝΤΥΠΟ ΟΙΚΟΝΟΜΙΚΗΣ ΠΡΟΣΦΟΡΑΣ</w:t>
      </w:r>
      <w:r w:rsidRPr="00EF71F3">
        <w:rPr>
          <w:rFonts w:ascii="Comic Sans MS" w:hAnsi="Comic Sans MS"/>
          <w:b/>
          <w:color w:val="000000"/>
        </w:rPr>
        <w:br/>
      </w:r>
    </w:p>
    <w:p w:rsidR="00B1486D" w:rsidRPr="008D42DE" w:rsidRDefault="00B1486D" w:rsidP="00B1486D">
      <w:pPr>
        <w:ind w:left="1980"/>
        <w:jc w:val="center"/>
        <w:rPr>
          <w:rStyle w:val="fontstyle01"/>
          <w:rFonts w:ascii="Comic Sans MS" w:hAnsi="Comic Sans MS"/>
        </w:rPr>
      </w:pPr>
      <w:r>
        <w:rPr>
          <w:rStyle w:val="fontstyle01"/>
          <w:rFonts w:ascii="Comic Sans MS" w:hAnsi="Comic Sans MS"/>
        </w:rPr>
        <w:t>Του προμηθευτή</w:t>
      </w:r>
      <w:r w:rsidRPr="008D42DE">
        <w:rPr>
          <w:rStyle w:val="fontstyle01"/>
          <w:rFonts w:ascii="Comic Sans MS" w:hAnsi="Comic Sans MS"/>
        </w:rPr>
        <w:t>………………….</w:t>
      </w:r>
    </w:p>
    <w:p w:rsidR="00B1486D" w:rsidRDefault="00B1486D" w:rsidP="00B1486D">
      <w:pPr>
        <w:ind w:left="1980"/>
        <w:jc w:val="center"/>
        <w:rPr>
          <w:rStyle w:val="fontstyle01"/>
          <w:rFonts w:ascii="Comic Sans MS" w:hAnsi="Comic Sans MS"/>
        </w:rPr>
      </w:pPr>
      <w:r>
        <w:rPr>
          <w:rStyle w:val="fontstyle01"/>
          <w:rFonts w:ascii="Comic Sans MS" w:hAnsi="Comic Sans MS"/>
        </w:rPr>
        <w:t>με έδρα …………………….   Οδός………………………….</w:t>
      </w:r>
    </w:p>
    <w:p w:rsidR="00B1486D" w:rsidRDefault="00B1486D" w:rsidP="00B1486D">
      <w:pPr>
        <w:ind w:left="1980"/>
        <w:jc w:val="center"/>
        <w:rPr>
          <w:rStyle w:val="fontstyle01"/>
          <w:rFonts w:ascii="Comic Sans MS" w:hAnsi="Comic Sans MS"/>
        </w:rPr>
      </w:pPr>
      <w:r>
        <w:rPr>
          <w:rStyle w:val="fontstyle01"/>
          <w:rFonts w:ascii="Comic Sans MS" w:hAnsi="Comic Sans MS"/>
        </w:rPr>
        <w:t>Αριθμός ……………………</w:t>
      </w:r>
    </w:p>
    <w:p w:rsidR="00B1486D" w:rsidRPr="000227F1" w:rsidRDefault="00B1486D" w:rsidP="00B1486D">
      <w:pPr>
        <w:ind w:left="1980"/>
        <w:jc w:val="center"/>
        <w:rPr>
          <w:rStyle w:val="fontstyle01"/>
          <w:rFonts w:ascii="Comic Sans MS" w:hAnsi="Comic Sans MS"/>
        </w:rPr>
      </w:pPr>
      <w:r>
        <w:rPr>
          <w:rStyle w:val="fontstyle01"/>
          <w:rFonts w:ascii="Comic Sans MS" w:hAnsi="Comic Sans MS"/>
        </w:rPr>
        <w:t xml:space="preserve">ΤΚ……….. Τηλ ……………………………. </w:t>
      </w:r>
      <w:r>
        <w:rPr>
          <w:rStyle w:val="fontstyle01"/>
          <w:rFonts w:ascii="Comic Sans MS" w:hAnsi="Comic Sans MS"/>
          <w:lang w:val="en-US"/>
        </w:rPr>
        <w:t>FAX</w:t>
      </w:r>
      <w:r w:rsidRPr="000227F1">
        <w:rPr>
          <w:rStyle w:val="fontstyle01"/>
          <w:rFonts w:ascii="Comic Sans MS" w:hAnsi="Comic Sans MS"/>
        </w:rPr>
        <w:t>……………</w:t>
      </w:r>
    </w:p>
    <w:p w:rsidR="00B1486D" w:rsidRPr="00B1486D" w:rsidRDefault="00B1486D" w:rsidP="00B1486D">
      <w:pPr>
        <w:rPr>
          <w:rStyle w:val="fontstyle01"/>
          <w:rFonts w:ascii="Comic Sans MS" w:hAnsi="Comic Sans MS"/>
        </w:rPr>
      </w:pPr>
      <w:r>
        <w:rPr>
          <w:rStyle w:val="fontstyle01"/>
          <w:rFonts w:ascii="Comic Sans MS" w:hAnsi="Comic Sans MS"/>
        </w:rPr>
        <w:t xml:space="preserve">  </w:t>
      </w:r>
    </w:p>
    <w:p w:rsidR="00B1486D" w:rsidRDefault="00B1486D" w:rsidP="00B1486D">
      <w:pPr>
        <w:jc w:val="center"/>
        <w:rPr>
          <w:rStyle w:val="fontstyle01"/>
          <w:rFonts w:ascii="Comic Sans MS" w:hAnsi="Comic Sans MS"/>
          <w:b w:val="0"/>
        </w:rPr>
      </w:pPr>
      <w:r w:rsidRPr="00EF71F3">
        <w:rPr>
          <w:rStyle w:val="fontstyle01"/>
          <w:rFonts w:ascii="Comic Sans MS" w:hAnsi="Comic Sans MS"/>
          <w:b w:val="0"/>
        </w:rPr>
        <w:t xml:space="preserve">Προς: </w:t>
      </w:r>
      <w:r>
        <w:rPr>
          <w:rStyle w:val="fontstyle01"/>
          <w:rFonts w:ascii="Comic Sans MS" w:hAnsi="Comic Sans MS"/>
          <w:b w:val="0"/>
        </w:rPr>
        <w:t xml:space="preserve">Τον Δήμο Βύρωνα </w:t>
      </w:r>
    </w:p>
    <w:p w:rsidR="00B1486D" w:rsidRDefault="00B1486D" w:rsidP="00B1486D">
      <w:pPr>
        <w:jc w:val="both"/>
        <w:rPr>
          <w:rStyle w:val="fontstyle01"/>
          <w:rFonts w:ascii="Comic Sans MS" w:hAnsi="Comic Sans MS"/>
        </w:rPr>
      </w:pPr>
      <w:r w:rsidRPr="00EF71F3">
        <w:rPr>
          <w:rStyle w:val="fontstyle01"/>
          <w:rFonts w:ascii="Comic Sans MS" w:hAnsi="Comic Sans MS"/>
        </w:rPr>
        <w:t xml:space="preserve">Αφού έλαβα γνώση όλων των τευχών </w:t>
      </w:r>
      <w:r>
        <w:rPr>
          <w:rStyle w:val="fontstyle01"/>
          <w:rFonts w:ascii="Comic Sans MS" w:hAnsi="Comic Sans MS"/>
        </w:rPr>
        <w:t>της μελέτης της</w:t>
      </w:r>
      <w:r w:rsidRPr="00EF71F3">
        <w:rPr>
          <w:rStyle w:val="fontstyle01"/>
          <w:rFonts w:ascii="Comic Sans MS" w:hAnsi="Comic Sans MS"/>
        </w:rPr>
        <w:t xml:space="preserve"> </w:t>
      </w:r>
      <w:r>
        <w:rPr>
          <w:rStyle w:val="fontstyle01"/>
          <w:rFonts w:ascii="Comic Sans MS" w:hAnsi="Comic Sans MS"/>
        </w:rPr>
        <w:t>παροχής υπηρεσίας</w:t>
      </w:r>
      <w:r w:rsidRPr="00EF71F3">
        <w:rPr>
          <w:rStyle w:val="fontstyle01"/>
          <w:rFonts w:ascii="Comic Sans MS" w:hAnsi="Comic Sans MS"/>
        </w:rPr>
        <w:t>, καθώς και των</w:t>
      </w:r>
      <w:r>
        <w:rPr>
          <w:rFonts w:ascii="Comic Sans MS" w:hAnsi="Comic Sans MS"/>
          <w:color w:val="000000"/>
        </w:rPr>
        <w:t xml:space="preserve"> </w:t>
      </w:r>
      <w:r>
        <w:rPr>
          <w:rStyle w:val="fontstyle01"/>
          <w:rFonts w:ascii="Comic Sans MS" w:hAnsi="Comic Sans MS"/>
        </w:rPr>
        <w:t>συνθηκών εκτέλεσης αυτής</w:t>
      </w:r>
      <w:r w:rsidRPr="00EF71F3">
        <w:rPr>
          <w:rStyle w:val="fontstyle01"/>
          <w:rFonts w:ascii="Comic Sans MS" w:hAnsi="Comic Sans MS"/>
        </w:rPr>
        <w:t>, υποβάλλω την παρούσα προσφορά και δηλώνω ότι αποδέχομαι</w:t>
      </w:r>
      <w:r>
        <w:rPr>
          <w:rFonts w:ascii="Comic Sans MS" w:hAnsi="Comic Sans MS"/>
          <w:color w:val="000000"/>
        </w:rPr>
        <w:t xml:space="preserve"> </w:t>
      </w:r>
      <w:r w:rsidRPr="00EF71F3">
        <w:rPr>
          <w:rStyle w:val="fontstyle01"/>
          <w:rFonts w:ascii="Comic Sans MS" w:hAnsi="Comic Sans MS"/>
        </w:rPr>
        <w:t xml:space="preserve">πλήρως και χωρίς επιφύλαξη όλα αυτά και αναλαμβάνω την εκτέλεση της </w:t>
      </w:r>
      <w:r>
        <w:rPr>
          <w:rStyle w:val="fontstyle01"/>
          <w:rFonts w:ascii="Comic Sans MS" w:hAnsi="Comic Sans MS"/>
        </w:rPr>
        <w:t>υπηρεσίας</w:t>
      </w:r>
      <w:r w:rsidRPr="00EF71F3">
        <w:rPr>
          <w:rStyle w:val="fontstyle01"/>
          <w:rFonts w:ascii="Comic Sans MS" w:hAnsi="Comic Sans MS"/>
        </w:rPr>
        <w:t xml:space="preserve"> με τις</w:t>
      </w:r>
      <w:r w:rsidRPr="00EF71F3">
        <w:rPr>
          <w:rFonts w:ascii="Comic Sans MS" w:hAnsi="Comic Sans MS"/>
          <w:color w:val="000000"/>
        </w:rPr>
        <w:t xml:space="preserve"> </w:t>
      </w:r>
      <w:r w:rsidRPr="00EF71F3">
        <w:rPr>
          <w:rStyle w:val="fontstyle01"/>
          <w:rFonts w:ascii="Comic Sans MS" w:hAnsi="Comic Sans MS"/>
        </w:rPr>
        <w:t>ακόλουθες τιμές του προϋπολογισμού της Μελέτης.</w:t>
      </w:r>
    </w:p>
    <w:p w:rsidR="00B1486D" w:rsidRDefault="00B1486D" w:rsidP="00B1486D">
      <w:pPr>
        <w:jc w:val="both"/>
        <w:rPr>
          <w:rFonts w:ascii="Comic Sans MS" w:hAnsi="Comic Sans MS"/>
          <w:color w:val="000000"/>
        </w:rPr>
      </w:pPr>
      <w:r>
        <w:rPr>
          <w:rFonts w:ascii="Comic Sans MS" w:hAnsi="Comic Sans MS"/>
        </w:rPr>
        <w:t>Στην προσφορά του αναδόχου θα πρέπει να συμπεριλαμβάνονται όλα τα έξοδα που μπορεί να απαιτηθούν για την ορθή και έγκαιρη εκτέλεση της ανωτέρω υπηρεσίας, συμπεριλαμβανομένων των τυχόν εξόδων μετακίνησης.</w:t>
      </w:r>
    </w:p>
    <w:p w:rsidR="00B1486D" w:rsidRDefault="00B1486D" w:rsidP="00B1486D">
      <w:pPr>
        <w:jc w:val="center"/>
        <w:rPr>
          <w:rFonts w:ascii="Comic Sans MS" w:hAnsi="Comic Sans MS"/>
          <w:color w:val="000000"/>
        </w:rPr>
      </w:pPr>
    </w:p>
    <w:p w:rsidR="00B1486D" w:rsidRPr="00476FF7" w:rsidRDefault="00B1486D" w:rsidP="00B1486D">
      <w:pPr>
        <w:spacing w:after="120"/>
        <w:jc w:val="center"/>
        <w:rPr>
          <w:rFonts w:ascii="Comic Sans MS" w:hAnsi="Comic Sans MS"/>
          <w:b/>
          <w:bCs/>
          <w:sz w:val="20"/>
          <w:szCs w:val="20"/>
        </w:rPr>
      </w:pPr>
      <w:r w:rsidRPr="00175440">
        <w:rPr>
          <w:rFonts w:ascii="Comic Sans MS" w:hAnsi="Comic Sans MS"/>
          <w:b/>
          <w:bCs/>
          <w:sz w:val="20"/>
          <w:szCs w:val="20"/>
        </w:rPr>
        <w:t>ΤΙΜΟΛΟΓΙΟ ΠΡΟΣΦΟΡΑΣ</w:t>
      </w:r>
      <w:bookmarkStart w:id="0" w:name="_GoBack"/>
      <w:bookmarkEnd w:id="0"/>
    </w:p>
    <w:tbl>
      <w:tblPr>
        <w:tblpPr w:leftFromText="180" w:rightFromText="180" w:vertAnchor="text" w:horzAnchor="margin" w:tblpXSpec="center" w:tblpY="131"/>
        <w:tblW w:w="9256" w:type="dxa"/>
        <w:tblLayout w:type="fixed"/>
        <w:tblLook w:val="00A0" w:firstRow="1" w:lastRow="0" w:firstColumn="1" w:lastColumn="0" w:noHBand="0" w:noVBand="0"/>
      </w:tblPr>
      <w:tblGrid>
        <w:gridCol w:w="703"/>
        <w:gridCol w:w="3391"/>
        <w:gridCol w:w="1285"/>
        <w:gridCol w:w="1927"/>
        <w:gridCol w:w="1950"/>
      </w:tblGrid>
      <w:tr w:rsidR="00B1486D" w:rsidRPr="00352223" w:rsidTr="00B45710">
        <w:trPr>
          <w:trHeight w:val="549"/>
        </w:trPr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86D" w:rsidRPr="00352223" w:rsidRDefault="00B1486D" w:rsidP="00B45710">
            <w:pPr>
              <w:spacing w:after="120"/>
              <w:jc w:val="both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352223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3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86D" w:rsidRPr="00352223" w:rsidRDefault="00B1486D" w:rsidP="00B45710">
            <w:pPr>
              <w:spacing w:after="120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352223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ΠΕΡΙΓΡΑΦΗ ΠΡΟΜΗΘΕΙΑΣ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1486D" w:rsidRPr="00352223" w:rsidRDefault="00B1486D" w:rsidP="00B45710">
            <w:pPr>
              <w:spacing w:after="120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352223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Ποσότητα</w:t>
            </w:r>
          </w:p>
          <w:p w:rsidR="00B1486D" w:rsidRPr="00352223" w:rsidRDefault="00B1486D" w:rsidP="00B45710">
            <w:pPr>
              <w:spacing w:after="120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52223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(τμχ</w:t>
            </w:r>
            <w:r w:rsidRPr="00352223">
              <w:rPr>
                <w:rFonts w:ascii="Comic Sans MS" w:hAnsi="Comic Sans MS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1486D" w:rsidRPr="00352223" w:rsidRDefault="00B1486D" w:rsidP="00B45710">
            <w:pPr>
              <w:spacing w:after="120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52223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Τιμή μονάδας</w:t>
            </w:r>
          </w:p>
          <w:p w:rsidR="00B1486D" w:rsidRPr="00352223" w:rsidRDefault="00B1486D" w:rsidP="00B45710">
            <w:pPr>
              <w:spacing w:after="120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52223">
              <w:rPr>
                <w:rFonts w:ascii="Comic Sans MS" w:hAnsi="Comic Sans MS"/>
                <w:b/>
                <w:bCs/>
                <w:color w:val="000000"/>
                <w:sz w:val="20"/>
                <w:szCs w:val="20"/>
                <w:lang w:val="en-US"/>
              </w:rPr>
              <w:t>(€)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86D" w:rsidRPr="00352223" w:rsidRDefault="00B1486D" w:rsidP="00B45710">
            <w:pPr>
              <w:spacing w:after="120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352223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Συνολική  Εκτιμώμενη</w:t>
            </w:r>
          </w:p>
          <w:p w:rsidR="00B1486D" w:rsidRPr="00352223" w:rsidRDefault="00B1486D" w:rsidP="00B45710">
            <w:pPr>
              <w:spacing w:after="120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52223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 xml:space="preserve">αξία  δαπάνης </w:t>
            </w:r>
            <w:r w:rsidRPr="00352223">
              <w:rPr>
                <w:rFonts w:ascii="Comic Sans MS" w:hAnsi="Comic Sans MS"/>
                <w:b/>
                <w:bCs/>
                <w:color w:val="000000"/>
                <w:sz w:val="20"/>
                <w:szCs w:val="20"/>
                <w:lang w:val="en-US"/>
              </w:rPr>
              <w:t>(</w:t>
            </w:r>
            <w:r w:rsidRPr="00352223">
              <w:rPr>
                <w:rFonts w:ascii="Comic Sans MS" w:hAnsi="Comic Sans MS" w:cs="Georgia"/>
                <w:b/>
                <w:sz w:val="20"/>
                <w:szCs w:val="20"/>
              </w:rPr>
              <w:t>€</w:t>
            </w:r>
            <w:r w:rsidRPr="00352223">
              <w:rPr>
                <w:rFonts w:ascii="Comic Sans MS" w:hAnsi="Comic Sans MS" w:cs="Georgia"/>
                <w:b/>
                <w:sz w:val="20"/>
                <w:szCs w:val="20"/>
                <w:lang w:val="en-US"/>
              </w:rPr>
              <w:t>)</w:t>
            </w:r>
          </w:p>
        </w:tc>
      </w:tr>
      <w:tr w:rsidR="00B1486D" w:rsidRPr="00352223" w:rsidTr="00B45710">
        <w:trPr>
          <w:trHeight w:val="596"/>
        </w:trPr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86D" w:rsidRPr="00352223" w:rsidRDefault="00B1486D" w:rsidP="00B45710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352223"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  <w:tc>
          <w:tcPr>
            <w:tcW w:w="3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486D" w:rsidRPr="000F4C84" w:rsidRDefault="00B1486D" w:rsidP="00B45710">
            <w:pPr>
              <w:rPr>
                <w:rFonts w:ascii="Comic Sans MS" w:hAnsi="Comic Sans MS" w:cs="Arial"/>
                <w:sz w:val="19"/>
                <w:szCs w:val="19"/>
              </w:rPr>
            </w:pPr>
            <w:r w:rsidRPr="000F4C84">
              <w:rPr>
                <w:rFonts w:ascii="Comic Sans MS" w:hAnsi="Comic Sans MS" w:cs="Tahoma"/>
                <w:sz w:val="19"/>
                <w:szCs w:val="19"/>
              </w:rPr>
              <w:t>Ψηφιοποίηση μητρώου αδέσποτων και δεσποζόμενων ζώων του Δήμου και παροχή πλατφόρμας διαχείρισης αστικής πανίδας για το δήμο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1486D" w:rsidRPr="00352223" w:rsidRDefault="00B1486D" w:rsidP="00B45710">
            <w:pPr>
              <w:jc w:val="center"/>
              <w:rPr>
                <w:rFonts w:ascii="Comic Sans MS" w:hAnsi="Comic Sans MS" w:cs="Arial"/>
                <w:sz w:val="20"/>
                <w:szCs w:val="20"/>
                <w:lang w:val="en-US"/>
              </w:rPr>
            </w:pPr>
            <w:r w:rsidRPr="00352223"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1486D" w:rsidRPr="00352223" w:rsidRDefault="00B1486D" w:rsidP="00B45710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86D" w:rsidRPr="00352223" w:rsidRDefault="00B1486D" w:rsidP="00B45710">
            <w:pPr>
              <w:jc w:val="center"/>
              <w:rPr>
                <w:rFonts w:ascii="Comic Sans MS" w:hAnsi="Comic Sans MS" w:cs="Arial"/>
                <w:sz w:val="20"/>
                <w:szCs w:val="20"/>
                <w:lang w:val="en-US"/>
              </w:rPr>
            </w:pPr>
          </w:p>
        </w:tc>
      </w:tr>
      <w:tr w:rsidR="00B1486D" w:rsidRPr="00352223" w:rsidTr="00B45710">
        <w:trPr>
          <w:trHeight w:val="596"/>
        </w:trPr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86D" w:rsidRPr="00352223" w:rsidRDefault="00B1486D" w:rsidP="00B45710">
            <w:pPr>
              <w:jc w:val="center"/>
              <w:rPr>
                <w:rFonts w:ascii="Comic Sans MS" w:hAnsi="Comic Sans MS" w:cs="Arial"/>
                <w:sz w:val="20"/>
                <w:szCs w:val="20"/>
                <w:lang w:val="en-US"/>
              </w:rPr>
            </w:pPr>
            <w:r w:rsidRPr="00352223">
              <w:rPr>
                <w:rFonts w:ascii="Comic Sans MS" w:hAnsi="Comic Sans MS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486D" w:rsidRPr="000F4C84" w:rsidRDefault="00B1486D" w:rsidP="00B45710">
            <w:pPr>
              <w:rPr>
                <w:rFonts w:ascii="Comic Sans MS" w:hAnsi="Comic Sans MS" w:cs="Arial"/>
                <w:sz w:val="19"/>
                <w:szCs w:val="19"/>
              </w:rPr>
            </w:pPr>
            <w:r w:rsidRPr="000F4C84">
              <w:rPr>
                <w:rFonts w:ascii="Comic Sans MS" w:hAnsi="Comic Sans MS" w:cs="Tahoma"/>
                <w:sz w:val="19"/>
                <w:szCs w:val="19"/>
              </w:rPr>
              <w:t>Υπηρεσίες προώθησης ζώων συντροφιάς του Δήμου σε υιοθεσίες και παραγωγή οπτικοακουστικού υλικού για καμπάνια υιοθεσίας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1486D" w:rsidRPr="00352223" w:rsidRDefault="00B1486D" w:rsidP="00B45710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352223"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1486D" w:rsidRPr="00352223" w:rsidRDefault="00B1486D" w:rsidP="00B45710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86D" w:rsidRPr="00352223" w:rsidRDefault="00B1486D" w:rsidP="00B45710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B1486D" w:rsidRPr="00352223" w:rsidTr="00B45710">
        <w:trPr>
          <w:trHeight w:hRule="exact" w:val="824"/>
        </w:trPr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486D" w:rsidRPr="00352223" w:rsidRDefault="00B1486D" w:rsidP="00B45710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352223">
              <w:rPr>
                <w:rFonts w:ascii="Comic Sans MS" w:hAnsi="Comic Sans MS" w:cs="Arial"/>
                <w:sz w:val="20"/>
                <w:szCs w:val="20"/>
              </w:rPr>
              <w:t>3</w:t>
            </w:r>
          </w:p>
        </w:tc>
        <w:tc>
          <w:tcPr>
            <w:tcW w:w="33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486D" w:rsidRPr="000F4C84" w:rsidRDefault="00B1486D" w:rsidP="00B45710">
            <w:pPr>
              <w:rPr>
                <w:rFonts w:ascii="Comic Sans MS" w:hAnsi="Comic Sans MS"/>
                <w:sz w:val="19"/>
                <w:szCs w:val="19"/>
              </w:rPr>
            </w:pPr>
            <w:r w:rsidRPr="000F4C84">
              <w:rPr>
                <w:rFonts w:ascii="Comic Sans MS" w:hAnsi="Comic Sans MS" w:cs="Tahoma"/>
                <w:color w:val="000000"/>
                <w:sz w:val="19"/>
                <w:szCs w:val="19"/>
              </w:rPr>
              <w:t>Διενέργεια εκπαι</w:t>
            </w:r>
            <w:r>
              <w:rPr>
                <w:rFonts w:ascii="Comic Sans MS" w:hAnsi="Comic Sans MS" w:cs="Tahoma"/>
                <w:color w:val="000000"/>
                <w:sz w:val="19"/>
                <w:szCs w:val="19"/>
              </w:rPr>
              <w:t>δευτικού προγράμματος δημοτικών</w:t>
            </w:r>
            <w:r w:rsidRPr="000F4C84">
              <w:rPr>
                <w:rFonts w:ascii="Comic Sans MS" w:hAnsi="Comic Sans MS" w:cs="Tahoma"/>
                <w:color w:val="000000"/>
                <w:sz w:val="19"/>
                <w:szCs w:val="19"/>
              </w:rPr>
              <w:t xml:space="preserve"> υπαλλήλ</w:t>
            </w:r>
            <w:r>
              <w:rPr>
                <w:rFonts w:ascii="Comic Sans MS" w:hAnsi="Comic Sans MS" w:cs="Tahoma"/>
                <w:color w:val="000000"/>
                <w:sz w:val="19"/>
                <w:szCs w:val="19"/>
              </w:rPr>
              <w:t>ων</w:t>
            </w:r>
            <w:r w:rsidRPr="000F4C84">
              <w:rPr>
                <w:rFonts w:ascii="Comic Sans MS" w:hAnsi="Comic Sans MS" w:cs="Tahoma"/>
                <w:color w:val="000000"/>
                <w:sz w:val="19"/>
                <w:szCs w:val="19"/>
              </w:rPr>
              <w:t xml:space="preserve"> και αστυνομία</w:t>
            </w:r>
            <w:r>
              <w:rPr>
                <w:rFonts w:ascii="Comic Sans MS" w:hAnsi="Comic Sans MS" w:cs="Tahoma"/>
                <w:color w:val="000000"/>
                <w:sz w:val="19"/>
                <w:szCs w:val="19"/>
              </w:rPr>
              <w:t>ς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486D" w:rsidRPr="00352223" w:rsidRDefault="00B1486D" w:rsidP="00B45710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352223"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1486D" w:rsidRPr="00352223" w:rsidRDefault="00B1486D" w:rsidP="00B45710">
            <w:pPr>
              <w:jc w:val="center"/>
              <w:rPr>
                <w:rFonts w:ascii="Comic Sans MS" w:hAnsi="Comic Sans MS" w:cs="Arial"/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486D" w:rsidRPr="00352223" w:rsidRDefault="00B1486D" w:rsidP="00B45710">
            <w:pPr>
              <w:jc w:val="center"/>
              <w:rPr>
                <w:rFonts w:ascii="Comic Sans MS" w:hAnsi="Comic Sans MS" w:cs="Arial"/>
                <w:sz w:val="20"/>
                <w:szCs w:val="20"/>
                <w:lang w:val="en-US"/>
              </w:rPr>
            </w:pPr>
          </w:p>
        </w:tc>
      </w:tr>
      <w:tr w:rsidR="00B1486D" w:rsidRPr="00352223" w:rsidTr="00B45710">
        <w:trPr>
          <w:trHeight w:hRule="exact" w:val="824"/>
        </w:trPr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486D" w:rsidRPr="00352223" w:rsidRDefault="00B1486D" w:rsidP="00B45710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4</w:t>
            </w:r>
          </w:p>
        </w:tc>
        <w:tc>
          <w:tcPr>
            <w:tcW w:w="33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486D" w:rsidRPr="000F4C84" w:rsidRDefault="00B1486D" w:rsidP="00B45710">
            <w:pPr>
              <w:rPr>
                <w:rFonts w:ascii="Comic Sans MS" w:hAnsi="Comic Sans MS"/>
                <w:sz w:val="19"/>
                <w:szCs w:val="19"/>
              </w:rPr>
            </w:pPr>
            <w:r w:rsidRPr="000F4C84">
              <w:rPr>
                <w:rFonts w:ascii="Comic Sans MS" w:hAnsi="Comic Sans MS" w:cs="Tahoma"/>
                <w:sz w:val="19"/>
                <w:szCs w:val="19"/>
              </w:rPr>
              <w:t xml:space="preserve">Οργάνωση και υλοποίηση προγράμματος επιδοτούμενων στειρώσεων 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486D" w:rsidRPr="00352223" w:rsidRDefault="00B1486D" w:rsidP="00B45710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1486D" w:rsidRPr="00352223" w:rsidRDefault="00B1486D" w:rsidP="00B45710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486D" w:rsidRPr="00352223" w:rsidRDefault="00B1486D" w:rsidP="00B45710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B1486D" w:rsidRPr="00352223" w:rsidTr="00B45710">
        <w:trPr>
          <w:trHeight w:hRule="exact" w:val="494"/>
        </w:trPr>
        <w:tc>
          <w:tcPr>
            <w:tcW w:w="73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86D" w:rsidRPr="00F42FB1" w:rsidRDefault="00B1486D" w:rsidP="00B45710">
            <w:pPr>
              <w:jc w:val="right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ΣΥΝΟΛΟ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6D" w:rsidRDefault="00B1486D" w:rsidP="00B45710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B1486D" w:rsidRPr="00352223" w:rsidTr="00B45710">
        <w:trPr>
          <w:trHeight w:hRule="exact" w:val="494"/>
        </w:trPr>
        <w:tc>
          <w:tcPr>
            <w:tcW w:w="73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86D" w:rsidRPr="00F42FB1" w:rsidRDefault="00B1486D" w:rsidP="00B45710">
            <w:pPr>
              <w:jc w:val="right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ΦΠΑ 24%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6D" w:rsidRDefault="00B1486D" w:rsidP="00B45710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B1486D" w:rsidRPr="00352223" w:rsidTr="00B45710">
        <w:trPr>
          <w:trHeight w:hRule="exact" w:val="494"/>
        </w:trPr>
        <w:tc>
          <w:tcPr>
            <w:tcW w:w="73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6D" w:rsidRPr="00F42FB1" w:rsidRDefault="00B1486D" w:rsidP="00B45710">
            <w:pPr>
              <w:jc w:val="right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ΓΕΝΙΚΟ ΣΥΝΟΛΟ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6D" w:rsidRDefault="00B1486D" w:rsidP="00B45710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</w:tbl>
    <w:p w:rsidR="00B1486D" w:rsidRDefault="00B1486D" w:rsidP="00B1486D">
      <w:pPr>
        <w:spacing w:after="120"/>
        <w:jc w:val="both"/>
        <w:rPr>
          <w:rFonts w:ascii="Comic Sans MS" w:hAnsi="Comic Sans MS"/>
          <w:bCs/>
          <w:sz w:val="24"/>
          <w:szCs w:val="24"/>
        </w:rPr>
      </w:pPr>
    </w:p>
    <w:p w:rsidR="00B1486D" w:rsidRPr="00B1486D" w:rsidRDefault="00B1486D" w:rsidP="00B1486D">
      <w:pPr>
        <w:spacing w:after="120"/>
        <w:jc w:val="right"/>
      </w:pPr>
      <w:r>
        <w:rPr>
          <w:rFonts w:ascii="Comic Sans MS" w:hAnsi="Comic Sans MS"/>
          <w:bCs/>
          <w:sz w:val="24"/>
          <w:szCs w:val="24"/>
        </w:rPr>
        <w:t>Ο προσφέρων        ……/……/2019</w:t>
      </w:r>
    </w:p>
    <w:sectPr w:rsidR="00B1486D" w:rsidRPr="00B1486D" w:rsidSect="00871C96">
      <w:pgSz w:w="11906" w:h="16838"/>
      <w:pgMar w:top="1560" w:right="1558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C2F" w:rsidRDefault="00886C2F" w:rsidP="001008CB">
      <w:r>
        <w:separator/>
      </w:r>
    </w:p>
  </w:endnote>
  <w:endnote w:type="continuationSeparator" w:id="0">
    <w:p w:rsidR="00886C2F" w:rsidRDefault="00886C2F" w:rsidP="0010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C2F" w:rsidRDefault="00886C2F" w:rsidP="001008CB">
      <w:r>
        <w:separator/>
      </w:r>
    </w:p>
  </w:footnote>
  <w:footnote w:type="continuationSeparator" w:id="0">
    <w:p w:rsidR="00886C2F" w:rsidRDefault="00886C2F" w:rsidP="00100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/>
      </w:r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bullet"/>
      <w:lvlText w:val="o"/>
      <w:lvlJc w:val="left"/>
      <w:pPr>
        <w:tabs>
          <w:tab w:val="left" w:pos="501"/>
        </w:tabs>
        <w:ind w:left="501" w:hanging="360"/>
      </w:pPr>
      <w:rPr>
        <w:rFonts w:ascii="Courier New" w:hAnsi="Courier New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Georgia" w:hAnsi="Georgia" w:cs="Georgi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F640F79"/>
    <w:multiLevelType w:val="hybridMultilevel"/>
    <w:tmpl w:val="13FAAE5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E572E7"/>
    <w:multiLevelType w:val="hybridMultilevel"/>
    <w:tmpl w:val="011CD050"/>
    <w:lvl w:ilvl="0" w:tplc="A52AE0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1913E2"/>
    <w:multiLevelType w:val="hybridMultilevel"/>
    <w:tmpl w:val="B2F871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A2E3A"/>
    <w:multiLevelType w:val="hybridMultilevel"/>
    <w:tmpl w:val="4DC26E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26C38"/>
    <w:multiLevelType w:val="hybridMultilevel"/>
    <w:tmpl w:val="1FA43FBA"/>
    <w:lvl w:ilvl="0" w:tplc="040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7A05F0E"/>
    <w:multiLevelType w:val="hybridMultilevel"/>
    <w:tmpl w:val="90D81CB4"/>
    <w:lvl w:ilvl="0" w:tplc="A80A3996">
      <w:start w:val="1"/>
      <w:numFmt w:val="decimal"/>
      <w:lvlText w:val="%1."/>
      <w:lvlJc w:val="left"/>
      <w:pPr>
        <w:ind w:left="180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E4F45D8"/>
    <w:multiLevelType w:val="hybridMultilevel"/>
    <w:tmpl w:val="2A1CD100"/>
    <w:lvl w:ilvl="0" w:tplc="0408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A15BA8"/>
    <w:multiLevelType w:val="hybridMultilevel"/>
    <w:tmpl w:val="F886F43E"/>
    <w:lvl w:ilvl="0" w:tplc="A52AE0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E63FFF"/>
    <w:multiLevelType w:val="hybridMultilevel"/>
    <w:tmpl w:val="31BE9F2A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AAA1913"/>
    <w:multiLevelType w:val="hybridMultilevel"/>
    <w:tmpl w:val="961E8FBC"/>
    <w:lvl w:ilvl="0" w:tplc="A52AE0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11"/>
  </w:num>
  <w:num w:numId="7">
    <w:abstractNumId w:val="5"/>
  </w:num>
  <w:num w:numId="8">
    <w:abstractNumId w:val="7"/>
  </w:num>
  <w:num w:numId="9">
    <w:abstractNumId w:val="12"/>
  </w:num>
  <w:num w:numId="10">
    <w:abstractNumId w:val="10"/>
  </w:num>
  <w:num w:numId="11">
    <w:abstractNumId w:val="4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FC20518"/>
    <w:rsid w:val="000158F0"/>
    <w:rsid w:val="000164FC"/>
    <w:rsid w:val="000227F1"/>
    <w:rsid w:val="000245A0"/>
    <w:rsid w:val="00027E37"/>
    <w:rsid w:val="0003496D"/>
    <w:rsid w:val="0003687F"/>
    <w:rsid w:val="000414C8"/>
    <w:rsid w:val="00041AAD"/>
    <w:rsid w:val="00043774"/>
    <w:rsid w:val="00044DCB"/>
    <w:rsid w:val="00045575"/>
    <w:rsid w:val="00052827"/>
    <w:rsid w:val="00053ED1"/>
    <w:rsid w:val="00063A78"/>
    <w:rsid w:val="00066714"/>
    <w:rsid w:val="0007157C"/>
    <w:rsid w:val="00073673"/>
    <w:rsid w:val="0008477D"/>
    <w:rsid w:val="000920F7"/>
    <w:rsid w:val="000959C0"/>
    <w:rsid w:val="000A00BD"/>
    <w:rsid w:val="000B3489"/>
    <w:rsid w:val="000C518F"/>
    <w:rsid w:val="000C7CA0"/>
    <w:rsid w:val="000D00B1"/>
    <w:rsid w:val="000D00CD"/>
    <w:rsid w:val="000D4001"/>
    <w:rsid w:val="000D7D01"/>
    <w:rsid w:val="000E11A8"/>
    <w:rsid w:val="000E2CAF"/>
    <w:rsid w:val="000E5665"/>
    <w:rsid w:val="000F09F3"/>
    <w:rsid w:val="000F3267"/>
    <w:rsid w:val="000F57B2"/>
    <w:rsid w:val="000F7859"/>
    <w:rsid w:val="001008CB"/>
    <w:rsid w:val="001059BA"/>
    <w:rsid w:val="00106FE2"/>
    <w:rsid w:val="00116ECA"/>
    <w:rsid w:val="00122D58"/>
    <w:rsid w:val="001254B1"/>
    <w:rsid w:val="001306B9"/>
    <w:rsid w:val="00133B1E"/>
    <w:rsid w:val="00140DEE"/>
    <w:rsid w:val="00145485"/>
    <w:rsid w:val="00146582"/>
    <w:rsid w:val="00150BDD"/>
    <w:rsid w:val="00165310"/>
    <w:rsid w:val="00182F7E"/>
    <w:rsid w:val="0019217C"/>
    <w:rsid w:val="001937F6"/>
    <w:rsid w:val="001965CF"/>
    <w:rsid w:val="001A5194"/>
    <w:rsid w:val="001A6A9A"/>
    <w:rsid w:val="001A7E31"/>
    <w:rsid w:val="001B270E"/>
    <w:rsid w:val="001B2F48"/>
    <w:rsid w:val="001B4C6A"/>
    <w:rsid w:val="001B57DE"/>
    <w:rsid w:val="001B7C6F"/>
    <w:rsid w:val="001C4501"/>
    <w:rsid w:val="001C5786"/>
    <w:rsid w:val="001D1331"/>
    <w:rsid w:val="001E728B"/>
    <w:rsid w:val="001F138F"/>
    <w:rsid w:val="001F5A36"/>
    <w:rsid w:val="00205247"/>
    <w:rsid w:val="00210D9C"/>
    <w:rsid w:val="00212910"/>
    <w:rsid w:val="002137F1"/>
    <w:rsid w:val="00220CD5"/>
    <w:rsid w:val="002238CF"/>
    <w:rsid w:val="00225FC5"/>
    <w:rsid w:val="00231F74"/>
    <w:rsid w:val="002335B6"/>
    <w:rsid w:val="00234E9D"/>
    <w:rsid w:val="00243EC8"/>
    <w:rsid w:val="002557DE"/>
    <w:rsid w:val="00260361"/>
    <w:rsid w:val="00264692"/>
    <w:rsid w:val="00264AEF"/>
    <w:rsid w:val="002677EE"/>
    <w:rsid w:val="00273CD5"/>
    <w:rsid w:val="00274740"/>
    <w:rsid w:val="0027592D"/>
    <w:rsid w:val="00280A09"/>
    <w:rsid w:val="00294903"/>
    <w:rsid w:val="00295A13"/>
    <w:rsid w:val="002A06B4"/>
    <w:rsid w:val="002A3564"/>
    <w:rsid w:val="002D221E"/>
    <w:rsid w:val="002D31B9"/>
    <w:rsid w:val="0030217A"/>
    <w:rsid w:val="003037FA"/>
    <w:rsid w:val="003049C1"/>
    <w:rsid w:val="00304DF5"/>
    <w:rsid w:val="00305EA7"/>
    <w:rsid w:val="003111EF"/>
    <w:rsid w:val="003123CF"/>
    <w:rsid w:val="0032522D"/>
    <w:rsid w:val="00326550"/>
    <w:rsid w:val="003317CB"/>
    <w:rsid w:val="00334C11"/>
    <w:rsid w:val="00344026"/>
    <w:rsid w:val="003507C6"/>
    <w:rsid w:val="0035118B"/>
    <w:rsid w:val="0037288D"/>
    <w:rsid w:val="00374965"/>
    <w:rsid w:val="00381BE2"/>
    <w:rsid w:val="003858D6"/>
    <w:rsid w:val="0039406F"/>
    <w:rsid w:val="00395DE3"/>
    <w:rsid w:val="003A124F"/>
    <w:rsid w:val="003A18A0"/>
    <w:rsid w:val="003A515D"/>
    <w:rsid w:val="003B030C"/>
    <w:rsid w:val="003B22C7"/>
    <w:rsid w:val="003B2E4B"/>
    <w:rsid w:val="003B6F66"/>
    <w:rsid w:val="003C3DF6"/>
    <w:rsid w:val="003C5798"/>
    <w:rsid w:val="003C706C"/>
    <w:rsid w:val="003D7191"/>
    <w:rsid w:val="003D7AE4"/>
    <w:rsid w:val="003E2823"/>
    <w:rsid w:val="003E3572"/>
    <w:rsid w:val="003E3D60"/>
    <w:rsid w:val="003E4C68"/>
    <w:rsid w:val="003E6874"/>
    <w:rsid w:val="003E7306"/>
    <w:rsid w:val="003F1A5E"/>
    <w:rsid w:val="003F6D64"/>
    <w:rsid w:val="003F76EA"/>
    <w:rsid w:val="003F77F3"/>
    <w:rsid w:val="00402908"/>
    <w:rsid w:val="00403205"/>
    <w:rsid w:val="00413A51"/>
    <w:rsid w:val="00422F8F"/>
    <w:rsid w:val="00425A71"/>
    <w:rsid w:val="0043373B"/>
    <w:rsid w:val="00433EE3"/>
    <w:rsid w:val="00436EBF"/>
    <w:rsid w:val="00437398"/>
    <w:rsid w:val="004378ED"/>
    <w:rsid w:val="004423FF"/>
    <w:rsid w:val="00443D03"/>
    <w:rsid w:val="00444459"/>
    <w:rsid w:val="0044639E"/>
    <w:rsid w:val="00447DF9"/>
    <w:rsid w:val="0046200E"/>
    <w:rsid w:val="00472378"/>
    <w:rsid w:val="004747CA"/>
    <w:rsid w:val="004754D5"/>
    <w:rsid w:val="00475F7E"/>
    <w:rsid w:val="00493BA7"/>
    <w:rsid w:val="004952DF"/>
    <w:rsid w:val="0049688E"/>
    <w:rsid w:val="004A05D9"/>
    <w:rsid w:val="004A5495"/>
    <w:rsid w:val="004B7795"/>
    <w:rsid w:val="004C7C4C"/>
    <w:rsid w:val="004D34BD"/>
    <w:rsid w:val="004E270B"/>
    <w:rsid w:val="004E5F9F"/>
    <w:rsid w:val="00500501"/>
    <w:rsid w:val="005134F8"/>
    <w:rsid w:val="00531572"/>
    <w:rsid w:val="00532EB2"/>
    <w:rsid w:val="00533BC1"/>
    <w:rsid w:val="00535248"/>
    <w:rsid w:val="00556DA7"/>
    <w:rsid w:val="005602BE"/>
    <w:rsid w:val="00562EDD"/>
    <w:rsid w:val="005640CF"/>
    <w:rsid w:val="00565898"/>
    <w:rsid w:val="00567AA5"/>
    <w:rsid w:val="00574646"/>
    <w:rsid w:val="00582920"/>
    <w:rsid w:val="00582EED"/>
    <w:rsid w:val="00592EED"/>
    <w:rsid w:val="005A01FE"/>
    <w:rsid w:val="005A4683"/>
    <w:rsid w:val="005A6712"/>
    <w:rsid w:val="005B7F07"/>
    <w:rsid w:val="005C0DEE"/>
    <w:rsid w:val="005C1350"/>
    <w:rsid w:val="005C4D74"/>
    <w:rsid w:val="005C6FCB"/>
    <w:rsid w:val="005D0F04"/>
    <w:rsid w:val="005D169A"/>
    <w:rsid w:val="005D5EFA"/>
    <w:rsid w:val="005E0879"/>
    <w:rsid w:val="005F3003"/>
    <w:rsid w:val="005F593A"/>
    <w:rsid w:val="00617AA7"/>
    <w:rsid w:val="00622278"/>
    <w:rsid w:val="00623AD4"/>
    <w:rsid w:val="00632F2B"/>
    <w:rsid w:val="00642FC1"/>
    <w:rsid w:val="00656873"/>
    <w:rsid w:val="00656B05"/>
    <w:rsid w:val="006613C3"/>
    <w:rsid w:val="00666DAE"/>
    <w:rsid w:val="006756FC"/>
    <w:rsid w:val="0067797F"/>
    <w:rsid w:val="00691ECC"/>
    <w:rsid w:val="00692F8E"/>
    <w:rsid w:val="00692FAF"/>
    <w:rsid w:val="0069374F"/>
    <w:rsid w:val="00693DED"/>
    <w:rsid w:val="006944D8"/>
    <w:rsid w:val="00694F20"/>
    <w:rsid w:val="00696575"/>
    <w:rsid w:val="00696F19"/>
    <w:rsid w:val="006A5022"/>
    <w:rsid w:val="006A6DC6"/>
    <w:rsid w:val="006A6F1F"/>
    <w:rsid w:val="006B0E72"/>
    <w:rsid w:val="006B1B5D"/>
    <w:rsid w:val="006B1E49"/>
    <w:rsid w:val="006B789C"/>
    <w:rsid w:val="006C0A54"/>
    <w:rsid w:val="006C4858"/>
    <w:rsid w:val="006E0EE8"/>
    <w:rsid w:val="006E101C"/>
    <w:rsid w:val="006E158C"/>
    <w:rsid w:val="006E3DB1"/>
    <w:rsid w:val="006E54B8"/>
    <w:rsid w:val="006E6E23"/>
    <w:rsid w:val="006E6F6B"/>
    <w:rsid w:val="006F49BC"/>
    <w:rsid w:val="006F752A"/>
    <w:rsid w:val="007116A8"/>
    <w:rsid w:val="0071361E"/>
    <w:rsid w:val="0074198B"/>
    <w:rsid w:val="00744181"/>
    <w:rsid w:val="007517EE"/>
    <w:rsid w:val="00751FB9"/>
    <w:rsid w:val="007573B5"/>
    <w:rsid w:val="007664C1"/>
    <w:rsid w:val="00773EE4"/>
    <w:rsid w:val="00776B2E"/>
    <w:rsid w:val="00780B06"/>
    <w:rsid w:val="00781C81"/>
    <w:rsid w:val="007859B1"/>
    <w:rsid w:val="00791F72"/>
    <w:rsid w:val="00795B36"/>
    <w:rsid w:val="007A06EF"/>
    <w:rsid w:val="007A0A6A"/>
    <w:rsid w:val="007A3B17"/>
    <w:rsid w:val="007B3E48"/>
    <w:rsid w:val="007C5DDF"/>
    <w:rsid w:val="007C6BF1"/>
    <w:rsid w:val="007E0E89"/>
    <w:rsid w:val="007E1C0A"/>
    <w:rsid w:val="007E4737"/>
    <w:rsid w:val="007E7940"/>
    <w:rsid w:val="00801B62"/>
    <w:rsid w:val="00805619"/>
    <w:rsid w:val="0081621C"/>
    <w:rsid w:val="00822E42"/>
    <w:rsid w:val="00825E4B"/>
    <w:rsid w:val="0083025D"/>
    <w:rsid w:val="00835452"/>
    <w:rsid w:val="00835C1B"/>
    <w:rsid w:val="0083669B"/>
    <w:rsid w:val="00837BD3"/>
    <w:rsid w:val="008420B4"/>
    <w:rsid w:val="0084270D"/>
    <w:rsid w:val="00847012"/>
    <w:rsid w:val="00860A48"/>
    <w:rsid w:val="00864EBD"/>
    <w:rsid w:val="008677E5"/>
    <w:rsid w:val="00870325"/>
    <w:rsid w:val="00871C96"/>
    <w:rsid w:val="008766F8"/>
    <w:rsid w:val="00880AA4"/>
    <w:rsid w:val="00886C2F"/>
    <w:rsid w:val="0089054B"/>
    <w:rsid w:val="0089207F"/>
    <w:rsid w:val="00897D0A"/>
    <w:rsid w:val="008B3348"/>
    <w:rsid w:val="008C1877"/>
    <w:rsid w:val="008D1A3C"/>
    <w:rsid w:val="008D21E6"/>
    <w:rsid w:val="008D30ED"/>
    <w:rsid w:val="008D4F15"/>
    <w:rsid w:val="008E1B0F"/>
    <w:rsid w:val="008E3E76"/>
    <w:rsid w:val="008E47F8"/>
    <w:rsid w:val="008E5BE3"/>
    <w:rsid w:val="008E7806"/>
    <w:rsid w:val="008F437A"/>
    <w:rsid w:val="009169FA"/>
    <w:rsid w:val="009405E5"/>
    <w:rsid w:val="009432A3"/>
    <w:rsid w:val="009511AA"/>
    <w:rsid w:val="00951849"/>
    <w:rsid w:val="009520B3"/>
    <w:rsid w:val="00965BCC"/>
    <w:rsid w:val="00973F50"/>
    <w:rsid w:val="00977C8E"/>
    <w:rsid w:val="00980D72"/>
    <w:rsid w:val="00990DA2"/>
    <w:rsid w:val="009930D0"/>
    <w:rsid w:val="00995269"/>
    <w:rsid w:val="00996428"/>
    <w:rsid w:val="009A23D0"/>
    <w:rsid w:val="009A3FC5"/>
    <w:rsid w:val="009A6B8C"/>
    <w:rsid w:val="009B1089"/>
    <w:rsid w:val="009B4FEC"/>
    <w:rsid w:val="009B53C6"/>
    <w:rsid w:val="009C1234"/>
    <w:rsid w:val="009D2868"/>
    <w:rsid w:val="009D3721"/>
    <w:rsid w:val="009E2AC6"/>
    <w:rsid w:val="009E4D52"/>
    <w:rsid w:val="009F19A7"/>
    <w:rsid w:val="009F300B"/>
    <w:rsid w:val="009F3E0E"/>
    <w:rsid w:val="00A16137"/>
    <w:rsid w:val="00A2761C"/>
    <w:rsid w:val="00A27BDB"/>
    <w:rsid w:val="00A35564"/>
    <w:rsid w:val="00A43B5A"/>
    <w:rsid w:val="00A56818"/>
    <w:rsid w:val="00A654AF"/>
    <w:rsid w:val="00A70142"/>
    <w:rsid w:val="00A72CA9"/>
    <w:rsid w:val="00A773CD"/>
    <w:rsid w:val="00A864C4"/>
    <w:rsid w:val="00A92163"/>
    <w:rsid w:val="00A964B2"/>
    <w:rsid w:val="00AA3019"/>
    <w:rsid w:val="00AA748C"/>
    <w:rsid w:val="00AA7B3F"/>
    <w:rsid w:val="00AB03B8"/>
    <w:rsid w:val="00AB289B"/>
    <w:rsid w:val="00AB43E3"/>
    <w:rsid w:val="00AC4199"/>
    <w:rsid w:val="00AD1418"/>
    <w:rsid w:val="00AD197C"/>
    <w:rsid w:val="00AE0BC5"/>
    <w:rsid w:val="00AE0EBF"/>
    <w:rsid w:val="00AE7702"/>
    <w:rsid w:val="00B11C6A"/>
    <w:rsid w:val="00B12D4A"/>
    <w:rsid w:val="00B1486D"/>
    <w:rsid w:val="00B2354D"/>
    <w:rsid w:val="00B27220"/>
    <w:rsid w:val="00B27229"/>
    <w:rsid w:val="00B3250D"/>
    <w:rsid w:val="00B335CD"/>
    <w:rsid w:val="00B35B19"/>
    <w:rsid w:val="00B366E5"/>
    <w:rsid w:val="00B4511F"/>
    <w:rsid w:val="00B57D13"/>
    <w:rsid w:val="00B61FF0"/>
    <w:rsid w:val="00B6328E"/>
    <w:rsid w:val="00B850DC"/>
    <w:rsid w:val="00B946EF"/>
    <w:rsid w:val="00B967A9"/>
    <w:rsid w:val="00B97312"/>
    <w:rsid w:val="00BA67EB"/>
    <w:rsid w:val="00BB36C0"/>
    <w:rsid w:val="00BB7705"/>
    <w:rsid w:val="00BC1F3B"/>
    <w:rsid w:val="00BC20D6"/>
    <w:rsid w:val="00BC6ABB"/>
    <w:rsid w:val="00BC6EAB"/>
    <w:rsid w:val="00BD04EC"/>
    <w:rsid w:val="00BD35C4"/>
    <w:rsid w:val="00BE00BE"/>
    <w:rsid w:val="00BE5F14"/>
    <w:rsid w:val="00BE72EB"/>
    <w:rsid w:val="00BF146E"/>
    <w:rsid w:val="00BF20A6"/>
    <w:rsid w:val="00BF745C"/>
    <w:rsid w:val="00C0149C"/>
    <w:rsid w:val="00C03F9A"/>
    <w:rsid w:val="00C04203"/>
    <w:rsid w:val="00C04AF3"/>
    <w:rsid w:val="00C12075"/>
    <w:rsid w:val="00C13ADA"/>
    <w:rsid w:val="00C173AA"/>
    <w:rsid w:val="00C221C8"/>
    <w:rsid w:val="00C241BD"/>
    <w:rsid w:val="00C33E36"/>
    <w:rsid w:val="00C36175"/>
    <w:rsid w:val="00C3794E"/>
    <w:rsid w:val="00C4649B"/>
    <w:rsid w:val="00C562A8"/>
    <w:rsid w:val="00C75D2E"/>
    <w:rsid w:val="00C7626D"/>
    <w:rsid w:val="00C812DD"/>
    <w:rsid w:val="00C84575"/>
    <w:rsid w:val="00C85304"/>
    <w:rsid w:val="00C85C80"/>
    <w:rsid w:val="00C9410E"/>
    <w:rsid w:val="00C96978"/>
    <w:rsid w:val="00CA3273"/>
    <w:rsid w:val="00CA6E74"/>
    <w:rsid w:val="00CB585A"/>
    <w:rsid w:val="00CB5E7B"/>
    <w:rsid w:val="00CD2406"/>
    <w:rsid w:val="00CE4DE0"/>
    <w:rsid w:val="00CF6E88"/>
    <w:rsid w:val="00CF7384"/>
    <w:rsid w:val="00D01F15"/>
    <w:rsid w:val="00D058A7"/>
    <w:rsid w:val="00D063ED"/>
    <w:rsid w:val="00D1114F"/>
    <w:rsid w:val="00D126CE"/>
    <w:rsid w:val="00D36E73"/>
    <w:rsid w:val="00D42615"/>
    <w:rsid w:val="00D45478"/>
    <w:rsid w:val="00D4796F"/>
    <w:rsid w:val="00D575A2"/>
    <w:rsid w:val="00D71FD4"/>
    <w:rsid w:val="00D73B65"/>
    <w:rsid w:val="00D833E4"/>
    <w:rsid w:val="00D85BEC"/>
    <w:rsid w:val="00D91364"/>
    <w:rsid w:val="00D95633"/>
    <w:rsid w:val="00D965C9"/>
    <w:rsid w:val="00DA0783"/>
    <w:rsid w:val="00DA67BC"/>
    <w:rsid w:val="00DC0482"/>
    <w:rsid w:val="00DC1743"/>
    <w:rsid w:val="00DC770B"/>
    <w:rsid w:val="00DD2E76"/>
    <w:rsid w:val="00E01B19"/>
    <w:rsid w:val="00E03784"/>
    <w:rsid w:val="00E103B2"/>
    <w:rsid w:val="00E10DA4"/>
    <w:rsid w:val="00E12892"/>
    <w:rsid w:val="00E170C5"/>
    <w:rsid w:val="00E25F08"/>
    <w:rsid w:val="00E273C6"/>
    <w:rsid w:val="00E40E61"/>
    <w:rsid w:val="00E41DA4"/>
    <w:rsid w:val="00E425B6"/>
    <w:rsid w:val="00E50804"/>
    <w:rsid w:val="00E52312"/>
    <w:rsid w:val="00E54161"/>
    <w:rsid w:val="00E626D2"/>
    <w:rsid w:val="00E66E7A"/>
    <w:rsid w:val="00E67249"/>
    <w:rsid w:val="00E7392D"/>
    <w:rsid w:val="00E81CD5"/>
    <w:rsid w:val="00E85BBC"/>
    <w:rsid w:val="00E85E3C"/>
    <w:rsid w:val="00E8648D"/>
    <w:rsid w:val="00E86B76"/>
    <w:rsid w:val="00E87D4E"/>
    <w:rsid w:val="00E93316"/>
    <w:rsid w:val="00E94D99"/>
    <w:rsid w:val="00EA1080"/>
    <w:rsid w:val="00EA1625"/>
    <w:rsid w:val="00EA201F"/>
    <w:rsid w:val="00EB4C96"/>
    <w:rsid w:val="00EC10CC"/>
    <w:rsid w:val="00ED18E9"/>
    <w:rsid w:val="00EF383C"/>
    <w:rsid w:val="00EF458B"/>
    <w:rsid w:val="00F01462"/>
    <w:rsid w:val="00F103EC"/>
    <w:rsid w:val="00F14DC6"/>
    <w:rsid w:val="00F250E5"/>
    <w:rsid w:val="00F30D73"/>
    <w:rsid w:val="00F313A8"/>
    <w:rsid w:val="00F32935"/>
    <w:rsid w:val="00F33041"/>
    <w:rsid w:val="00F35BE8"/>
    <w:rsid w:val="00F35F5C"/>
    <w:rsid w:val="00F37A7C"/>
    <w:rsid w:val="00F47FF2"/>
    <w:rsid w:val="00F52D7D"/>
    <w:rsid w:val="00F56637"/>
    <w:rsid w:val="00F57D3A"/>
    <w:rsid w:val="00F60298"/>
    <w:rsid w:val="00F66000"/>
    <w:rsid w:val="00F6726A"/>
    <w:rsid w:val="00F70927"/>
    <w:rsid w:val="00F7735B"/>
    <w:rsid w:val="00F77559"/>
    <w:rsid w:val="00F80956"/>
    <w:rsid w:val="00F81B52"/>
    <w:rsid w:val="00F87977"/>
    <w:rsid w:val="00F9195C"/>
    <w:rsid w:val="00F92D97"/>
    <w:rsid w:val="00F93C79"/>
    <w:rsid w:val="00F953A3"/>
    <w:rsid w:val="00FA191B"/>
    <w:rsid w:val="00FA651C"/>
    <w:rsid w:val="00FA7FF0"/>
    <w:rsid w:val="00FB10E1"/>
    <w:rsid w:val="00FB732A"/>
    <w:rsid w:val="00FC0E9E"/>
    <w:rsid w:val="00FC5719"/>
    <w:rsid w:val="00FE1828"/>
    <w:rsid w:val="00FF530B"/>
    <w:rsid w:val="00FF53D2"/>
    <w:rsid w:val="00FF7991"/>
    <w:rsid w:val="7FC2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</o:shapelayout>
  </w:shapeDefaults>
  <w:decimalSymbol w:val=","/>
  <w:listSeparator w:val=";"/>
  <w14:docId w14:val="5DFFE1DE"/>
  <w15:docId w15:val="{164DFDF1-C00F-456A-BD67-DB01AC0A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D58"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Default">
    <w:name w:val="WW-Default"/>
    <w:uiPriority w:val="99"/>
    <w:rsid w:val="00122D58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styleId="-">
    <w:name w:val="Hyperlink"/>
    <w:uiPriority w:val="99"/>
    <w:rsid w:val="0074198B"/>
    <w:rPr>
      <w:rFonts w:cs="Times New Roman"/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rsid w:val="006B1B5D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3"/>
    <w:uiPriority w:val="99"/>
    <w:semiHidden/>
    <w:locked/>
    <w:rsid w:val="006B1B5D"/>
    <w:rPr>
      <w:rFonts w:ascii="Segoe UI" w:hAnsi="Segoe UI" w:cs="Times New Roman"/>
      <w:sz w:val="18"/>
    </w:rPr>
  </w:style>
  <w:style w:type="character" w:customStyle="1" w:styleId="fontstyle01">
    <w:name w:val="fontstyle01"/>
    <w:rsid w:val="001008CB"/>
    <w:rPr>
      <w:rFonts w:ascii="Calibri-Bold" w:hAnsi="Calibri-Bold"/>
      <w:b/>
      <w:color w:val="000000"/>
      <w:sz w:val="22"/>
    </w:rPr>
  </w:style>
  <w:style w:type="character" w:customStyle="1" w:styleId="fontstyle21">
    <w:name w:val="fontstyle21"/>
    <w:uiPriority w:val="99"/>
    <w:rsid w:val="001008CB"/>
    <w:rPr>
      <w:rFonts w:ascii="Calibri" w:hAnsi="Calibri"/>
      <w:color w:val="000000"/>
      <w:sz w:val="22"/>
    </w:rPr>
  </w:style>
  <w:style w:type="paragraph" w:styleId="a4">
    <w:name w:val="header"/>
    <w:basedOn w:val="a"/>
    <w:link w:val="Char0"/>
    <w:uiPriority w:val="99"/>
    <w:rsid w:val="001008CB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uiPriority w:val="99"/>
    <w:locked/>
    <w:rsid w:val="001008CB"/>
    <w:rPr>
      <w:rFonts w:cs="Times New Roman"/>
      <w:sz w:val="22"/>
    </w:rPr>
  </w:style>
  <w:style w:type="paragraph" w:styleId="a5">
    <w:name w:val="footer"/>
    <w:basedOn w:val="a"/>
    <w:link w:val="Char1"/>
    <w:uiPriority w:val="99"/>
    <w:rsid w:val="001008CB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5"/>
    <w:uiPriority w:val="99"/>
    <w:locked/>
    <w:rsid w:val="001008CB"/>
    <w:rPr>
      <w:rFonts w:cs="Times New Roman"/>
      <w:sz w:val="22"/>
    </w:rPr>
  </w:style>
  <w:style w:type="character" w:customStyle="1" w:styleId="fontstyle11">
    <w:name w:val="fontstyle11"/>
    <w:uiPriority w:val="99"/>
    <w:rsid w:val="00D42615"/>
    <w:rPr>
      <w:rFonts w:ascii="Calibri" w:hAnsi="Calibri"/>
      <w:color w:val="000000"/>
      <w:sz w:val="22"/>
    </w:rPr>
  </w:style>
  <w:style w:type="paragraph" w:styleId="a6">
    <w:name w:val="Body Text"/>
    <w:basedOn w:val="a"/>
    <w:link w:val="Char2"/>
    <w:rsid w:val="009B53C6"/>
    <w:pPr>
      <w:suppressAutoHyphens/>
      <w:spacing w:after="140" w:line="288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Char2">
    <w:name w:val="Σώμα κειμένου Char"/>
    <w:link w:val="a6"/>
    <w:rsid w:val="009B53C6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">
    <w:name w:val="Σώμα κείμενου με εσοχή 21"/>
    <w:basedOn w:val="a"/>
    <w:rsid w:val="009B53C6"/>
    <w:pPr>
      <w:suppressAutoHyphens/>
      <w:ind w:left="-180" w:firstLine="540"/>
      <w:jc w:val="both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75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db049</cp:lastModifiedBy>
  <cp:revision>27</cp:revision>
  <cp:lastPrinted>2019-09-18T10:22:00Z</cp:lastPrinted>
  <dcterms:created xsi:type="dcterms:W3CDTF">2019-07-25T08:54:00Z</dcterms:created>
  <dcterms:modified xsi:type="dcterms:W3CDTF">2019-09-19T06:17:00Z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1033-10.2.0.5871</vt:lpwstr>
  </property>
</Properties>
</file>