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B6" w:rsidRPr="00CF53CF" w:rsidRDefault="00876BB6" w:rsidP="00B44432">
      <w:pPr>
        <w:suppressAutoHyphens/>
        <w:spacing w:after="120"/>
        <w:jc w:val="both"/>
        <w:rPr>
          <w:rFonts w:eastAsia="Times New Roman" w:cs="Calibri"/>
          <w:bCs/>
          <w:sz w:val="24"/>
          <w:szCs w:val="24"/>
          <w:lang w:eastAsia="ar-SA"/>
        </w:rPr>
      </w:pPr>
      <w:bookmarkStart w:id="0" w:name="_GoBack"/>
      <w:bookmarkEnd w:id="0"/>
    </w:p>
    <w:p w:rsidR="00B44432" w:rsidRPr="006869B1" w:rsidRDefault="00B44432" w:rsidP="006869B1">
      <w:pPr>
        <w:numPr>
          <w:ilvl w:val="0"/>
          <w:numId w:val="13"/>
        </w:numPr>
        <w:suppressAutoHyphens/>
        <w:spacing w:after="120" w:line="276" w:lineRule="auto"/>
        <w:jc w:val="center"/>
        <w:rPr>
          <w:rFonts w:eastAsia="Times New Roman" w:cs="Calibri"/>
          <w:b/>
          <w:sz w:val="28"/>
          <w:szCs w:val="24"/>
          <w:lang w:eastAsia="ar-SA"/>
        </w:rPr>
      </w:pPr>
      <w:r w:rsidRPr="00CF53CF">
        <w:rPr>
          <w:rFonts w:eastAsia="Times New Roman" w:cs="Calibri"/>
          <w:b/>
          <w:sz w:val="28"/>
          <w:szCs w:val="24"/>
          <w:lang w:eastAsia="ar-SA"/>
        </w:rPr>
        <w:t>ΤΙΜΟΛΟΓΙΟ ΠΡΟΣΦΟΡΑΣ</w:t>
      </w:r>
    </w:p>
    <w:tbl>
      <w:tblPr>
        <w:tblpPr w:leftFromText="180" w:rightFromText="180" w:vertAnchor="text" w:horzAnchor="margin" w:tblpXSpec="center" w:tblpY="131"/>
        <w:tblW w:w="10217" w:type="dxa"/>
        <w:tblLayout w:type="fixed"/>
        <w:tblLook w:val="04A0" w:firstRow="1" w:lastRow="0" w:firstColumn="1" w:lastColumn="0" w:noHBand="0" w:noVBand="1"/>
      </w:tblPr>
      <w:tblGrid>
        <w:gridCol w:w="699"/>
        <w:gridCol w:w="2977"/>
        <w:gridCol w:w="1438"/>
        <w:gridCol w:w="1276"/>
        <w:gridCol w:w="1417"/>
        <w:gridCol w:w="1134"/>
        <w:gridCol w:w="1276"/>
      </w:tblGrid>
      <w:tr w:rsidR="00B44432" w:rsidRPr="00CF53CF" w:rsidTr="0051382B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F53CF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Περιγραφή Προμηθει</w:t>
            </w:r>
            <w:r w:rsidRPr="00CF53CF">
              <w:rPr>
                <w:rFonts w:eastAsia="Times New Roman"/>
                <w:b/>
                <w:bCs/>
                <w:color w:val="000000"/>
              </w:rPr>
              <w:t>ών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F53CF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F53CF">
              <w:rPr>
                <w:rFonts w:eastAsia="Times New Roman"/>
                <w:b/>
                <w:bCs/>
                <w:color w:val="000000"/>
              </w:rPr>
              <w:t xml:space="preserve">(π.χ. εργατοώρες)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F53CF">
              <w:rPr>
                <w:rFonts w:eastAsia="Times New Roman"/>
                <w:b/>
                <w:bCs/>
                <w:color w:val="000000"/>
              </w:rPr>
              <w:t>Τιμή μονάδος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F53CF">
              <w:rPr>
                <w:rFonts w:eastAsia="Times New Roman"/>
                <w:b/>
                <w:bCs/>
                <w:color w:val="000000"/>
              </w:rPr>
              <w:t>Προσφερόμενη τιμή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F53CF">
              <w:rPr>
                <w:rFonts w:eastAsia="Times New Roman"/>
                <w:b/>
                <w:bCs/>
                <w:color w:val="000000"/>
              </w:rPr>
              <w:t>Φ.Π.Α.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CF53CF">
              <w:rPr>
                <w:rFonts w:eastAsia="Times New Roman"/>
                <w:b/>
                <w:bCs/>
                <w:color w:val="000000"/>
              </w:rPr>
              <w:t>Σύνολο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Default="00B44432" w:rsidP="0051382B">
            <w:pPr>
              <w:suppressAutoHyphens/>
              <w:jc w:val="both"/>
              <w:rPr>
                <w:rFonts w:ascii="Franklin Gothic Book" w:hAnsi="Franklin Gothic Book" w:cs="Franklin Gothic Book"/>
                <w:b/>
                <w:bCs/>
                <w:lang w:eastAsia="zh-CN"/>
              </w:rPr>
            </w:pPr>
            <w:r w:rsidRPr="00990517">
              <w:rPr>
                <w:rFonts w:ascii="Franklin Gothic Book" w:hAnsi="Franklin Gothic Book" w:cs="Franklin Gothic Book"/>
                <w:b/>
                <w:bCs/>
                <w:lang w:eastAsia="zh-CN"/>
              </w:rPr>
              <w:t>Δίχτυ εστίας ποδοσφαίρου</w:t>
            </w:r>
            <w:r>
              <w:rPr>
                <w:rFonts w:ascii="Franklin Gothic Book" w:hAnsi="Franklin Gothic Book" w:cs="Franklin Gothic Book"/>
                <w:b/>
                <w:bCs/>
                <w:lang w:eastAsia="zh-CN"/>
              </w:rPr>
              <w:t>,</w:t>
            </w:r>
            <w:r w:rsidRPr="00990517">
              <w:rPr>
                <w:rFonts w:ascii="Franklin Gothic Book" w:hAnsi="Franklin Gothic Book" w:cs="Franklin Gothic Book"/>
                <w:b/>
                <w:bCs/>
                <w:lang w:eastAsia="zh-CN"/>
              </w:rPr>
              <w:t xml:space="preserve"> Ο</w:t>
            </w:r>
            <w:r>
              <w:rPr>
                <w:rFonts w:ascii="Franklin Gothic Book" w:hAnsi="Franklin Gothic Book" w:cs="Franklin Gothic Book"/>
                <w:b/>
                <w:bCs/>
                <w:lang w:eastAsia="zh-CN"/>
              </w:rPr>
              <w:t>λυμπιακού τύπου, επίσημων αγώνων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Ελληνικής παραγωγής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Διάσταση: 7,5 X 2,5 X 2 + 2 m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Πάχος: 6 mm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 xml:space="preserve">Μάτι: </w:t>
            </w:r>
            <w:r>
              <w:rPr>
                <w:rFonts w:ascii="Franklin Gothic Book" w:hAnsi="Franklin Gothic Book" w:cs="Arial"/>
                <w:lang w:eastAsia="zh-CN"/>
              </w:rPr>
              <w:t>12</w:t>
            </w:r>
            <w:r>
              <w:rPr>
                <w:rFonts w:ascii="Franklin Gothic Book" w:hAnsi="Franklin Gothic Book" w:cs="Arial"/>
                <w:lang w:val="en-US" w:eastAsia="zh-CN"/>
              </w:rPr>
              <w:t>X</w:t>
            </w:r>
            <w:r w:rsidRPr="00A43C92">
              <w:rPr>
                <w:rFonts w:ascii="Franklin Gothic Book" w:hAnsi="Franklin Gothic Book" w:cs="Arial"/>
                <w:lang w:eastAsia="zh-CN"/>
              </w:rPr>
              <w:t xml:space="preserve">12 </w:t>
            </w:r>
            <w:r w:rsidRPr="003E4DF4">
              <w:rPr>
                <w:rFonts w:ascii="Franklin Gothic Book" w:hAnsi="Franklin Gothic Book" w:cs="Arial"/>
                <w:lang w:eastAsia="zh-CN"/>
              </w:rPr>
              <w:t>εξάγωνο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Υλικό: Πολυαμίδιο DF με U.V. προστασία</w:t>
            </w:r>
          </w:p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Χρώμα: Λευκό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Default="00B44432" w:rsidP="0051382B">
            <w:pPr>
              <w:suppressAutoHyphens/>
              <w:jc w:val="both"/>
              <w:rPr>
                <w:rFonts w:ascii="Franklin Gothic Book" w:hAnsi="Franklin Gothic Book" w:cs="Franklin Gothic Book"/>
                <w:b/>
                <w:bCs/>
                <w:lang w:eastAsia="zh-CN"/>
              </w:rPr>
            </w:pPr>
            <w:r w:rsidRPr="001E6324">
              <w:rPr>
                <w:rFonts w:ascii="Franklin Gothic Book" w:hAnsi="Franklin Gothic Book" w:cs="Franklin Gothic Book"/>
                <w:b/>
                <w:bCs/>
                <w:lang w:eastAsia="zh-CN"/>
              </w:rPr>
              <w:t xml:space="preserve">Δίχτυ τέρματος </w:t>
            </w:r>
            <w:r>
              <w:rPr>
                <w:rFonts w:ascii="Franklin Gothic Book" w:hAnsi="Franklin Gothic Book" w:cs="Franklin Gothic Book"/>
                <w:b/>
                <w:bCs/>
                <w:lang w:eastAsia="zh-CN"/>
              </w:rPr>
              <w:t>χειροσφαίρισης</w:t>
            </w:r>
            <w:r w:rsidRPr="001E6324">
              <w:rPr>
                <w:rFonts w:ascii="Franklin Gothic Book" w:hAnsi="Franklin Gothic Book" w:cs="Franklin Gothic Book"/>
                <w:b/>
                <w:bCs/>
                <w:lang w:eastAsia="zh-CN"/>
              </w:rPr>
              <w:t xml:space="preserve"> 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Διαστάσεις: 2,00 μέτρα Χ 3,00 μέτρα Χ 1,00 μέτρο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Πάχος : 5 mm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Μάτι : 8 X 8 εκ.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Χρώμα : Λευκό</w:t>
            </w:r>
          </w:p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>Υλικό : Nylon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025423" w:rsidRDefault="00B44432" w:rsidP="0051382B">
            <w:pPr>
              <w:suppressAutoHyphens/>
              <w:rPr>
                <w:rFonts w:ascii="Franklin Gothic Book" w:hAnsi="Franklin Gothic Book" w:cs="Arial"/>
                <w:b/>
                <w:lang w:eastAsia="zh-CN"/>
              </w:rPr>
            </w:pPr>
            <w:r w:rsidRPr="00025423">
              <w:rPr>
                <w:rFonts w:ascii="Franklin Gothic Book" w:hAnsi="Franklin Gothic Book" w:cs="Arial"/>
                <w:b/>
                <w:lang w:eastAsia="zh-CN"/>
              </w:rPr>
              <w:t xml:space="preserve">Προστατευτικό μπασκέτας, ολυμπιακού τύπου, πάχους 5 </w:t>
            </w:r>
            <w:r w:rsidRPr="00025423">
              <w:rPr>
                <w:rFonts w:ascii="Franklin Gothic Book" w:hAnsi="Franklin Gothic Book" w:cs="Arial"/>
                <w:b/>
                <w:lang w:val="en-US" w:eastAsia="zh-CN"/>
              </w:rPr>
              <w:t>cm</w:t>
            </w:r>
            <w:r w:rsidRPr="00025423">
              <w:rPr>
                <w:rFonts w:ascii="Franklin Gothic Book" w:hAnsi="Franklin Gothic Book" w:cs="Arial"/>
                <w:b/>
                <w:lang w:eastAsia="zh-CN"/>
              </w:rPr>
              <w:t xml:space="preserve"> με </w:t>
            </w:r>
            <w:r w:rsidRPr="00025423">
              <w:rPr>
                <w:rFonts w:ascii="Franklin Gothic Book" w:hAnsi="Franklin Gothic Book" w:cs="Arial"/>
                <w:b/>
                <w:lang w:val="en-US" w:eastAsia="zh-CN"/>
              </w:rPr>
              <w:t>Velcro</w:t>
            </w:r>
          </w:p>
          <w:p w:rsidR="00B44432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</w:p>
          <w:p w:rsidR="00B44432" w:rsidRPr="00D3600F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25423">
              <w:rPr>
                <w:rFonts w:ascii="Franklin Gothic Book" w:hAnsi="Franklin Gothic Book" w:cs="Arial"/>
                <w:lang w:eastAsia="zh-CN"/>
              </w:rPr>
              <w:t>Διαστάσεις:</w:t>
            </w:r>
            <w:r w:rsidRPr="00D3600F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eastAsia="zh-CN"/>
              </w:rPr>
              <w:t xml:space="preserve">Ύψος 190 </w:t>
            </w:r>
            <w:r>
              <w:rPr>
                <w:rFonts w:ascii="Franklin Gothic Book" w:hAnsi="Franklin Gothic Book" w:cs="Arial"/>
                <w:lang w:val="en-US" w:eastAsia="zh-CN"/>
              </w:rPr>
              <w:t>cm</w:t>
            </w:r>
            <w:r w:rsidRPr="00D3600F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eastAsia="zh-CN"/>
              </w:rPr>
              <w:t xml:space="preserve">Πάχος 5 </w:t>
            </w:r>
            <w:r>
              <w:rPr>
                <w:rFonts w:ascii="Franklin Gothic Book" w:hAnsi="Franklin Gothic Book" w:cs="Arial"/>
                <w:lang w:val="en-US" w:eastAsia="zh-CN"/>
              </w:rPr>
              <w:t>cm</w:t>
            </w:r>
          </w:p>
          <w:p w:rsidR="00B44432" w:rsidRPr="00B20B6B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>
              <w:rPr>
                <w:rFonts w:ascii="Franklin Gothic Book" w:hAnsi="Franklin Gothic Book" w:cs="Arial"/>
                <w:lang w:eastAsia="zh-CN"/>
              </w:rPr>
              <w:t>Για μπασκέτες ολυμπιακού τύπου με διαστάσεις κορμού κοντά στη βάση  40</w:t>
            </w:r>
            <w:r>
              <w:rPr>
                <w:rFonts w:ascii="Franklin Gothic Book" w:hAnsi="Franklin Gothic Book" w:cs="Arial"/>
                <w:lang w:val="en-US" w:eastAsia="zh-CN"/>
              </w:rPr>
              <w:t>X</w:t>
            </w:r>
            <w:r w:rsidRPr="00D3600F">
              <w:rPr>
                <w:rFonts w:ascii="Franklin Gothic Book" w:hAnsi="Franklin Gothic Book" w:cs="Arial"/>
                <w:lang w:eastAsia="zh-CN"/>
              </w:rPr>
              <w:t xml:space="preserve">20 </w:t>
            </w:r>
            <w:r>
              <w:rPr>
                <w:rFonts w:ascii="Franklin Gothic Book" w:hAnsi="Franklin Gothic Book" w:cs="Arial"/>
                <w:lang w:val="en-US" w:eastAsia="zh-CN"/>
              </w:rPr>
              <w:t>cm</w:t>
            </w:r>
          </w:p>
          <w:p w:rsidR="00B44432" w:rsidRPr="00A24B5A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25423">
              <w:rPr>
                <w:rFonts w:ascii="Franklin Gothic Book" w:hAnsi="Franklin Gothic Book" w:cs="Arial"/>
                <w:lang w:eastAsia="zh-CN"/>
              </w:rPr>
              <w:t>Τεχνικά χαρακτηριστικά</w:t>
            </w:r>
            <w:r w:rsidRPr="00A24B5A">
              <w:rPr>
                <w:rFonts w:ascii="Franklin Gothic Book" w:hAnsi="Franklin Gothic Book" w:cs="Arial"/>
                <w:lang w:eastAsia="zh-CN"/>
              </w:rPr>
              <w:t>:</w:t>
            </w:r>
          </w:p>
          <w:p w:rsidR="00B44432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25423">
              <w:rPr>
                <w:rFonts w:ascii="Franklin Gothic Book" w:hAnsi="Franklin Gothic Book" w:cs="Arial"/>
                <w:lang w:eastAsia="zh-CN"/>
              </w:rPr>
              <w:t>Κάλυμμα:</w:t>
            </w:r>
            <w:r w:rsidRPr="00D205F2">
              <w:rPr>
                <w:rFonts w:ascii="Franklin Gothic Book" w:hAnsi="Franklin Gothic Book" w:cs="Arial"/>
                <w:lang w:eastAsia="zh-CN"/>
              </w:rPr>
              <w:t xml:space="preserve"> (</w:t>
            </w:r>
            <w:r>
              <w:rPr>
                <w:rFonts w:ascii="Franklin Gothic Book" w:hAnsi="Franklin Gothic Book" w:cs="Arial"/>
                <w:lang w:eastAsia="zh-CN"/>
              </w:rPr>
              <w:t>εξωτερικά</w:t>
            </w:r>
            <w:r w:rsidRPr="00D205F2">
              <w:rPr>
                <w:rFonts w:ascii="Franklin Gothic Book" w:hAnsi="Franklin Gothic Book" w:cs="Arial"/>
                <w:lang w:eastAsia="zh-CN"/>
              </w:rPr>
              <w:t xml:space="preserve">): </w:t>
            </w:r>
            <w:r>
              <w:rPr>
                <w:rFonts w:ascii="Franklin Gothic Book" w:hAnsi="Franklin Gothic Book" w:cs="Arial"/>
                <w:lang w:val="en-US" w:eastAsia="zh-CN"/>
              </w:rPr>
              <w:t>PVC</w:t>
            </w:r>
            <w:r w:rsidRPr="00D205F2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val="en-US" w:eastAsia="zh-CN"/>
              </w:rPr>
              <w:t>Coated</w:t>
            </w:r>
            <w:r w:rsidRPr="00D205F2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val="en-US" w:eastAsia="zh-CN"/>
              </w:rPr>
              <w:t>Polyester</w:t>
            </w:r>
            <w:r w:rsidRPr="00D205F2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val="en-US" w:eastAsia="zh-CN"/>
              </w:rPr>
              <w:t>Fabric</w:t>
            </w:r>
            <w:r w:rsidRPr="00D205F2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eastAsia="zh-CN"/>
              </w:rPr>
              <w:t>αδιάβροχο και υψηλής αντοχής</w:t>
            </w:r>
          </w:p>
          <w:p w:rsidR="00B44432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25423">
              <w:rPr>
                <w:rFonts w:ascii="Franklin Gothic Book" w:hAnsi="Franklin Gothic Book" w:cs="Arial"/>
                <w:lang w:eastAsia="zh-CN"/>
              </w:rPr>
              <w:t>Γέμιση:</w:t>
            </w:r>
            <w:r>
              <w:rPr>
                <w:rFonts w:ascii="Franklin Gothic Book" w:hAnsi="Franklin Gothic Book" w:cs="Arial"/>
                <w:lang w:eastAsia="zh-CN"/>
              </w:rPr>
              <w:t xml:space="preserve"> (εσωτερικά)</w:t>
            </w:r>
            <w:r w:rsidRPr="00B20B6B">
              <w:rPr>
                <w:rFonts w:ascii="Franklin Gothic Book" w:hAnsi="Franklin Gothic Book" w:cs="Arial"/>
                <w:lang w:eastAsia="zh-CN"/>
              </w:rPr>
              <w:t xml:space="preserve">: </w:t>
            </w:r>
            <w:r>
              <w:rPr>
                <w:rFonts w:ascii="Franklin Gothic Book" w:hAnsi="Franklin Gothic Book" w:cs="Arial"/>
                <w:lang w:eastAsia="zh-CN"/>
              </w:rPr>
              <w:t xml:space="preserve">Ενισχυμένο ανθεκτικό </w:t>
            </w:r>
            <w:r>
              <w:rPr>
                <w:rFonts w:ascii="Franklin Gothic Book" w:hAnsi="Franklin Gothic Book" w:cs="Arial"/>
                <w:lang w:val="en-US" w:eastAsia="zh-CN"/>
              </w:rPr>
              <w:t>E</w:t>
            </w:r>
            <w:r w:rsidRPr="00B20B6B">
              <w:rPr>
                <w:rFonts w:ascii="Franklin Gothic Book" w:hAnsi="Franklin Gothic Book" w:cs="Arial"/>
                <w:lang w:eastAsia="zh-CN"/>
              </w:rPr>
              <w:t>.</w:t>
            </w:r>
            <w:r>
              <w:rPr>
                <w:rFonts w:ascii="Franklin Gothic Book" w:hAnsi="Franklin Gothic Book" w:cs="Arial"/>
                <w:lang w:val="en-US" w:eastAsia="zh-CN"/>
              </w:rPr>
              <w:t>P</w:t>
            </w:r>
            <w:r w:rsidRPr="00B20B6B">
              <w:rPr>
                <w:rFonts w:ascii="Franklin Gothic Book" w:hAnsi="Franklin Gothic Book" w:cs="Arial"/>
                <w:lang w:eastAsia="zh-CN"/>
              </w:rPr>
              <w:t xml:space="preserve">. </w:t>
            </w:r>
            <w:r>
              <w:rPr>
                <w:rFonts w:ascii="Franklin Gothic Book" w:hAnsi="Franklin Gothic Book" w:cs="Arial"/>
                <w:lang w:val="en-US" w:eastAsia="zh-CN"/>
              </w:rPr>
              <w:t>Foam</w:t>
            </w:r>
            <w:r w:rsidRPr="00B20B6B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eastAsia="zh-CN"/>
              </w:rPr>
              <w:t>υψηλής απορρόφησης κραδασμών πρόσκρουσης</w:t>
            </w:r>
          </w:p>
          <w:p w:rsidR="00B44432" w:rsidRPr="00B20B6B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>
              <w:rPr>
                <w:rFonts w:ascii="Franklin Gothic Book" w:hAnsi="Franklin Gothic Book" w:cs="Arial"/>
                <w:lang w:eastAsia="zh-CN"/>
              </w:rPr>
              <w:t xml:space="preserve">Κλείνει με ενιαίο ιμάντα στο πίσω μέρος με ισχυρότατη ταινία </w:t>
            </w:r>
            <w:r>
              <w:rPr>
                <w:rFonts w:ascii="Franklin Gothic Book" w:hAnsi="Franklin Gothic Book" w:cs="Arial"/>
                <w:lang w:val="en-US" w:eastAsia="zh-CN"/>
              </w:rPr>
              <w:t>Velcro</w:t>
            </w:r>
            <w:r w:rsidRPr="00B20B6B">
              <w:rPr>
                <w:rFonts w:ascii="Franklin Gothic Book" w:hAnsi="Franklin Gothic Book" w:cs="Arial"/>
                <w:lang w:eastAsia="zh-CN"/>
              </w:rPr>
              <w:t xml:space="preserve"> </w:t>
            </w:r>
            <w:r>
              <w:rPr>
                <w:rFonts w:ascii="Franklin Gothic Book" w:hAnsi="Franklin Gothic Book" w:cs="Arial"/>
                <w:lang w:eastAsia="zh-CN"/>
              </w:rPr>
              <w:t>σε ολόκληρο το ύψος</w:t>
            </w:r>
          </w:p>
          <w:p w:rsidR="00B44432" w:rsidRPr="00B20B6B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25423">
              <w:rPr>
                <w:rFonts w:ascii="Franklin Gothic Book" w:hAnsi="Franklin Gothic Book" w:cs="Arial"/>
                <w:lang w:eastAsia="zh-CN"/>
              </w:rPr>
              <w:t>Χρώμα</w:t>
            </w:r>
            <w:r w:rsidRPr="00025423">
              <w:rPr>
                <w:rFonts w:ascii="Franklin Gothic Book" w:hAnsi="Franklin Gothic Book" w:cs="Arial"/>
                <w:lang w:val="en-US" w:eastAsia="zh-CN"/>
              </w:rPr>
              <w:t>:</w:t>
            </w:r>
            <w:r>
              <w:rPr>
                <w:rFonts w:ascii="Franklin Gothic Book" w:hAnsi="Franklin Gothic Book" w:cs="Arial"/>
                <w:lang w:eastAsia="zh-CN"/>
              </w:rPr>
              <w:t xml:space="preserve"> Μπλε</w:t>
            </w:r>
          </w:p>
          <w:p w:rsidR="00B44432" w:rsidRPr="00E212C8" w:rsidRDefault="00B44432" w:rsidP="0051382B">
            <w:p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3E4DF4" w:rsidRDefault="00B44432" w:rsidP="0051382B">
            <w:pPr>
              <w:suppressAutoHyphens/>
              <w:jc w:val="both"/>
              <w:rPr>
                <w:rFonts w:ascii="Franklin Gothic Book" w:hAnsi="Franklin Gothic Book" w:cs="Franklin Gothic Book"/>
                <w:lang w:eastAsia="zh-CN"/>
              </w:rPr>
            </w:pPr>
            <w:r w:rsidRPr="003E4DF4">
              <w:rPr>
                <w:rFonts w:ascii="Franklin Gothic Book" w:hAnsi="Franklin Gothic Book" w:cs="Franklin Gothic Book"/>
                <w:b/>
                <w:lang w:eastAsia="zh-CN"/>
              </w:rPr>
              <w:t>Μπάλα ποδοσφαίρου  5 Χ 5 μέγεθος  Νο 5</w:t>
            </w:r>
          </w:p>
          <w:p w:rsidR="00B44432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3E4DF4">
              <w:rPr>
                <w:rFonts w:ascii="Franklin Gothic Book" w:hAnsi="Franklin Gothic Book" w:cs="Arial"/>
                <w:lang w:eastAsia="zh-CN"/>
              </w:rPr>
              <w:t xml:space="preserve">Τύπου: </w:t>
            </w:r>
            <w:r>
              <w:rPr>
                <w:rFonts w:ascii="Franklin Gothic Book" w:hAnsi="Franklin Gothic Book" w:cs="Arial"/>
                <w:lang w:eastAsia="zh-CN"/>
              </w:rPr>
              <w:t>Γυαλιστερή υψηλής ποιότητας, προπόνησης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>
              <w:rPr>
                <w:rFonts w:ascii="Franklin Gothic Book" w:hAnsi="Franklin Gothic Book" w:cs="Arial"/>
                <w:lang w:eastAsia="zh-CN"/>
              </w:rPr>
              <w:t>Υλικό</w:t>
            </w:r>
            <w:r w:rsidRPr="003E4DF4">
              <w:rPr>
                <w:rFonts w:ascii="Franklin Gothic Book" w:hAnsi="Franklin Gothic Book" w:cs="Arial"/>
                <w:lang w:eastAsia="zh-CN"/>
              </w:rPr>
              <w:t xml:space="preserve">: </w:t>
            </w:r>
            <w:r>
              <w:rPr>
                <w:rFonts w:ascii="Franklin Gothic Book" w:hAnsi="Franklin Gothic Book" w:cs="Arial"/>
                <w:lang w:eastAsia="zh-CN"/>
              </w:rPr>
              <w:t>Εξωτερικά συνθετικό δέρμα (</w:t>
            </w:r>
            <w:r>
              <w:rPr>
                <w:rFonts w:ascii="Franklin Gothic Book" w:hAnsi="Franklin Gothic Book" w:cs="Arial"/>
                <w:lang w:val="en-US" w:eastAsia="zh-CN"/>
              </w:rPr>
              <w:t>Latex</w:t>
            </w:r>
            <w:r w:rsidRPr="003E4DF4">
              <w:rPr>
                <w:rFonts w:ascii="Franklin Gothic Book" w:hAnsi="Franklin Gothic Book" w:cs="Arial"/>
                <w:lang w:eastAsia="zh-CN"/>
              </w:rPr>
              <w:t>)</w:t>
            </w:r>
          </w:p>
          <w:p w:rsidR="00B44432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>
              <w:rPr>
                <w:rFonts w:ascii="Franklin Gothic Book" w:hAnsi="Franklin Gothic Book" w:cs="Arial"/>
                <w:lang w:eastAsia="zh-CN"/>
              </w:rPr>
              <w:t>Εσωτερικά 5 στρώσεις</w:t>
            </w:r>
          </w:p>
          <w:p w:rsidR="00B44432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>
              <w:rPr>
                <w:rFonts w:ascii="Franklin Gothic Book" w:hAnsi="Franklin Gothic Book" w:cs="Arial"/>
                <w:lang w:eastAsia="zh-CN"/>
              </w:rPr>
              <w:t>Βάρος</w:t>
            </w:r>
            <w:r w:rsidRPr="003E4DF4">
              <w:rPr>
                <w:rFonts w:ascii="Franklin Gothic Book" w:hAnsi="Franklin Gothic Book" w:cs="Arial"/>
                <w:lang w:eastAsia="zh-CN"/>
              </w:rPr>
              <w:t xml:space="preserve">: </w:t>
            </w:r>
            <w:r>
              <w:rPr>
                <w:rFonts w:ascii="Franklin Gothic Book" w:hAnsi="Franklin Gothic Book" w:cs="Arial"/>
                <w:lang w:eastAsia="zh-CN"/>
              </w:rPr>
              <w:t>420 – 445 γρ.</w:t>
            </w:r>
          </w:p>
          <w:p w:rsidR="00B44432" w:rsidRPr="003E4DF4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>
              <w:rPr>
                <w:rFonts w:ascii="Franklin Gothic Book" w:hAnsi="Franklin Gothic Book" w:cs="Arial"/>
                <w:lang w:eastAsia="zh-CN"/>
              </w:rPr>
              <w:t>Χρήση σε</w:t>
            </w:r>
            <w:r w:rsidRPr="003E4DF4">
              <w:rPr>
                <w:rFonts w:ascii="Franklin Gothic Book" w:hAnsi="Franklin Gothic Book" w:cs="Arial"/>
                <w:lang w:eastAsia="zh-CN"/>
              </w:rPr>
              <w:t xml:space="preserve">: </w:t>
            </w:r>
            <w:r>
              <w:rPr>
                <w:rFonts w:ascii="Franklin Gothic Book" w:hAnsi="Franklin Gothic Book" w:cs="Arial"/>
                <w:lang w:eastAsia="zh-CN"/>
              </w:rPr>
              <w:t xml:space="preserve"> όλα τα είδη γηπέδων (φυσικό, συνθετικό χόρτο και σε ξηρό γήπεδο)</w:t>
            </w:r>
          </w:p>
          <w:p w:rsidR="00B44432" w:rsidRPr="002C2C9F" w:rsidRDefault="00B44432" w:rsidP="0051382B">
            <w:pPr>
              <w:suppressAutoHyphens/>
              <w:rPr>
                <w:lang w:eastAsia="zh-CN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lastRenderedPageBreak/>
              <w:t> </w:t>
            </w: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6517CC" w:rsidRDefault="00B44432" w:rsidP="0051382B">
            <w:pPr>
              <w:suppressAutoHyphens/>
              <w:rPr>
                <w:rFonts w:ascii="Franklin Gothic Book" w:hAnsi="Franklin Gothic Book"/>
                <w:lang w:eastAsia="zh-CN"/>
              </w:rPr>
            </w:pPr>
            <w:r w:rsidRPr="00053B68">
              <w:rPr>
                <w:rFonts w:ascii="Franklin Gothic Book" w:hAnsi="Franklin Gothic Book"/>
                <w:lang w:eastAsia="zh-CN"/>
              </w:rPr>
              <w:t xml:space="preserve">Αλτηράκι-Βαράκι πλαστικό εξάγωνο, 2 </w:t>
            </w:r>
            <w:r w:rsidRPr="00053B68">
              <w:rPr>
                <w:rFonts w:ascii="Franklin Gothic Book" w:hAnsi="Franklin Gothic Book"/>
                <w:lang w:val="en-US" w:eastAsia="zh-CN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 w:rsidRPr="00053B68">
              <w:rPr>
                <w:rFonts w:ascii="Franklin Gothic Book" w:hAnsi="Franklin Gothic Book"/>
                <w:lang w:eastAsia="zh-CN"/>
              </w:rPr>
              <w:t xml:space="preserve">Αλτηράκι-Βαράκι πλαστικό εξάγωνο, 3 </w:t>
            </w:r>
            <w:r w:rsidRPr="00053B68">
              <w:rPr>
                <w:rFonts w:ascii="Franklin Gothic Book" w:hAnsi="Franklin Gothic Book"/>
                <w:lang w:val="en-US" w:eastAsia="zh-CN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023960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3E2F4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6517CC" w:rsidRDefault="00B44432" w:rsidP="0051382B">
            <w:pPr>
              <w:suppressAutoHyphens/>
              <w:rPr>
                <w:rFonts w:ascii="Franklin Gothic Book" w:hAnsi="Franklin Gothic Book"/>
                <w:lang w:eastAsia="zh-CN"/>
              </w:rPr>
            </w:pPr>
            <w:r w:rsidRPr="00053B68">
              <w:rPr>
                <w:rFonts w:ascii="Franklin Gothic Book" w:hAnsi="Franklin Gothic Book"/>
                <w:lang w:eastAsia="zh-CN"/>
              </w:rPr>
              <w:t xml:space="preserve">Αλτηράκι-Βαράκι πλαστικό εξάγωνο, 4 </w:t>
            </w:r>
            <w:r w:rsidRPr="00053B68">
              <w:rPr>
                <w:rFonts w:ascii="Franklin Gothic Book" w:hAnsi="Franklin Gothic Book"/>
                <w:lang w:val="en-US" w:eastAsia="zh-CN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023960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3E2F4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6517CC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53B68">
              <w:rPr>
                <w:rFonts w:ascii="Franklin Gothic Book" w:hAnsi="Franklin Gothic Book"/>
                <w:lang w:eastAsia="zh-CN"/>
              </w:rPr>
              <w:t xml:space="preserve">Αλτηράκι-Βαράκι πλαστικό εξάγωνο, 5 </w:t>
            </w:r>
            <w:r w:rsidRPr="00053B68">
              <w:rPr>
                <w:rFonts w:ascii="Franklin Gothic Book" w:hAnsi="Franklin Gothic Book"/>
                <w:lang w:val="en-US" w:eastAsia="zh-CN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023960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3E2F4F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602DBB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53B68">
              <w:rPr>
                <w:rFonts w:ascii="Franklin Gothic Book" w:hAnsi="Franklin Gothic Book"/>
                <w:lang w:eastAsia="zh-CN"/>
              </w:rPr>
              <w:t xml:space="preserve">Βαράκι βινυλίου </w:t>
            </w:r>
            <w:r w:rsidRPr="00053B68">
              <w:rPr>
                <w:rFonts w:ascii="Franklin Gothic Book" w:hAnsi="Franklin Gothic Book"/>
                <w:lang w:val="en-US" w:eastAsia="zh-CN"/>
              </w:rPr>
              <w:t>soft</w:t>
            </w:r>
            <w:r w:rsidRPr="00053B68">
              <w:rPr>
                <w:rFonts w:ascii="Franklin Gothic Book" w:hAnsi="Franklin Gothic Book"/>
                <w:lang w:eastAsia="zh-CN"/>
              </w:rPr>
              <w:t xml:space="preserve">, </w:t>
            </w:r>
            <w:r w:rsidRPr="00053B68">
              <w:rPr>
                <w:rFonts w:ascii="Franklin Gothic Book" w:hAnsi="Franklin Gothic Book"/>
                <w:lang w:val="en-US" w:eastAsia="zh-CN"/>
              </w:rPr>
              <w:t>6</w:t>
            </w:r>
            <w:r w:rsidRPr="00053B68">
              <w:rPr>
                <w:rFonts w:ascii="Franklin Gothic Book" w:hAnsi="Franklin Gothic Book"/>
                <w:lang w:eastAsia="zh-CN"/>
              </w:rPr>
              <w:t xml:space="preserve"> </w:t>
            </w:r>
            <w:r w:rsidRPr="00053B68">
              <w:rPr>
                <w:rFonts w:ascii="Franklin Gothic Book" w:hAnsi="Franklin Gothic Book"/>
                <w:lang w:val="en-US" w:eastAsia="zh-CN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77234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3D1F4E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602DBB" w:rsidRDefault="00B44432" w:rsidP="0051382B">
            <w:pPr>
              <w:suppressAutoHyphens/>
              <w:rPr>
                <w:rFonts w:ascii="Franklin Gothic Book" w:hAnsi="Franklin Gothic Book" w:cs="Arial"/>
                <w:lang w:eastAsia="zh-CN"/>
              </w:rPr>
            </w:pPr>
            <w:r w:rsidRPr="00053B68">
              <w:rPr>
                <w:rFonts w:ascii="Franklin Gothic Book" w:hAnsi="Franklin Gothic Book"/>
                <w:lang w:eastAsia="zh-CN"/>
              </w:rPr>
              <w:t xml:space="preserve">Βαράκι βινυλίου </w:t>
            </w:r>
            <w:r w:rsidRPr="00053B68">
              <w:rPr>
                <w:rFonts w:ascii="Franklin Gothic Book" w:hAnsi="Franklin Gothic Book"/>
                <w:lang w:val="en-US" w:eastAsia="zh-CN"/>
              </w:rPr>
              <w:t>soft</w:t>
            </w:r>
            <w:r w:rsidRPr="00053B68">
              <w:rPr>
                <w:rFonts w:ascii="Franklin Gothic Book" w:hAnsi="Franklin Gothic Book"/>
                <w:lang w:eastAsia="zh-CN"/>
              </w:rPr>
              <w:t xml:space="preserve">, </w:t>
            </w:r>
            <w:r w:rsidRPr="00053B68">
              <w:rPr>
                <w:rFonts w:ascii="Franklin Gothic Book" w:hAnsi="Franklin Gothic Book"/>
                <w:lang w:val="en-US" w:eastAsia="zh-CN"/>
              </w:rPr>
              <w:t>8</w:t>
            </w:r>
            <w:r w:rsidRPr="00053B68">
              <w:rPr>
                <w:rFonts w:ascii="Franklin Gothic Book" w:hAnsi="Franklin Gothic Book"/>
                <w:lang w:eastAsia="zh-CN"/>
              </w:rPr>
              <w:t xml:space="preserve"> </w:t>
            </w:r>
            <w:r w:rsidRPr="00053B68">
              <w:rPr>
                <w:rFonts w:ascii="Franklin Gothic Book" w:hAnsi="Franklin Gothic Book"/>
                <w:lang w:val="en-US" w:eastAsia="zh-CN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77234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3D1F4E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8755F3" w:rsidRDefault="00B44432" w:rsidP="0051382B">
            <w:pPr>
              <w:suppressAutoHyphens/>
              <w:rPr>
                <w:rFonts w:ascii="Franklin Gothic Book" w:hAnsi="Franklin Gothic Book" w:cs="Franklin Gothic Book"/>
                <w:b/>
                <w:lang w:eastAsia="zh-CN"/>
              </w:rPr>
            </w:pPr>
            <w:r w:rsidRPr="00053B68">
              <w:rPr>
                <w:rFonts w:ascii="Franklin Gothic Book" w:hAnsi="Franklin Gothic Book"/>
                <w:lang w:eastAsia="zh-CN"/>
              </w:rPr>
              <w:t xml:space="preserve">Βαράκι βινυλίου </w:t>
            </w:r>
            <w:r w:rsidRPr="00053B68">
              <w:rPr>
                <w:rFonts w:ascii="Franklin Gothic Book" w:hAnsi="Franklin Gothic Book"/>
                <w:lang w:val="en-US" w:eastAsia="zh-CN"/>
              </w:rPr>
              <w:t>soft</w:t>
            </w:r>
            <w:r w:rsidRPr="00053B68">
              <w:rPr>
                <w:rFonts w:ascii="Franklin Gothic Book" w:hAnsi="Franklin Gothic Book"/>
                <w:lang w:eastAsia="zh-CN"/>
              </w:rPr>
              <w:t xml:space="preserve">, 10 </w:t>
            </w:r>
            <w:r w:rsidRPr="00053B68">
              <w:rPr>
                <w:rFonts w:ascii="Franklin Gothic Book" w:hAnsi="Franklin Gothic Book"/>
                <w:lang w:val="en-US" w:eastAsia="zh-CN"/>
              </w:rPr>
              <w:t>Kg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77234F">
              <w:rPr>
                <w:rFonts w:eastAsia="Times New Roman"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432" w:rsidRDefault="00B44432" w:rsidP="0051382B">
            <w:r w:rsidRPr="003D1F4E">
              <w:rPr>
                <w:rFonts w:eastAsia="Times New Roman"/>
                <w:color w:val="000000"/>
              </w:rPr>
              <w:t>.....,.. €</w:t>
            </w:r>
          </w:p>
        </w:tc>
      </w:tr>
      <w:tr w:rsidR="00B44432" w:rsidRPr="00CF53CF" w:rsidTr="0051382B">
        <w:trPr>
          <w:trHeight w:val="720"/>
        </w:trPr>
        <w:tc>
          <w:tcPr>
            <w:tcW w:w="63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rPr>
                <w:rFonts w:eastAsia="Times New Roman"/>
                <w:color w:val="000000"/>
              </w:rPr>
            </w:pPr>
            <w:r w:rsidRPr="00CF53CF">
              <w:rPr>
                <w:rFonts w:eastAsia="Times New Roman"/>
                <w:b/>
                <w:color w:val="000000"/>
              </w:rPr>
              <w:t>ΣΥΝΟΛΑ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color w:val="000000"/>
              </w:rPr>
            </w:pPr>
            <w:r w:rsidRPr="00CF53CF">
              <w:rPr>
                <w:rFonts w:eastAsia="Times New Roman"/>
                <w:b/>
                <w:color w:val="000000"/>
              </w:rPr>
              <w:t>.....,..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color w:val="000000"/>
              </w:rPr>
            </w:pPr>
            <w:r w:rsidRPr="00CF53CF">
              <w:rPr>
                <w:rFonts w:eastAsia="Times New Roman"/>
                <w:b/>
                <w:color w:val="000000"/>
              </w:rPr>
              <w:t>.....,..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432" w:rsidRPr="00CF53CF" w:rsidRDefault="00B44432" w:rsidP="0051382B">
            <w:pPr>
              <w:spacing w:after="120"/>
              <w:jc w:val="both"/>
              <w:rPr>
                <w:rFonts w:eastAsia="Times New Roman"/>
                <w:b/>
                <w:color w:val="000000"/>
              </w:rPr>
            </w:pPr>
            <w:r w:rsidRPr="00CF53CF">
              <w:rPr>
                <w:rFonts w:eastAsia="Times New Roman"/>
                <w:b/>
                <w:color w:val="000000"/>
              </w:rPr>
              <w:t>.....,.. €</w:t>
            </w:r>
          </w:p>
        </w:tc>
      </w:tr>
    </w:tbl>
    <w:p w:rsidR="00B44432" w:rsidRDefault="00B44432" w:rsidP="00B44432">
      <w:pPr>
        <w:suppressAutoHyphens/>
        <w:rPr>
          <w:rFonts w:ascii="Franklin Gothic Book" w:eastAsia="Times New Roman" w:hAnsi="Franklin Gothic Book" w:cs="Calibri"/>
          <w:bCs/>
          <w:sz w:val="24"/>
          <w:szCs w:val="24"/>
          <w:lang w:eastAsia="ar-SA"/>
        </w:rPr>
      </w:pPr>
    </w:p>
    <w:p w:rsidR="00B44432" w:rsidRDefault="00B44432" w:rsidP="00B44432">
      <w:pPr>
        <w:suppressAutoHyphens/>
        <w:rPr>
          <w:rFonts w:ascii="Franklin Gothic Book" w:eastAsia="Times New Roman" w:hAnsi="Franklin Gothic Book" w:cs="Calibri"/>
          <w:bCs/>
          <w:sz w:val="24"/>
          <w:szCs w:val="24"/>
          <w:lang w:eastAsia="ar-SA"/>
        </w:rPr>
      </w:pPr>
    </w:p>
    <w:p w:rsidR="00B44432" w:rsidRDefault="00B44432" w:rsidP="00B44432">
      <w:pPr>
        <w:ind w:right="-154"/>
        <w:rPr>
          <w:rFonts w:ascii="Franklin Gothic Book" w:hAnsi="Franklin Gothic Book" w:cs="Verdana"/>
          <w:noProof/>
          <w:sz w:val="22"/>
        </w:rPr>
      </w:pPr>
    </w:p>
    <w:p w:rsidR="00B44432" w:rsidRDefault="00B44432" w:rsidP="00B44432">
      <w:pPr>
        <w:ind w:right="-154"/>
        <w:rPr>
          <w:rFonts w:ascii="Franklin Gothic Book" w:hAnsi="Franklin Gothic Book" w:cs="Verdana"/>
          <w:noProof/>
          <w:sz w:val="22"/>
        </w:rPr>
      </w:pPr>
    </w:p>
    <w:p w:rsidR="00B44432" w:rsidRDefault="00B44432" w:rsidP="00B44432">
      <w:pPr>
        <w:ind w:right="-154"/>
        <w:rPr>
          <w:rFonts w:ascii="Franklin Gothic Book" w:hAnsi="Franklin Gothic Book" w:cs="Verdana"/>
          <w:noProof/>
          <w:sz w:val="22"/>
        </w:rPr>
      </w:pPr>
    </w:p>
    <w:p w:rsidR="00B44432" w:rsidRPr="0000006D" w:rsidRDefault="00B44432" w:rsidP="00B44432">
      <w:pPr>
        <w:suppressAutoHyphens/>
        <w:rPr>
          <w:rFonts w:ascii="Franklin Gothic Book" w:hAnsi="Franklin Gothic Book"/>
          <w:lang w:eastAsia="zh-CN"/>
        </w:rPr>
      </w:pPr>
      <w:r>
        <w:rPr>
          <w:rFonts w:ascii="Franklin Gothic Book" w:hAnsi="Franklin Gothic Book" w:cs="Arial"/>
          <w:sz w:val="24"/>
          <w:szCs w:val="24"/>
          <w:lang w:eastAsia="zh-CN"/>
        </w:rPr>
        <w:t xml:space="preserve">    Η ΠΡΟΪΣΤΑΜΕΝΗ                               </w:t>
      </w:r>
      <w:r w:rsidRPr="0000006D">
        <w:rPr>
          <w:rFonts w:ascii="Franklin Gothic Book" w:hAnsi="Franklin Gothic Book" w:cs="Arial"/>
          <w:sz w:val="24"/>
          <w:szCs w:val="24"/>
          <w:lang w:eastAsia="zh-CN"/>
        </w:rPr>
        <w:t>Ο ΠΡΟΪΣΤΑΜΕΝΟΣ Δ/ΝΣΗΣ</w:t>
      </w:r>
      <w:r>
        <w:rPr>
          <w:rFonts w:ascii="Franklin Gothic Book" w:hAnsi="Franklin Gothic Book"/>
          <w:lang w:eastAsia="zh-CN"/>
        </w:rPr>
        <w:t xml:space="preserve">    </w:t>
      </w:r>
      <w:r w:rsidRPr="0000006D">
        <w:rPr>
          <w:rFonts w:ascii="Franklin Gothic Book" w:hAnsi="Franklin Gothic Book" w:cs="Arial"/>
          <w:sz w:val="24"/>
          <w:szCs w:val="24"/>
          <w:lang w:eastAsia="zh-CN"/>
        </w:rPr>
        <w:t>ΤΜΗΜΑΤΟΣ ΑΘΛΗΤΙΣΜΟΥ</w:t>
      </w:r>
    </w:p>
    <w:p w:rsidR="00B44432" w:rsidRDefault="00B44432" w:rsidP="00B44432">
      <w:pPr>
        <w:ind w:right="-154"/>
        <w:rPr>
          <w:rFonts w:ascii="Franklin Gothic Book" w:hAnsi="Franklin Gothic Book" w:cs="Verdana"/>
          <w:noProof/>
          <w:sz w:val="22"/>
        </w:rPr>
      </w:pPr>
    </w:p>
    <w:p w:rsidR="00B44432" w:rsidRDefault="00B44432" w:rsidP="00B44432">
      <w:pPr>
        <w:ind w:right="-154"/>
        <w:rPr>
          <w:rFonts w:ascii="Franklin Gothic Book" w:hAnsi="Franklin Gothic Book" w:cs="Verdana"/>
          <w:noProof/>
          <w:sz w:val="22"/>
        </w:rPr>
      </w:pPr>
    </w:p>
    <w:p w:rsidR="00B44432" w:rsidRDefault="00B44432" w:rsidP="00B44432">
      <w:pPr>
        <w:ind w:right="-154"/>
        <w:rPr>
          <w:rFonts w:ascii="Franklin Gothic Book" w:hAnsi="Franklin Gothic Book" w:cs="Verdana"/>
          <w:noProof/>
          <w:sz w:val="22"/>
        </w:rPr>
      </w:pPr>
    </w:p>
    <w:p w:rsidR="00553CC0" w:rsidRPr="002B6477" w:rsidRDefault="00B44432" w:rsidP="00B44432">
      <w:pPr>
        <w:tabs>
          <w:tab w:val="right" w:pos="6480"/>
          <w:tab w:val="left" w:pos="6660"/>
        </w:tabs>
        <w:spacing w:after="120" w:line="276" w:lineRule="auto"/>
        <w:jc w:val="both"/>
        <w:rPr>
          <w:rFonts w:cs="Calibri"/>
          <w:sz w:val="22"/>
        </w:rPr>
      </w:pPr>
      <w:r>
        <w:rPr>
          <w:rFonts w:ascii="Franklin Gothic Book" w:hAnsi="Franklin Gothic Book" w:cs="Arial"/>
          <w:sz w:val="24"/>
          <w:szCs w:val="24"/>
          <w:lang w:eastAsia="zh-CN"/>
        </w:rPr>
        <w:t xml:space="preserve"> ΘΕΟΔΩΡΑ ΞΥΛΟΓΙΑΝΝΗ                             </w:t>
      </w:r>
      <w:r w:rsidRPr="0000006D">
        <w:rPr>
          <w:rFonts w:ascii="Franklin Gothic Book" w:hAnsi="Franklin Gothic Book" w:cs="Arial"/>
          <w:sz w:val="24"/>
          <w:szCs w:val="24"/>
          <w:lang w:eastAsia="zh-CN"/>
        </w:rPr>
        <w:t>ΓΙΑΝΝΗΣ ΜΟΝΑΣΤΗΡΙΩΤΗΣ</w:t>
      </w:r>
    </w:p>
    <w:p w:rsidR="00553CC0" w:rsidRDefault="00553CC0" w:rsidP="00553CC0">
      <w:pPr>
        <w:ind w:right="-154"/>
        <w:rPr>
          <w:rFonts w:ascii="Franklin Gothic Book" w:hAnsi="Franklin Gothic Book" w:cs="Verdana"/>
          <w:noProof/>
          <w:sz w:val="22"/>
        </w:rPr>
      </w:pPr>
    </w:p>
    <w:p w:rsidR="00553CC0" w:rsidRDefault="00553CC0" w:rsidP="008B3348">
      <w:pPr>
        <w:ind w:right="-154"/>
        <w:rPr>
          <w:rFonts w:ascii="Franklin Gothic Book" w:hAnsi="Franklin Gothic Book" w:cs="Verdana"/>
          <w:noProof/>
          <w:sz w:val="22"/>
        </w:rPr>
      </w:pPr>
    </w:p>
    <w:sectPr w:rsidR="00553CC0" w:rsidSect="004D0EF2">
      <w:pgSz w:w="11906" w:h="16838"/>
      <w:pgMar w:top="1134" w:right="1558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F4" w:rsidRDefault="00C96FF4" w:rsidP="001008CB">
      <w:r>
        <w:separator/>
      </w:r>
    </w:p>
  </w:endnote>
  <w:endnote w:type="continuationSeparator" w:id="0">
    <w:p w:rsidR="00C96FF4" w:rsidRDefault="00C96FF4" w:rsidP="0010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F4" w:rsidRDefault="00C96FF4" w:rsidP="001008CB">
      <w:r>
        <w:separator/>
      </w:r>
    </w:p>
  </w:footnote>
  <w:footnote w:type="continuationSeparator" w:id="0">
    <w:p w:rsidR="00C96FF4" w:rsidRDefault="00C96FF4" w:rsidP="0010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o"/>
      <w:lvlJc w:val="left"/>
      <w:pPr>
        <w:tabs>
          <w:tab w:val="left" w:pos="501"/>
        </w:tabs>
        <w:ind w:left="501" w:hanging="360"/>
      </w:pPr>
      <w:rPr>
        <w:rFonts w:ascii="Courier New" w:hAnsi="Courier New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Georgia" w:hAnsi="Georgia" w:cs="Georgi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F640F79"/>
    <w:multiLevelType w:val="hybridMultilevel"/>
    <w:tmpl w:val="13FAAE5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1913E2"/>
    <w:multiLevelType w:val="hybridMultilevel"/>
    <w:tmpl w:val="B2F87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A2E3A"/>
    <w:multiLevelType w:val="hybridMultilevel"/>
    <w:tmpl w:val="4DC26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C38"/>
    <w:multiLevelType w:val="hybridMultilevel"/>
    <w:tmpl w:val="1FA43FBA"/>
    <w:lvl w:ilvl="0" w:tplc="0408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87297D"/>
    <w:multiLevelType w:val="hybridMultilevel"/>
    <w:tmpl w:val="F392E408"/>
    <w:lvl w:ilvl="0" w:tplc="DB9A33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A05F0E"/>
    <w:multiLevelType w:val="hybridMultilevel"/>
    <w:tmpl w:val="90D81CB4"/>
    <w:lvl w:ilvl="0" w:tplc="A80A3996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4F45D8"/>
    <w:multiLevelType w:val="hybridMultilevel"/>
    <w:tmpl w:val="2A1CD100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EE63FFF"/>
    <w:multiLevelType w:val="hybridMultilevel"/>
    <w:tmpl w:val="31BE9F2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C20518"/>
    <w:rsid w:val="000158F0"/>
    <w:rsid w:val="000164FC"/>
    <w:rsid w:val="000245A0"/>
    <w:rsid w:val="00027E37"/>
    <w:rsid w:val="0003496D"/>
    <w:rsid w:val="0003687F"/>
    <w:rsid w:val="000414C8"/>
    <w:rsid w:val="00041AAD"/>
    <w:rsid w:val="00043774"/>
    <w:rsid w:val="00044DCB"/>
    <w:rsid w:val="00045575"/>
    <w:rsid w:val="00052827"/>
    <w:rsid w:val="00053ED1"/>
    <w:rsid w:val="00063A78"/>
    <w:rsid w:val="00066714"/>
    <w:rsid w:val="0007157C"/>
    <w:rsid w:val="00072A6E"/>
    <w:rsid w:val="00073673"/>
    <w:rsid w:val="0008477D"/>
    <w:rsid w:val="000920F7"/>
    <w:rsid w:val="000959C0"/>
    <w:rsid w:val="000A00BD"/>
    <w:rsid w:val="000A7E25"/>
    <w:rsid w:val="000B0096"/>
    <w:rsid w:val="000B3489"/>
    <w:rsid w:val="000C518F"/>
    <w:rsid w:val="000C7CA0"/>
    <w:rsid w:val="000D00B1"/>
    <w:rsid w:val="000D00CD"/>
    <w:rsid w:val="000D4001"/>
    <w:rsid w:val="000D7D01"/>
    <w:rsid w:val="000E11A8"/>
    <w:rsid w:val="000E2CAF"/>
    <w:rsid w:val="000E5665"/>
    <w:rsid w:val="000F09F3"/>
    <w:rsid w:val="000F3267"/>
    <w:rsid w:val="000F57B2"/>
    <w:rsid w:val="000F7859"/>
    <w:rsid w:val="001008CB"/>
    <w:rsid w:val="00102834"/>
    <w:rsid w:val="001059BA"/>
    <w:rsid w:val="00106FE2"/>
    <w:rsid w:val="00116ECA"/>
    <w:rsid w:val="00122D58"/>
    <w:rsid w:val="001254B1"/>
    <w:rsid w:val="001306B9"/>
    <w:rsid w:val="00133B1E"/>
    <w:rsid w:val="00140DEE"/>
    <w:rsid w:val="00145485"/>
    <w:rsid w:val="00146582"/>
    <w:rsid w:val="00150BDD"/>
    <w:rsid w:val="00165310"/>
    <w:rsid w:val="00182F7E"/>
    <w:rsid w:val="0019217C"/>
    <w:rsid w:val="001937F6"/>
    <w:rsid w:val="001965CF"/>
    <w:rsid w:val="001A5194"/>
    <w:rsid w:val="001A7E31"/>
    <w:rsid w:val="001B270E"/>
    <w:rsid w:val="001B2F48"/>
    <w:rsid w:val="001B4C6A"/>
    <w:rsid w:val="001B57DE"/>
    <w:rsid w:val="001B7C6F"/>
    <w:rsid w:val="001C4501"/>
    <w:rsid w:val="001C5786"/>
    <w:rsid w:val="001D1331"/>
    <w:rsid w:val="001E728B"/>
    <w:rsid w:val="001F138F"/>
    <w:rsid w:val="00205247"/>
    <w:rsid w:val="00210D9C"/>
    <w:rsid w:val="00212910"/>
    <w:rsid w:val="002137F1"/>
    <w:rsid w:val="00220CD5"/>
    <w:rsid w:val="002238CF"/>
    <w:rsid w:val="00225FC5"/>
    <w:rsid w:val="00231F74"/>
    <w:rsid w:val="002335B6"/>
    <w:rsid w:val="00234E9D"/>
    <w:rsid w:val="00243EC8"/>
    <w:rsid w:val="002557DE"/>
    <w:rsid w:val="00260361"/>
    <w:rsid w:val="00264692"/>
    <w:rsid w:val="00264AEF"/>
    <w:rsid w:val="002677EE"/>
    <w:rsid w:val="00273CD5"/>
    <w:rsid w:val="00274740"/>
    <w:rsid w:val="0027592D"/>
    <w:rsid w:val="00277783"/>
    <w:rsid w:val="00280A09"/>
    <w:rsid w:val="00294903"/>
    <w:rsid w:val="00295A13"/>
    <w:rsid w:val="002A06B4"/>
    <w:rsid w:val="002A3564"/>
    <w:rsid w:val="002A74A7"/>
    <w:rsid w:val="002B21C1"/>
    <w:rsid w:val="002C2D83"/>
    <w:rsid w:val="002D221E"/>
    <w:rsid w:val="002D31B9"/>
    <w:rsid w:val="0030217A"/>
    <w:rsid w:val="003037FA"/>
    <w:rsid w:val="003049C1"/>
    <w:rsid w:val="00304DF5"/>
    <w:rsid w:val="00305EA7"/>
    <w:rsid w:val="003111EF"/>
    <w:rsid w:val="003123CF"/>
    <w:rsid w:val="0032522D"/>
    <w:rsid w:val="00326550"/>
    <w:rsid w:val="003317CB"/>
    <w:rsid w:val="00334C11"/>
    <w:rsid w:val="00344026"/>
    <w:rsid w:val="003507C6"/>
    <w:rsid w:val="0035118B"/>
    <w:rsid w:val="0037288D"/>
    <w:rsid w:val="00374965"/>
    <w:rsid w:val="00381BE2"/>
    <w:rsid w:val="0038326B"/>
    <w:rsid w:val="003858D6"/>
    <w:rsid w:val="0039406F"/>
    <w:rsid w:val="00395DE3"/>
    <w:rsid w:val="003A124F"/>
    <w:rsid w:val="003A18A0"/>
    <w:rsid w:val="003A515D"/>
    <w:rsid w:val="003B030C"/>
    <w:rsid w:val="003B22C7"/>
    <w:rsid w:val="003B2E4B"/>
    <w:rsid w:val="003B6F66"/>
    <w:rsid w:val="003C3DF6"/>
    <w:rsid w:val="003C5798"/>
    <w:rsid w:val="003C706C"/>
    <w:rsid w:val="003D7191"/>
    <w:rsid w:val="003D7AE4"/>
    <w:rsid w:val="003E2823"/>
    <w:rsid w:val="003E3572"/>
    <w:rsid w:val="003E3D60"/>
    <w:rsid w:val="003E6874"/>
    <w:rsid w:val="003E7306"/>
    <w:rsid w:val="003F1A5E"/>
    <w:rsid w:val="003F6D64"/>
    <w:rsid w:val="003F76EA"/>
    <w:rsid w:val="003F77F3"/>
    <w:rsid w:val="00402908"/>
    <w:rsid w:val="00403205"/>
    <w:rsid w:val="00422F8F"/>
    <w:rsid w:val="00425A71"/>
    <w:rsid w:val="0043373B"/>
    <w:rsid w:val="00433EE3"/>
    <w:rsid w:val="00436EBF"/>
    <w:rsid w:val="004378ED"/>
    <w:rsid w:val="004423FF"/>
    <w:rsid w:val="00443D03"/>
    <w:rsid w:val="00444459"/>
    <w:rsid w:val="0044639E"/>
    <w:rsid w:val="00447DF9"/>
    <w:rsid w:val="0046200E"/>
    <w:rsid w:val="00472378"/>
    <w:rsid w:val="004754D5"/>
    <w:rsid w:val="00475F7E"/>
    <w:rsid w:val="00493BA7"/>
    <w:rsid w:val="004952DF"/>
    <w:rsid w:val="0049688E"/>
    <w:rsid w:val="004A05D9"/>
    <w:rsid w:val="004A5495"/>
    <w:rsid w:val="004B7795"/>
    <w:rsid w:val="004C7C4C"/>
    <w:rsid w:val="004D0EF2"/>
    <w:rsid w:val="004D34BD"/>
    <w:rsid w:val="004E270B"/>
    <w:rsid w:val="004E5F9F"/>
    <w:rsid w:val="005134F8"/>
    <w:rsid w:val="00531572"/>
    <w:rsid w:val="00532EB2"/>
    <w:rsid w:val="00533BC1"/>
    <w:rsid w:val="00535248"/>
    <w:rsid w:val="005418B9"/>
    <w:rsid w:val="00553CC0"/>
    <w:rsid w:val="00556DA7"/>
    <w:rsid w:val="005602BE"/>
    <w:rsid w:val="00562EDD"/>
    <w:rsid w:val="005640CF"/>
    <w:rsid w:val="00565898"/>
    <w:rsid w:val="00567AA5"/>
    <w:rsid w:val="00570754"/>
    <w:rsid w:val="00574646"/>
    <w:rsid w:val="00582920"/>
    <w:rsid w:val="00582EED"/>
    <w:rsid w:val="005A01FE"/>
    <w:rsid w:val="005A4683"/>
    <w:rsid w:val="005B7F07"/>
    <w:rsid w:val="005C0DEE"/>
    <w:rsid w:val="005C1350"/>
    <w:rsid w:val="005C4D74"/>
    <w:rsid w:val="005C6FCB"/>
    <w:rsid w:val="005D0F04"/>
    <w:rsid w:val="005D169A"/>
    <w:rsid w:val="005D5EFA"/>
    <w:rsid w:val="005E0879"/>
    <w:rsid w:val="005F3003"/>
    <w:rsid w:val="005F593A"/>
    <w:rsid w:val="00612CF6"/>
    <w:rsid w:val="00617AA7"/>
    <w:rsid w:val="00622278"/>
    <w:rsid w:val="00623AD4"/>
    <w:rsid w:val="00632F2B"/>
    <w:rsid w:val="00656873"/>
    <w:rsid w:val="00656B05"/>
    <w:rsid w:val="006613C3"/>
    <w:rsid w:val="00666DAE"/>
    <w:rsid w:val="0067797F"/>
    <w:rsid w:val="006869B1"/>
    <w:rsid w:val="00691ECC"/>
    <w:rsid w:val="00692F8E"/>
    <w:rsid w:val="0069374F"/>
    <w:rsid w:val="006944D8"/>
    <w:rsid w:val="00694F20"/>
    <w:rsid w:val="00696575"/>
    <w:rsid w:val="00696F19"/>
    <w:rsid w:val="006A5022"/>
    <w:rsid w:val="006A6DC6"/>
    <w:rsid w:val="006A6F1F"/>
    <w:rsid w:val="006B0E72"/>
    <w:rsid w:val="006B1B5D"/>
    <w:rsid w:val="006B1E49"/>
    <w:rsid w:val="006B789C"/>
    <w:rsid w:val="006C0A54"/>
    <w:rsid w:val="006C4858"/>
    <w:rsid w:val="006E0EE8"/>
    <w:rsid w:val="006E101C"/>
    <w:rsid w:val="006E158C"/>
    <w:rsid w:val="006E3DB1"/>
    <w:rsid w:val="006E54B8"/>
    <w:rsid w:val="006E6E23"/>
    <w:rsid w:val="006E6F6B"/>
    <w:rsid w:val="006E704A"/>
    <w:rsid w:val="006F49BC"/>
    <w:rsid w:val="006F752A"/>
    <w:rsid w:val="007116A8"/>
    <w:rsid w:val="0071361E"/>
    <w:rsid w:val="0074198B"/>
    <w:rsid w:val="00744181"/>
    <w:rsid w:val="007517EE"/>
    <w:rsid w:val="00751FB9"/>
    <w:rsid w:val="007573B5"/>
    <w:rsid w:val="007664C1"/>
    <w:rsid w:val="00773EE4"/>
    <w:rsid w:val="00776B2E"/>
    <w:rsid w:val="00780B06"/>
    <w:rsid w:val="00781C81"/>
    <w:rsid w:val="00782BB6"/>
    <w:rsid w:val="007859B1"/>
    <w:rsid w:val="00791F72"/>
    <w:rsid w:val="00795B36"/>
    <w:rsid w:val="007A06EF"/>
    <w:rsid w:val="007A0A6A"/>
    <w:rsid w:val="007A3B17"/>
    <w:rsid w:val="007B3E48"/>
    <w:rsid w:val="007C5DDF"/>
    <w:rsid w:val="007C6BF1"/>
    <w:rsid w:val="007E0E89"/>
    <w:rsid w:val="007E1C0A"/>
    <w:rsid w:val="007E4737"/>
    <w:rsid w:val="007E7940"/>
    <w:rsid w:val="00801B62"/>
    <w:rsid w:val="00805619"/>
    <w:rsid w:val="00822E42"/>
    <w:rsid w:val="00825E4B"/>
    <w:rsid w:val="0083025D"/>
    <w:rsid w:val="00835452"/>
    <w:rsid w:val="00835C1B"/>
    <w:rsid w:val="0083669B"/>
    <w:rsid w:val="00837BD3"/>
    <w:rsid w:val="008420B4"/>
    <w:rsid w:val="0084270D"/>
    <w:rsid w:val="00847012"/>
    <w:rsid w:val="00860A48"/>
    <w:rsid w:val="00864EBD"/>
    <w:rsid w:val="008677E5"/>
    <w:rsid w:val="00870325"/>
    <w:rsid w:val="008766F8"/>
    <w:rsid w:val="00876BB6"/>
    <w:rsid w:val="00880AA4"/>
    <w:rsid w:val="0089054B"/>
    <w:rsid w:val="0089207F"/>
    <w:rsid w:val="00897D0A"/>
    <w:rsid w:val="008B3348"/>
    <w:rsid w:val="008C1877"/>
    <w:rsid w:val="008C5416"/>
    <w:rsid w:val="008D1A3C"/>
    <w:rsid w:val="008D21E6"/>
    <w:rsid w:val="008D30ED"/>
    <w:rsid w:val="008D4F15"/>
    <w:rsid w:val="008E1B0F"/>
    <w:rsid w:val="008E3E76"/>
    <w:rsid w:val="008E47F8"/>
    <w:rsid w:val="008E5BE3"/>
    <w:rsid w:val="008E7806"/>
    <w:rsid w:val="008F437A"/>
    <w:rsid w:val="009169FA"/>
    <w:rsid w:val="009405E5"/>
    <w:rsid w:val="009432A3"/>
    <w:rsid w:val="009511AA"/>
    <w:rsid w:val="00951849"/>
    <w:rsid w:val="009520B3"/>
    <w:rsid w:val="00965BCC"/>
    <w:rsid w:val="00973F50"/>
    <w:rsid w:val="00977C8E"/>
    <w:rsid w:val="00980D72"/>
    <w:rsid w:val="00990DA2"/>
    <w:rsid w:val="009930D0"/>
    <w:rsid w:val="00995269"/>
    <w:rsid w:val="00996428"/>
    <w:rsid w:val="009A23D0"/>
    <w:rsid w:val="009A3FC5"/>
    <w:rsid w:val="009A6B8C"/>
    <w:rsid w:val="009B1089"/>
    <w:rsid w:val="009B4FEC"/>
    <w:rsid w:val="009C1234"/>
    <w:rsid w:val="009D2868"/>
    <w:rsid w:val="009D3721"/>
    <w:rsid w:val="009E4D52"/>
    <w:rsid w:val="009F19A7"/>
    <w:rsid w:val="009F300B"/>
    <w:rsid w:val="009F3E0E"/>
    <w:rsid w:val="00A16137"/>
    <w:rsid w:val="00A2761C"/>
    <w:rsid w:val="00A27BDB"/>
    <w:rsid w:val="00A35564"/>
    <w:rsid w:val="00A43B5A"/>
    <w:rsid w:val="00A56818"/>
    <w:rsid w:val="00A63803"/>
    <w:rsid w:val="00A654AF"/>
    <w:rsid w:val="00A70142"/>
    <w:rsid w:val="00A72CA9"/>
    <w:rsid w:val="00A773CD"/>
    <w:rsid w:val="00A864C4"/>
    <w:rsid w:val="00A92163"/>
    <w:rsid w:val="00A964B2"/>
    <w:rsid w:val="00AA3019"/>
    <w:rsid w:val="00AA748C"/>
    <w:rsid w:val="00AA7B3F"/>
    <w:rsid w:val="00AB03B8"/>
    <w:rsid w:val="00AB289B"/>
    <w:rsid w:val="00AB43E3"/>
    <w:rsid w:val="00AC4199"/>
    <w:rsid w:val="00AD1418"/>
    <w:rsid w:val="00AD197C"/>
    <w:rsid w:val="00AE0BC5"/>
    <w:rsid w:val="00AE0EBF"/>
    <w:rsid w:val="00AE7702"/>
    <w:rsid w:val="00AF1831"/>
    <w:rsid w:val="00B11C6A"/>
    <w:rsid w:val="00B12D4A"/>
    <w:rsid w:val="00B2354D"/>
    <w:rsid w:val="00B27220"/>
    <w:rsid w:val="00B27229"/>
    <w:rsid w:val="00B3250D"/>
    <w:rsid w:val="00B335CD"/>
    <w:rsid w:val="00B35B19"/>
    <w:rsid w:val="00B366E5"/>
    <w:rsid w:val="00B44432"/>
    <w:rsid w:val="00B4511F"/>
    <w:rsid w:val="00B57D13"/>
    <w:rsid w:val="00B61FF0"/>
    <w:rsid w:val="00B6328E"/>
    <w:rsid w:val="00B850DC"/>
    <w:rsid w:val="00B946EF"/>
    <w:rsid w:val="00B967A9"/>
    <w:rsid w:val="00BA67EB"/>
    <w:rsid w:val="00BB36C0"/>
    <w:rsid w:val="00BB7705"/>
    <w:rsid w:val="00BC1F3B"/>
    <w:rsid w:val="00BC20D6"/>
    <w:rsid w:val="00BC6ABB"/>
    <w:rsid w:val="00BC6EAB"/>
    <w:rsid w:val="00BD04EC"/>
    <w:rsid w:val="00BD35C4"/>
    <w:rsid w:val="00BE00BE"/>
    <w:rsid w:val="00BE5ABC"/>
    <w:rsid w:val="00BE5F14"/>
    <w:rsid w:val="00BE72EB"/>
    <w:rsid w:val="00BF146E"/>
    <w:rsid w:val="00BF20A6"/>
    <w:rsid w:val="00BF745C"/>
    <w:rsid w:val="00C0149C"/>
    <w:rsid w:val="00C03F9A"/>
    <w:rsid w:val="00C04203"/>
    <w:rsid w:val="00C04AF3"/>
    <w:rsid w:val="00C12075"/>
    <w:rsid w:val="00C13ADA"/>
    <w:rsid w:val="00C173AA"/>
    <w:rsid w:val="00C221C8"/>
    <w:rsid w:val="00C241BD"/>
    <w:rsid w:val="00C33E36"/>
    <w:rsid w:val="00C36175"/>
    <w:rsid w:val="00C3794E"/>
    <w:rsid w:val="00C4649B"/>
    <w:rsid w:val="00C562A8"/>
    <w:rsid w:val="00C75D2E"/>
    <w:rsid w:val="00C7626D"/>
    <w:rsid w:val="00C812DD"/>
    <w:rsid w:val="00C84575"/>
    <w:rsid w:val="00C85304"/>
    <w:rsid w:val="00C85C80"/>
    <w:rsid w:val="00C96978"/>
    <w:rsid w:val="00C96FF4"/>
    <w:rsid w:val="00CA3273"/>
    <w:rsid w:val="00CA6E74"/>
    <w:rsid w:val="00CB585A"/>
    <w:rsid w:val="00CB5E7B"/>
    <w:rsid w:val="00CD2406"/>
    <w:rsid w:val="00CE4DE0"/>
    <w:rsid w:val="00CF0075"/>
    <w:rsid w:val="00CF6E88"/>
    <w:rsid w:val="00CF7384"/>
    <w:rsid w:val="00D01F15"/>
    <w:rsid w:val="00D058A7"/>
    <w:rsid w:val="00D063ED"/>
    <w:rsid w:val="00D1114F"/>
    <w:rsid w:val="00D126CE"/>
    <w:rsid w:val="00D17829"/>
    <w:rsid w:val="00D36E73"/>
    <w:rsid w:val="00D42615"/>
    <w:rsid w:val="00D45478"/>
    <w:rsid w:val="00D4796F"/>
    <w:rsid w:val="00D73B65"/>
    <w:rsid w:val="00D833E4"/>
    <w:rsid w:val="00D85BEC"/>
    <w:rsid w:val="00D91364"/>
    <w:rsid w:val="00D95633"/>
    <w:rsid w:val="00D965C9"/>
    <w:rsid w:val="00DA0783"/>
    <w:rsid w:val="00DA67BC"/>
    <w:rsid w:val="00DC0482"/>
    <w:rsid w:val="00DC1743"/>
    <w:rsid w:val="00DC770B"/>
    <w:rsid w:val="00DD2E76"/>
    <w:rsid w:val="00E01B19"/>
    <w:rsid w:val="00E03784"/>
    <w:rsid w:val="00E103B2"/>
    <w:rsid w:val="00E10DA4"/>
    <w:rsid w:val="00E12892"/>
    <w:rsid w:val="00E170C5"/>
    <w:rsid w:val="00E25F08"/>
    <w:rsid w:val="00E273C6"/>
    <w:rsid w:val="00E40E61"/>
    <w:rsid w:val="00E41DA4"/>
    <w:rsid w:val="00E425B6"/>
    <w:rsid w:val="00E50804"/>
    <w:rsid w:val="00E52312"/>
    <w:rsid w:val="00E54161"/>
    <w:rsid w:val="00E626D2"/>
    <w:rsid w:val="00E66E7A"/>
    <w:rsid w:val="00E67249"/>
    <w:rsid w:val="00E7392D"/>
    <w:rsid w:val="00E81CD5"/>
    <w:rsid w:val="00E85BBC"/>
    <w:rsid w:val="00E85E3C"/>
    <w:rsid w:val="00E8648D"/>
    <w:rsid w:val="00E86B76"/>
    <w:rsid w:val="00E87D4E"/>
    <w:rsid w:val="00E93316"/>
    <w:rsid w:val="00E94D99"/>
    <w:rsid w:val="00EA1080"/>
    <w:rsid w:val="00EA1625"/>
    <w:rsid w:val="00EA201F"/>
    <w:rsid w:val="00EB4C96"/>
    <w:rsid w:val="00EC10CC"/>
    <w:rsid w:val="00ED18E9"/>
    <w:rsid w:val="00EF383C"/>
    <w:rsid w:val="00EF458B"/>
    <w:rsid w:val="00F01462"/>
    <w:rsid w:val="00F103EC"/>
    <w:rsid w:val="00F14DC6"/>
    <w:rsid w:val="00F250E5"/>
    <w:rsid w:val="00F30D73"/>
    <w:rsid w:val="00F313A8"/>
    <w:rsid w:val="00F32935"/>
    <w:rsid w:val="00F33041"/>
    <w:rsid w:val="00F35BE8"/>
    <w:rsid w:val="00F35F5C"/>
    <w:rsid w:val="00F37A7C"/>
    <w:rsid w:val="00F47FF2"/>
    <w:rsid w:val="00F56637"/>
    <w:rsid w:val="00F57D3A"/>
    <w:rsid w:val="00F60298"/>
    <w:rsid w:val="00F66000"/>
    <w:rsid w:val="00F6726A"/>
    <w:rsid w:val="00F70927"/>
    <w:rsid w:val="00F7735B"/>
    <w:rsid w:val="00F77559"/>
    <w:rsid w:val="00F80956"/>
    <w:rsid w:val="00F81B52"/>
    <w:rsid w:val="00F87977"/>
    <w:rsid w:val="00F9195C"/>
    <w:rsid w:val="00F92D97"/>
    <w:rsid w:val="00F93C79"/>
    <w:rsid w:val="00F953A3"/>
    <w:rsid w:val="00FA191B"/>
    <w:rsid w:val="00FA651C"/>
    <w:rsid w:val="00FA7FF0"/>
    <w:rsid w:val="00FB10E1"/>
    <w:rsid w:val="00FB732A"/>
    <w:rsid w:val="00FC0E9E"/>
    <w:rsid w:val="00FC5719"/>
    <w:rsid w:val="00FE0E57"/>
    <w:rsid w:val="00FE1828"/>
    <w:rsid w:val="00FF530B"/>
    <w:rsid w:val="00FF53D2"/>
    <w:rsid w:val="00FF7991"/>
    <w:rsid w:val="7FC2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A415C"/>
  <w15:docId w15:val="{164DFDF1-C00F-456A-BD67-DB01AC0A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58"/>
    <w:rPr>
      <w:sz w:val="21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B444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uiPriority w:val="99"/>
    <w:rsid w:val="00122D5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-">
    <w:name w:val="Hyperlink"/>
    <w:uiPriority w:val="99"/>
    <w:rsid w:val="0074198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6B1B5D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locked/>
    <w:rsid w:val="006B1B5D"/>
    <w:rPr>
      <w:rFonts w:ascii="Segoe UI" w:hAnsi="Segoe UI" w:cs="Times New Roman"/>
      <w:sz w:val="18"/>
    </w:rPr>
  </w:style>
  <w:style w:type="character" w:customStyle="1" w:styleId="fontstyle01">
    <w:name w:val="fontstyle01"/>
    <w:uiPriority w:val="99"/>
    <w:rsid w:val="001008CB"/>
    <w:rPr>
      <w:rFonts w:ascii="Calibri-Bold" w:hAnsi="Calibri-Bold"/>
      <w:b/>
      <w:color w:val="000000"/>
      <w:sz w:val="22"/>
    </w:rPr>
  </w:style>
  <w:style w:type="character" w:customStyle="1" w:styleId="fontstyle21">
    <w:name w:val="fontstyle21"/>
    <w:uiPriority w:val="99"/>
    <w:rsid w:val="001008CB"/>
    <w:rPr>
      <w:rFonts w:ascii="Calibri" w:hAnsi="Calibri"/>
      <w:color w:val="000000"/>
      <w:sz w:val="22"/>
    </w:rPr>
  </w:style>
  <w:style w:type="paragraph" w:styleId="a4">
    <w:name w:val="header"/>
    <w:basedOn w:val="a"/>
    <w:link w:val="Char0"/>
    <w:uiPriority w:val="99"/>
    <w:rsid w:val="001008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1008CB"/>
    <w:rPr>
      <w:rFonts w:cs="Times New Roman"/>
      <w:sz w:val="22"/>
    </w:rPr>
  </w:style>
  <w:style w:type="paragraph" w:styleId="a5">
    <w:name w:val="footer"/>
    <w:basedOn w:val="a"/>
    <w:link w:val="Char1"/>
    <w:uiPriority w:val="99"/>
    <w:rsid w:val="001008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locked/>
    <w:rsid w:val="001008CB"/>
    <w:rPr>
      <w:rFonts w:cs="Times New Roman"/>
      <w:sz w:val="22"/>
    </w:rPr>
  </w:style>
  <w:style w:type="character" w:customStyle="1" w:styleId="fontstyle11">
    <w:name w:val="fontstyle11"/>
    <w:uiPriority w:val="99"/>
    <w:rsid w:val="00D42615"/>
    <w:rPr>
      <w:rFonts w:ascii="Calibri" w:hAnsi="Calibri"/>
      <w:color w:val="000000"/>
      <w:sz w:val="22"/>
    </w:rPr>
  </w:style>
  <w:style w:type="character" w:customStyle="1" w:styleId="2Char">
    <w:name w:val="Επικεφαλίδα 2 Char"/>
    <w:link w:val="2"/>
    <w:semiHidden/>
    <w:rsid w:val="00B4443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B444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5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db049</cp:lastModifiedBy>
  <cp:revision>31</cp:revision>
  <cp:lastPrinted>2019-08-01T09:43:00Z</cp:lastPrinted>
  <dcterms:created xsi:type="dcterms:W3CDTF">2019-07-25T08:54:00Z</dcterms:created>
  <dcterms:modified xsi:type="dcterms:W3CDTF">2019-10-14T11:19:00Z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