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1B" w:rsidRDefault="0099631B" w:rsidP="00160BF9">
      <w:pPr>
        <w:spacing w:after="120"/>
        <w:rPr>
          <w:b/>
          <w:sz w:val="28"/>
          <w:szCs w:val="24"/>
        </w:rPr>
      </w:pPr>
    </w:p>
    <w:p w:rsidR="00160BF9" w:rsidRDefault="00160BF9" w:rsidP="00BD2E4F">
      <w:pPr>
        <w:suppressAutoHyphens/>
        <w:spacing w:after="120" w:line="276" w:lineRule="auto"/>
        <w:ind w:left="360"/>
        <w:rPr>
          <w:b/>
          <w:sz w:val="28"/>
          <w:szCs w:val="24"/>
        </w:rPr>
      </w:pPr>
      <w:r w:rsidRPr="00431C74">
        <w:rPr>
          <w:b/>
          <w:sz w:val="28"/>
          <w:szCs w:val="24"/>
        </w:rPr>
        <w:t>ΕΝΤΥΠΟ ΟΙΚΟΝΟΜΙΚΗΣ ΠΡΟΣΦΟΡΑΣ</w:t>
      </w:r>
    </w:p>
    <w:p w:rsidR="00160BF9" w:rsidRPr="00431C74" w:rsidRDefault="00160BF9" w:rsidP="00160BF9">
      <w:pPr>
        <w:spacing w:after="120"/>
        <w:jc w:val="center"/>
        <w:rPr>
          <w:b/>
          <w:sz w:val="28"/>
          <w:szCs w:val="24"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709"/>
        <w:gridCol w:w="4581"/>
        <w:gridCol w:w="916"/>
        <w:gridCol w:w="916"/>
        <w:gridCol w:w="916"/>
        <w:gridCol w:w="1169"/>
        <w:gridCol w:w="1107"/>
      </w:tblGrid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Περιγραφή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Ποσ.(Τ)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Τιμή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Φ.Π.Α.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Καθ.Αξία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Μικτή αξία</w:t>
            </w: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0-20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12 διασκεδαστικές ιστορίες μέσα στο σπίτι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12 φρούτα και οι μυρωδιές τους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 κάρτες αριθμών και ποσοτήτων 1 έως 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50 φωτογραφίες με τις 5 αισθήσεις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54 φωτογραφίες με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54 φωτογραφίες με λογική ακολουθία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Baby Puzzles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Baby Puzzles υγιεινά φαγητά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Buzy Bees 14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Gusgus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Maxi memo,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Maxi memo, υγιεινή διατροφή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Maxi sticks σε πλαστικό κουτί 300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Rody, το φουσκωτό αλογάκι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Waffles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Αγοράκι λευκό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Αγοράκι μαύρο 38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Αεροπλάνα και ελικόπτερα 10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Αλεξίπτωτο γυμναστικής διαμέτρου 350 εκ. με 12 χερούλια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Αλεξίπτωτο γυμναστικής διαμέτρου 350 εκ. με 8 χερούλια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Αλεξίπτωτο γυμναστικής διαμέτρου 500 εκ. με 12 χερούλια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Αλληλουχίες παραγωγής Νο.1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Αλληλουχίες παραγωγής Νο.2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Αντιθέσεις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Αντίθετα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α-ω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Βαγονέτο κρεμάστρα και ομπρελοθήκη L-W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Βαλιτσάκι γιατρού με εργαλεία μεγάλο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Βαλιτσάκι γιατρού με εργαλεία μεσαίο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Βαλιτσάκι με 19 εργαλεία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Βαλιτσάκι ομορφιάς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Βαλιτσάκι ομορφιάς mini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Βάση στήριξης με ρόδες και 9 κουτιά αποθήκευσης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Βατραχάκια 16 σε κουβαδάκι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Βεντούζες για τούβλα στήριξης σετ 4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Βιβλιοθήκη και παιχνιδόκουτο καφέ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Γεύμα πίτσα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39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Γιγάντια τούβλα (μπλε-κόκκινο) 26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Γιγάντιος πεταλοειδής μαγνήτης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lastRenderedPageBreak/>
              <w:t>41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Γιγαντότουβλα σε παιχνιδόκουτο 300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Γιγαντότουβλα σε παιχνιδόκουτο 95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Γίνεται από...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Γκαράζ 2 επιπέδων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Δακτυλοσφραγίδες πλαστελίνης &amp; χρώματος 24 τεμάχια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Διαδρομή ισορροπίας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Διαδρομή ισορροπίας "Ποταμός"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Διαδρομή ισορροπίας με 4 πλαστικές σανίδες και 5 τούβλα στήριξης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49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Διάφορα ζώα ανάμεικτα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Δίσκος με κορδόνια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Εκπαιδευτική πάντα 4 εποχές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Εκπαιδευτικό ρολόι διδασκαλίας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Εκφράσεις προσώπου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Ελαστικές πλάκες "EVA" μεταφορικά μέσα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Ενσφηνώματα άγρια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Ενσφηνώματα λαχανικών Α 2 επιπέδων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Ενσφηνώματα μέσα μεταφοράς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Ενσφηνώματα ρούχα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59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Ενσφηνώματα φρούτων Α 2 επιπέδων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Εξελίξεις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Επιδαπέδια κούνια και σβούρα ισορροπίας 68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Εστία ποδοσφαίρου πλαστική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Ζάρι μαλακό γιγάντιο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Ζώα ζούγκλας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Ζώα θάλασσας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Ζώα υδρότοπου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Ζώα φάρμας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Ζωάκια και Χρώματα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69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Η Ντίνα και ο Ντίνος ντύνονται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Η πρώτη μου χελωνίτσα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Ήχοι συναισθημάτων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Ίχνη χεριού και ποδιού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Καθημερινή ζωή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Καθρέφτης άθραυστος 100χ65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Καλαθάκια πλαστικά άδεια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Καλή συμπεριφορά πρόληψη και προστασία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Καλή συμπεριφορά στο περιβάλλον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Καλή συμπεριφορά στο σχολείο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79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Καρότσι κηπουρού "super"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Καρότσι κούκλας πλαστικό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Κάρτες ρημάτων (στα Ελληνικά)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Καστανιέτα πλαστική με λαβή 16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bristle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bristle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ζωάκια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με 450 Zoo Clics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με 750 Clics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lastRenderedPageBreak/>
              <w:t>88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με Κορδόνια (Σετ 4 βάσεις / 4 Ραβδάκια)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89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 με πλαστικά γεωμετρικά σχήματα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Κατασκευές, acro-zoo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Κατασκευές, Funny Flo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Κατασκευές, gira sol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Κατασκευές, tubi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Κατασκευές, wally-m 60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Κατασκευή αυτοκινητόδρομου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Κατασκευή πόλης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Κέντρο δημιουργίας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Κιθάρα μωρού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99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Κομμωτήριο και γωνιά ομορφιάς με πράσινο σκαμνάκι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Κορδέλες ρυθμικής 183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Κοριτσάκι λευκό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Κοριτσάκι μαύρο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ΚΟΥΒΑΔΑΚΙ ΑΝΤΙΚΑ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Κουβάς με 15 οχήματα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Κουδουνίστρα από ξύλο-δέρμα με 5 κουδουνάκια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Κουδουνίστρα ξύλο-δέρμα με 13 κουδουνάκια και λαβή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Κουδουνίστρα πλαστική με 10 κουδουνάκια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Κουζίνα ξύλινη και φούρνος L-W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109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Κουκλοθέατρο πόρτας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Κουμπιά και κορδόνια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Κούπες στοίβαξης και παζλ σχημάτων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Κουτί αποθήκευσης ασφαλείας 2,8L 22X16X11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Κόφτης πλαστελίνης τροχός 3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Κώνοι ψυχοκινητικής 42 εκ. 12 τρύπες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Κώνοι ψυχοκινητικής 52 εκ. 16 τρύπες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Λαχανικά σε καλάθι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Λογικά μπλοκς σε κασετίνα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Λωρίδες ψυχοκινητικής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119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Μαγαζάκι ξύλινο L-W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Μαγειρικά σκεύη αλουμινίου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Μαγικό φωτειζόμενο τραπέζι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Μαγνητικά τουβλάκια 38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Μαγνητικά τουβλάκια 66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Μαθαίνω και δημιουργώ αποχρώσεις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Μαθαίνω το σωστό και το λάθος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Μαλακά ζωάκια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Μαντήλια γυμναστικής και ψυχοκινητικής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Μαράκες 20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129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Με τι ταιριάζει;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ΜΕΓΑΛΗ ΜΠΟΥΛΝΤΟΖΑ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Μεγενθυντικός Φακός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Μέτρησε και ταξινόμησε πούλια σε κούπες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Μοντέρνα γιγάντια παιδική κουζίνα με κόκκινες λεπτομέρειες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Μουσικά αυγά - μαράκες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lastRenderedPageBreak/>
              <w:t>135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Μουσικά ξυλάκια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Μουσική ξύστρα ενός τόνου με μπαγκέτα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Μουσικό σετ Νο.2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Μουσικό σετ Νο.3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139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Μουσικό σετ σε ξύλινο κουτί Νο.2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Μουσικοκινητική για παιδιά (2 βιβλία + 8 cd)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Μπάλα αναπήδησης χοπ-χοπ 45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Μπάλα μαλακή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Μπαλάκια πισίνας Φ7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Μπάλες ανώνυμες Γ' μεγάλες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Μπάλες επώνυμες ''DISNEY'' μικρές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Μπασκέτα ρυθμιζόμενη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Μπόουλινγκ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Μπροστά, πλάγια, πίσω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149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Ντέφι 14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Ξύλινες μαράκες 15 εκ. με σχέδια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Ξύλινο παιχνίδι ευστοχίας με δακτύλιους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Ξυλοπόδαρα με αντιολισθητικό λάστιχο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 Λύκος και τα τρία γουρουνάκια με 5 γαντόκουκλες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Οικοδομικό υλικό 50 τμχ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Οκαρίνα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Ολοκληρωμένο σερβίτσιο φαγητού 48 τμχ για 8 άτομα σε κουβά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Οχήματα εργασίας "Maxi Trucks" 14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Οχήματα με καρότσα chubbies 15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159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Πάγκος εργασίας με 22 αξεσουάρ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Πάγκος μαραγκού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άγρια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επιπέδων, αυτοκινητάκι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επιπέδων, σπιτάκι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κλασικά παραμύθια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ταξινόμησης, εποχές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 τρία γουρουνάκια και Σταχτοπούτα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Παζλ, οχήματα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Παιδική γωνιά δραστηριοτήτων σπιτάκι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169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Παιδική κουζίνα και τραπέζι δραστηριοτήτων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Παιχνίδι ισορροπίας με ζωάκια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Παιχνίδι με αντίθετα, καθημερινές συνήθειες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Παιχνίδι τοίχου, βουνό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Παιχνιδόκουτο και γωνιά ζωγραφικής 2 σε 1 κόκκινο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ΠΑΡΚΟ ΔΡΑΣΤΗΡΙΟΤΗΤΩΝ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Περιστρεφόμενα ζωάκια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Πεταλούδες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Πηλός λευκός 500 gr. LUNA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Πίνακας ανάρτησης μουσικών οργάνων με 8 γαντζάκια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179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Πίνακας κιμωλίας αυτοκόλλητος 45x200 εκ. + 5 κιμωλίες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Πίνακας μαρκαδόρου και μαγνητικός 70x50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Πίνακας με super κουμπιά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lastRenderedPageBreak/>
              <w:t>182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Πίστα διαδρομών αγώνων 2 όψεων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Πλαστελίνη 11 χρώματα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Ποικιλία snacks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Ποικιλία θαλασσινών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Ποικιλία κρεατικών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Πολυλειτουργικός πίνακας-εκθετήριο 104x80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Πολύχρωμο σκουληκάκι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189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Πού ζούνε τα ζωάκια;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Πουλιά εξωτικά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Πριν και μετά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Προϊστορικά ζώα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Πρόσωπα και εκφράσεις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Πρωινό σε δίσκο σετ 10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Πυροσβεστικός και αστυνομικός σταθμός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Ράβδοι μελωδίας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Ράβδοι ψυχοκινητικής 100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Ρολά βαφής 4 τεμάχια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199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Ρολά βαφής με σχέδια 3 τεμάχια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Ρολά βαφής μπορντούρες 3 τεμάχια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Ρούχα μπεμπέ Νο.1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Ρούχα σύνολο αγοριού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Ρυθμιζόμενη παιδική χαρά 8 σε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Σάκκοι διαδρομών και τσουβαλομαχίας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Σακουλάκια ισορροπίας 4x200 γρ.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Σερβίτσιο δείπνου και καφέ 42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Σερβίτσιο δείπνου και μαγειρικής πολυτελείας 100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Σερβίτσιο δείπνου και πρωινού 72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209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Σερβίτσιο πρωινού 29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ΣΕΣΟΥΛΑ ΑΝΤΙΚΑ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Σετ 10 παζλ συναισθήματα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Σετ 4 Βρεφικά παζλ με πλαίσιο, κατοικίδια ζωάκια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Σετ 4 παιχνίδια λογικής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Σετ 4 παιχνίδια λογικής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Σετ με 4 πίνακες προγραφής γράφω σβήνω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Σκεύη για πλύσιμο πιάτων σετ 36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Σκυλάκι που κινείται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Σταθμός άμεσης βοήθειας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219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Στεφάνι χούλα χούπ μονόχρωμο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Στεφάνια ψυχοκινητικής Φ50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Στρώμα γυμναστικής και ύπνου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Σύγχρονη παιδική κουζίνα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Συνδετικό ράβδου με στεφάνι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Τα επαγγέλματα με 10 γαντόκουκλες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Τα παιδιά του κόσμου με 8 γαντόκουκλες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Τα πρώτα μου τραγούδια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Ταμπουρίνο 20 εκ. με μπαγκέτα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228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Ταμπουρίνο μεμβράνης και ντέφι 20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lastRenderedPageBreak/>
              <w:t>229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Τι τρώνε τα ζωάκια;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 πρώτο μου ελεφαντάκι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 πρώτο μου σκυλάκι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Τούβλα στήριξης 15x15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Τούβλα στήριξης 36x15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Τουβλάκια Master σε παιχνιδόκουτο 130 τμχ.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Τουβλάκια</w:t>
            </w:r>
            <w:r w:rsidRPr="00732E4B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Poly-M Basic </w:t>
            </w: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σε</w:t>
            </w:r>
            <w:r w:rsidRPr="00732E4B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multibox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ΤΟΥΝΕΛ ΚΑΜΠΙΑ ΠΡΟΣΘΗΚΗ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Τούνελ μεγάλο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Τούνελ μικρό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239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ΤΟΥΝΕΛ ΧΑΡΟΥΜΕΝΗ ΚΑΜΠΙΑ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Τουρμπίνια κατασκευών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Τραμπάλα "Twister"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Τραμπάλα βατραχάκι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Τραμπάλα κροκόδειλος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Τραπέζι άμμου και νερού "Natural" με ομπρέλα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Τρόλεϊ γιατρού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Τρόλεϊ περιποίησης μωρού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Υλικό κατασκευών "Kim Buni super"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Φορτηγό 25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249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Φορτωτής καρότσα 52 εκ.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Φροντίζω τον εαυτό μου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Φρούτα σε καλάθι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Φτιάξε εκφράσεις ανδρικού προσώπου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Φτιάξε εκφράσεις γυναικείου προσώπου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Φτιάξε κούκλες με κουτάλες 10 τεμάχια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255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Φτιάξε παραμύθια με ζάρια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256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Φωνές ζώων cd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257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"EVA-Puzzle"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258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αεροδρόμιο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259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αυτοκινητόδρομος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λιμάνι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261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πόλη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262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Χαλάκι παιχνιδιού φάρμα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263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Χαλί παιχνιδιού σταθμοί υπηρεσιών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  <w:r w:rsidRPr="00732E4B">
              <w:rPr>
                <w:color w:val="000000"/>
              </w:rPr>
              <w:t>264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Χάντρες στρόγγυλες μεγάλες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2E4B">
              <w:rPr>
                <w:rFonts w:ascii="Tahoma" w:hAnsi="Tahoma" w:cs="Tahoma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8B7075" w:rsidRDefault="00160BF9" w:rsidP="008B66F0">
            <w:pPr>
              <w:rPr>
                <w:rFonts w:ascii="Tahoma" w:hAnsi="Tahoma" w:cs="Tahoma"/>
                <w:sz w:val="16"/>
                <w:szCs w:val="16"/>
              </w:rPr>
            </w:pPr>
            <w:r w:rsidRPr="008B7075">
              <w:rPr>
                <w:rFonts w:ascii="Tahoma" w:hAnsi="Tahoma" w:cs="Tahoma"/>
                <w:sz w:val="16"/>
                <w:szCs w:val="16"/>
              </w:rPr>
              <w:t>ΣΥΝΟΛΟ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</w:p>
        </w:tc>
      </w:tr>
      <w:tr w:rsidR="00160BF9" w:rsidRPr="00732E4B" w:rsidTr="008B66F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jc w:val="right"/>
              <w:rPr>
                <w:color w:val="000000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BF9" w:rsidRPr="00732E4B" w:rsidRDefault="00160BF9" w:rsidP="008B66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0BF9" w:rsidRDefault="00160BF9" w:rsidP="00160BF9">
      <w:pPr>
        <w:spacing w:after="120"/>
        <w:jc w:val="both"/>
        <w:rPr>
          <w:b/>
          <w:bCs/>
          <w:sz w:val="24"/>
          <w:szCs w:val="24"/>
          <w:u w:val="single"/>
        </w:rPr>
      </w:pPr>
    </w:p>
    <w:p w:rsidR="00160BF9" w:rsidRDefault="00160BF9" w:rsidP="00160BF9">
      <w:pPr>
        <w:spacing w:after="120"/>
        <w:jc w:val="both"/>
        <w:rPr>
          <w:b/>
          <w:bCs/>
          <w:sz w:val="24"/>
          <w:szCs w:val="24"/>
          <w:u w:val="single"/>
        </w:rPr>
      </w:pPr>
    </w:p>
    <w:p w:rsidR="00160BF9" w:rsidRDefault="00160BF9" w:rsidP="008B3348">
      <w:pPr>
        <w:ind w:right="-154"/>
        <w:rPr>
          <w:rFonts w:ascii="Franklin Gothic Book" w:hAnsi="Franklin Gothic Book" w:cs="Verdana"/>
          <w:noProof/>
          <w:sz w:val="22"/>
        </w:rPr>
      </w:pPr>
      <w:bookmarkStart w:id="0" w:name="_GoBack"/>
      <w:bookmarkEnd w:id="0"/>
    </w:p>
    <w:sectPr w:rsidR="00160BF9" w:rsidSect="00BD2E4F">
      <w:pgSz w:w="11906" w:h="16838"/>
      <w:pgMar w:top="709" w:right="15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7E" w:rsidRDefault="00C5307E" w:rsidP="001008CB">
      <w:r>
        <w:separator/>
      </w:r>
    </w:p>
  </w:endnote>
  <w:endnote w:type="continuationSeparator" w:id="0">
    <w:p w:rsidR="00C5307E" w:rsidRDefault="00C5307E" w:rsidP="001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7E" w:rsidRDefault="00C5307E" w:rsidP="001008CB">
      <w:r>
        <w:separator/>
      </w:r>
    </w:p>
  </w:footnote>
  <w:footnote w:type="continuationSeparator" w:id="0">
    <w:p w:rsidR="00C5307E" w:rsidRDefault="00C5307E" w:rsidP="0010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o"/>
      <w:lvlJc w:val="left"/>
      <w:pPr>
        <w:tabs>
          <w:tab w:val="left" w:pos="501"/>
        </w:tabs>
        <w:ind w:left="501" w:hanging="360"/>
      </w:pPr>
      <w:rPr>
        <w:rFonts w:ascii="Courier New" w:hAnsi="Courier New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E4A4D0C"/>
    <w:multiLevelType w:val="hybridMultilevel"/>
    <w:tmpl w:val="B008AC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0F79"/>
    <w:multiLevelType w:val="hybridMultilevel"/>
    <w:tmpl w:val="13FAAE5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E2B22"/>
    <w:multiLevelType w:val="hybridMultilevel"/>
    <w:tmpl w:val="E7E4B1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2C9F"/>
    <w:multiLevelType w:val="hybridMultilevel"/>
    <w:tmpl w:val="31028F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478DC"/>
    <w:multiLevelType w:val="hybridMultilevel"/>
    <w:tmpl w:val="B994E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E572E7"/>
    <w:multiLevelType w:val="hybridMultilevel"/>
    <w:tmpl w:val="011CD050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E3A"/>
    <w:multiLevelType w:val="hybridMultilevel"/>
    <w:tmpl w:val="4DC26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0C6D"/>
    <w:multiLevelType w:val="hybridMultilevel"/>
    <w:tmpl w:val="3CB42E2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D80311"/>
    <w:multiLevelType w:val="hybridMultilevel"/>
    <w:tmpl w:val="62B63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26C38"/>
    <w:multiLevelType w:val="hybridMultilevel"/>
    <w:tmpl w:val="1FA43FBA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270266"/>
    <w:multiLevelType w:val="hybridMultilevel"/>
    <w:tmpl w:val="DC542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460"/>
    <w:multiLevelType w:val="hybridMultilevel"/>
    <w:tmpl w:val="339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B7139E"/>
    <w:multiLevelType w:val="hybridMultilevel"/>
    <w:tmpl w:val="A26450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B">
      <w:start w:val="1"/>
      <w:numFmt w:val="lowerRoman"/>
      <w:lvlText w:val="%2."/>
      <w:lvlJc w:val="righ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356537"/>
    <w:multiLevelType w:val="hybridMultilevel"/>
    <w:tmpl w:val="740C80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D71BB"/>
    <w:multiLevelType w:val="hybridMultilevel"/>
    <w:tmpl w:val="DCD8D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2E75B5"/>
    <w:multiLevelType w:val="hybridMultilevel"/>
    <w:tmpl w:val="8C58891A"/>
    <w:lvl w:ilvl="0" w:tplc="AE883838">
      <w:start w:val="1"/>
      <w:numFmt w:val="bullet"/>
      <w:lvlText w:val=""/>
      <w:lvlJc w:val="left"/>
      <w:pPr>
        <w:tabs>
          <w:tab w:val="num" w:pos="1134"/>
        </w:tabs>
        <w:ind w:left="1134" w:hanging="340"/>
      </w:pPr>
      <w:rPr>
        <w:rFonts w:ascii="Symbol" w:hAnsi="Symbol" w:cs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A05F0E"/>
    <w:multiLevelType w:val="hybridMultilevel"/>
    <w:tmpl w:val="90D81CB4"/>
    <w:lvl w:ilvl="0" w:tplc="A80A399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A40166C"/>
    <w:multiLevelType w:val="hybridMultilevel"/>
    <w:tmpl w:val="D6423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863118"/>
    <w:multiLevelType w:val="hybridMultilevel"/>
    <w:tmpl w:val="4B708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4F45D8"/>
    <w:multiLevelType w:val="hybridMultilevel"/>
    <w:tmpl w:val="2A1CD100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FD40EE"/>
    <w:multiLevelType w:val="hybridMultilevel"/>
    <w:tmpl w:val="E354C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B2E70"/>
    <w:multiLevelType w:val="hybridMultilevel"/>
    <w:tmpl w:val="0E24E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591223"/>
    <w:multiLevelType w:val="hybridMultilevel"/>
    <w:tmpl w:val="98B009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FE421B"/>
    <w:multiLevelType w:val="hybridMultilevel"/>
    <w:tmpl w:val="9B7EA5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BA8"/>
    <w:multiLevelType w:val="hybridMultilevel"/>
    <w:tmpl w:val="F886F43E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E63FFF"/>
    <w:multiLevelType w:val="hybridMultilevel"/>
    <w:tmpl w:val="31BE9F2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AAA1913"/>
    <w:multiLevelType w:val="hybridMultilevel"/>
    <w:tmpl w:val="961E8FBC"/>
    <w:lvl w:ilvl="0" w:tplc="A52AE0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783CFD"/>
    <w:multiLevelType w:val="hybridMultilevel"/>
    <w:tmpl w:val="4DD2F3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556702"/>
    <w:multiLevelType w:val="hybridMultilevel"/>
    <w:tmpl w:val="BA62F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00049"/>
    <w:multiLevelType w:val="hybridMultilevel"/>
    <w:tmpl w:val="0BA61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29"/>
  </w:num>
  <w:num w:numId="7">
    <w:abstractNumId w:val="9"/>
  </w:num>
  <w:num w:numId="8">
    <w:abstractNumId w:val="13"/>
  </w:num>
  <w:num w:numId="9">
    <w:abstractNumId w:val="30"/>
  </w:num>
  <w:num w:numId="10">
    <w:abstractNumId w:val="28"/>
  </w:num>
  <w:num w:numId="11">
    <w:abstractNumId w:val="8"/>
  </w:num>
  <w:num w:numId="12">
    <w:abstractNumId w:val="10"/>
  </w:num>
  <w:num w:numId="13">
    <w:abstractNumId w:val="20"/>
  </w:num>
  <w:num w:numId="14">
    <w:abstractNumId w:val="33"/>
  </w:num>
  <w:num w:numId="15">
    <w:abstractNumId w:val="32"/>
  </w:num>
  <w:num w:numId="16">
    <w:abstractNumId w:val="7"/>
  </w:num>
  <w:num w:numId="17">
    <w:abstractNumId w:val="25"/>
  </w:num>
  <w:num w:numId="18">
    <w:abstractNumId w:val="17"/>
  </w:num>
  <w:num w:numId="19">
    <w:abstractNumId w:val="22"/>
  </w:num>
  <w:num w:numId="20">
    <w:abstractNumId w:val="26"/>
  </w:num>
  <w:num w:numId="21">
    <w:abstractNumId w:val="11"/>
  </w:num>
  <w:num w:numId="22">
    <w:abstractNumId w:val="15"/>
  </w:num>
  <w:num w:numId="23">
    <w:abstractNumId w:val="27"/>
  </w:num>
  <w:num w:numId="24">
    <w:abstractNumId w:val="31"/>
  </w:num>
  <w:num w:numId="25">
    <w:abstractNumId w:val="19"/>
  </w:num>
  <w:num w:numId="26">
    <w:abstractNumId w:val="18"/>
  </w:num>
  <w:num w:numId="27">
    <w:abstractNumId w:val="12"/>
  </w:num>
  <w:num w:numId="28">
    <w:abstractNumId w:val="1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</w:num>
  <w:num w:numId="32">
    <w:abstractNumId w:val="6"/>
  </w:num>
  <w:num w:numId="33">
    <w:abstractNumId w:val="16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C20518"/>
    <w:rsid w:val="000158F0"/>
    <w:rsid w:val="000164FC"/>
    <w:rsid w:val="000227F1"/>
    <w:rsid w:val="000245A0"/>
    <w:rsid w:val="0002754A"/>
    <w:rsid w:val="00027E37"/>
    <w:rsid w:val="0003496D"/>
    <w:rsid w:val="0003687F"/>
    <w:rsid w:val="000414C8"/>
    <w:rsid w:val="00041AAD"/>
    <w:rsid w:val="00043774"/>
    <w:rsid w:val="00044DCB"/>
    <w:rsid w:val="00045575"/>
    <w:rsid w:val="00052827"/>
    <w:rsid w:val="00053ED1"/>
    <w:rsid w:val="00063A78"/>
    <w:rsid w:val="00066714"/>
    <w:rsid w:val="0007157C"/>
    <w:rsid w:val="00073673"/>
    <w:rsid w:val="0008477D"/>
    <w:rsid w:val="000920F7"/>
    <w:rsid w:val="000959C0"/>
    <w:rsid w:val="000A00BD"/>
    <w:rsid w:val="000B3489"/>
    <w:rsid w:val="000C518F"/>
    <w:rsid w:val="000C7CA0"/>
    <w:rsid w:val="000D00B1"/>
    <w:rsid w:val="000D00CD"/>
    <w:rsid w:val="000D4001"/>
    <w:rsid w:val="000D7D01"/>
    <w:rsid w:val="000E11A8"/>
    <w:rsid w:val="000E2CAF"/>
    <w:rsid w:val="000E5665"/>
    <w:rsid w:val="000F09F3"/>
    <w:rsid w:val="000F3267"/>
    <w:rsid w:val="000F57B2"/>
    <w:rsid w:val="000F7859"/>
    <w:rsid w:val="001008CB"/>
    <w:rsid w:val="001059BA"/>
    <w:rsid w:val="00106FE2"/>
    <w:rsid w:val="00110163"/>
    <w:rsid w:val="00116ECA"/>
    <w:rsid w:val="00122D58"/>
    <w:rsid w:val="001254B1"/>
    <w:rsid w:val="001306B9"/>
    <w:rsid w:val="00133B1E"/>
    <w:rsid w:val="00140DEE"/>
    <w:rsid w:val="00145485"/>
    <w:rsid w:val="00146582"/>
    <w:rsid w:val="00150BDD"/>
    <w:rsid w:val="00160BF9"/>
    <w:rsid w:val="00165310"/>
    <w:rsid w:val="00182F7E"/>
    <w:rsid w:val="0019217C"/>
    <w:rsid w:val="001937F6"/>
    <w:rsid w:val="001965CF"/>
    <w:rsid w:val="001A5194"/>
    <w:rsid w:val="001A6A9A"/>
    <w:rsid w:val="001A7E31"/>
    <w:rsid w:val="001B270E"/>
    <w:rsid w:val="001B2F48"/>
    <w:rsid w:val="001B4C6A"/>
    <w:rsid w:val="001B57DE"/>
    <w:rsid w:val="001B7C6F"/>
    <w:rsid w:val="001C4501"/>
    <w:rsid w:val="001C5786"/>
    <w:rsid w:val="001D1331"/>
    <w:rsid w:val="001E728B"/>
    <w:rsid w:val="001F138F"/>
    <w:rsid w:val="001F4FA8"/>
    <w:rsid w:val="001F5A36"/>
    <w:rsid w:val="00205247"/>
    <w:rsid w:val="00210D9C"/>
    <w:rsid w:val="00212910"/>
    <w:rsid w:val="002137F1"/>
    <w:rsid w:val="00220CD5"/>
    <w:rsid w:val="002238CF"/>
    <w:rsid w:val="00225FC5"/>
    <w:rsid w:val="00231F74"/>
    <w:rsid w:val="002335B6"/>
    <w:rsid w:val="00234E9D"/>
    <w:rsid w:val="00243EC8"/>
    <w:rsid w:val="002557DE"/>
    <w:rsid w:val="00260361"/>
    <w:rsid w:val="00264692"/>
    <w:rsid w:val="00264AEF"/>
    <w:rsid w:val="002677EE"/>
    <w:rsid w:val="00273CD5"/>
    <w:rsid w:val="00274740"/>
    <w:rsid w:val="0027592D"/>
    <w:rsid w:val="00280A09"/>
    <w:rsid w:val="00294903"/>
    <w:rsid w:val="00295A13"/>
    <w:rsid w:val="002A06B4"/>
    <w:rsid w:val="002A3564"/>
    <w:rsid w:val="002D221E"/>
    <w:rsid w:val="002D31B9"/>
    <w:rsid w:val="0030217A"/>
    <w:rsid w:val="003037FA"/>
    <w:rsid w:val="003049C1"/>
    <w:rsid w:val="00304DF5"/>
    <w:rsid w:val="00305EA7"/>
    <w:rsid w:val="003111EF"/>
    <w:rsid w:val="003123CF"/>
    <w:rsid w:val="0032522D"/>
    <w:rsid w:val="00326550"/>
    <w:rsid w:val="003317CB"/>
    <w:rsid w:val="00334C11"/>
    <w:rsid w:val="00344026"/>
    <w:rsid w:val="003507C6"/>
    <w:rsid w:val="0035118B"/>
    <w:rsid w:val="0037288D"/>
    <w:rsid w:val="00374965"/>
    <w:rsid w:val="00381BE2"/>
    <w:rsid w:val="003858D6"/>
    <w:rsid w:val="0039406F"/>
    <w:rsid w:val="00395DE3"/>
    <w:rsid w:val="003A124F"/>
    <w:rsid w:val="003A18A0"/>
    <w:rsid w:val="003A515D"/>
    <w:rsid w:val="003B030C"/>
    <w:rsid w:val="003B22C7"/>
    <w:rsid w:val="003B2E4B"/>
    <w:rsid w:val="003B6F66"/>
    <w:rsid w:val="003C3DF6"/>
    <w:rsid w:val="003C5798"/>
    <w:rsid w:val="003C706C"/>
    <w:rsid w:val="003D7191"/>
    <w:rsid w:val="003D7AE4"/>
    <w:rsid w:val="003E2823"/>
    <w:rsid w:val="003E3572"/>
    <w:rsid w:val="003E3D60"/>
    <w:rsid w:val="003E4C68"/>
    <w:rsid w:val="003E6874"/>
    <w:rsid w:val="003E7306"/>
    <w:rsid w:val="003F1A5E"/>
    <w:rsid w:val="003F6D64"/>
    <w:rsid w:val="003F76EA"/>
    <w:rsid w:val="003F77F3"/>
    <w:rsid w:val="00402908"/>
    <w:rsid w:val="00403205"/>
    <w:rsid w:val="00413A51"/>
    <w:rsid w:val="00422F8F"/>
    <w:rsid w:val="00425A71"/>
    <w:rsid w:val="0043373B"/>
    <w:rsid w:val="00433EE3"/>
    <w:rsid w:val="00436EBF"/>
    <w:rsid w:val="00437398"/>
    <w:rsid w:val="004378ED"/>
    <w:rsid w:val="004423FF"/>
    <w:rsid w:val="00443D03"/>
    <w:rsid w:val="00444459"/>
    <w:rsid w:val="0044639E"/>
    <w:rsid w:val="00447DF9"/>
    <w:rsid w:val="0046200E"/>
    <w:rsid w:val="00472378"/>
    <w:rsid w:val="004747CA"/>
    <w:rsid w:val="004754D5"/>
    <w:rsid w:val="00475F7E"/>
    <w:rsid w:val="00493BA7"/>
    <w:rsid w:val="004952DF"/>
    <w:rsid w:val="0049688E"/>
    <w:rsid w:val="004A05D9"/>
    <w:rsid w:val="004A5495"/>
    <w:rsid w:val="004B7795"/>
    <w:rsid w:val="004C7C4C"/>
    <w:rsid w:val="004D34BD"/>
    <w:rsid w:val="004E270B"/>
    <w:rsid w:val="004E5F9F"/>
    <w:rsid w:val="00500501"/>
    <w:rsid w:val="005134F8"/>
    <w:rsid w:val="00531572"/>
    <w:rsid w:val="00532EB2"/>
    <w:rsid w:val="00533BC1"/>
    <w:rsid w:val="00535248"/>
    <w:rsid w:val="00556DA7"/>
    <w:rsid w:val="005602BE"/>
    <w:rsid w:val="00562EDD"/>
    <w:rsid w:val="005640CF"/>
    <w:rsid w:val="00565898"/>
    <w:rsid w:val="00567AA5"/>
    <w:rsid w:val="00574646"/>
    <w:rsid w:val="00582920"/>
    <w:rsid w:val="00582EED"/>
    <w:rsid w:val="00592EED"/>
    <w:rsid w:val="005A01FE"/>
    <w:rsid w:val="005A4683"/>
    <w:rsid w:val="005A6712"/>
    <w:rsid w:val="005B7F07"/>
    <w:rsid w:val="005C0DEE"/>
    <w:rsid w:val="005C1350"/>
    <w:rsid w:val="005C4D74"/>
    <w:rsid w:val="005C6FCB"/>
    <w:rsid w:val="005D0F04"/>
    <w:rsid w:val="005D169A"/>
    <w:rsid w:val="005D5EFA"/>
    <w:rsid w:val="005E0879"/>
    <w:rsid w:val="005F3003"/>
    <w:rsid w:val="005F593A"/>
    <w:rsid w:val="00617AA7"/>
    <w:rsid w:val="00622278"/>
    <w:rsid w:val="00623AD4"/>
    <w:rsid w:val="00632F2B"/>
    <w:rsid w:val="00642FC1"/>
    <w:rsid w:val="00656873"/>
    <w:rsid w:val="00656B05"/>
    <w:rsid w:val="006613C3"/>
    <w:rsid w:val="00666DAE"/>
    <w:rsid w:val="006756FC"/>
    <w:rsid w:val="0067797F"/>
    <w:rsid w:val="00691ECC"/>
    <w:rsid w:val="00692F8E"/>
    <w:rsid w:val="00692FAF"/>
    <w:rsid w:val="0069374F"/>
    <w:rsid w:val="00693DED"/>
    <w:rsid w:val="006944D8"/>
    <w:rsid w:val="00694F20"/>
    <w:rsid w:val="00696575"/>
    <w:rsid w:val="00696F19"/>
    <w:rsid w:val="006A5022"/>
    <w:rsid w:val="006A6DC6"/>
    <w:rsid w:val="006A6F1F"/>
    <w:rsid w:val="006B0E72"/>
    <w:rsid w:val="006B1B5D"/>
    <w:rsid w:val="006B1E49"/>
    <w:rsid w:val="006B789C"/>
    <w:rsid w:val="006C0A54"/>
    <w:rsid w:val="006C4858"/>
    <w:rsid w:val="006E0EE8"/>
    <w:rsid w:val="006E101C"/>
    <w:rsid w:val="006E158C"/>
    <w:rsid w:val="006E3DB1"/>
    <w:rsid w:val="006E54B8"/>
    <w:rsid w:val="006E6E23"/>
    <w:rsid w:val="006E6F6B"/>
    <w:rsid w:val="006F49BC"/>
    <w:rsid w:val="006F752A"/>
    <w:rsid w:val="007116A8"/>
    <w:rsid w:val="0071361E"/>
    <w:rsid w:val="0074198B"/>
    <w:rsid w:val="00744181"/>
    <w:rsid w:val="007517EE"/>
    <w:rsid w:val="00751FB9"/>
    <w:rsid w:val="007573B5"/>
    <w:rsid w:val="007664C1"/>
    <w:rsid w:val="00773EE4"/>
    <w:rsid w:val="00776B2E"/>
    <w:rsid w:val="00780B06"/>
    <w:rsid w:val="00781C81"/>
    <w:rsid w:val="007859B1"/>
    <w:rsid w:val="00791F72"/>
    <w:rsid w:val="00795B36"/>
    <w:rsid w:val="007A06EF"/>
    <w:rsid w:val="007A0A6A"/>
    <w:rsid w:val="007A3B17"/>
    <w:rsid w:val="007B3E48"/>
    <w:rsid w:val="007C5DDF"/>
    <w:rsid w:val="007C6BF1"/>
    <w:rsid w:val="007E0E89"/>
    <w:rsid w:val="007E1C0A"/>
    <w:rsid w:val="007E4737"/>
    <w:rsid w:val="007E7940"/>
    <w:rsid w:val="00801B62"/>
    <w:rsid w:val="00805619"/>
    <w:rsid w:val="0081621C"/>
    <w:rsid w:val="00822E42"/>
    <w:rsid w:val="00825E4B"/>
    <w:rsid w:val="0083025D"/>
    <w:rsid w:val="00835452"/>
    <w:rsid w:val="00835C1B"/>
    <w:rsid w:val="0083669B"/>
    <w:rsid w:val="00837BD3"/>
    <w:rsid w:val="008420B4"/>
    <w:rsid w:val="0084270D"/>
    <w:rsid w:val="00847012"/>
    <w:rsid w:val="00860A48"/>
    <w:rsid w:val="00864EBD"/>
    <w:rsid w:val="008677E5"/>
    <w:rsid w:val="00870325"/>
    <w:rsid w:val="00871C96"/>
    <w:rsid w:val="008766F8"/>
    <w:rsid w:val="00880AA4"/>
    <w:rsid w:val="0089054B"/>
    <w:rsid w:val="0089207F"/>
    <w:rsid w:val="00897D0A"/>
    <w:rsid w:val="008B3348"/>
    <w:rsid w:val="008C1877"/>
    <w:rsid w:val="008D1A3C"/>
    <w:rsid w:val="008D21E6"/>
    <w:rsid w:val="008D30ED"/>
    <w:rsid w:val="008D4F15"/>
    <w:rsid w:val="008E1B0F"/>
    <w:rsid w:val="008E3E76"/>
    <w:rsid w:val="008E47F8"/>
    <w:rsid w:val="008E5BE3"/>
    <w:rsid w:val="008E7806"/>
    <w:rsid w:val="008F437A"/>
    <w:rsid w:val="009169FA"/>
    <w:rsid w:val="009405E5"/>
    <w:rsid w:val="009432A3"/>
    <w:rsid w:val="009511AA"/>
    <w:rsid w:val="00951849"/>
    <w:rsid w:val="009520B3"/>
    <w:rsid w:val="00965BCC"/>
    <w:rsid w:val="00973F50"/>
    <w:rsid w:val="00977C8E"/>
    <w:rsid w:val="00980D72"/>
    <w:rsid w:val="00990DA2"/>
    <w:rsid w:val="009930D0"/>
    <w:rsid w:val="00995269"/>
    <w:rsid w:val="0099631B"/>
    <w:rsid w:val="00996428"/>
    <w:rsid w:val="009A23D0"/>
    <w:rsid w:val="009A3FC5"/>
    <w:rsid w:val="009A6B8C"/>
    <w:rsid w:val="009B1089"/>
    <w:rsid w:val="009B4FEC"/>
    <w:rsid w:val="009B53C6"/>
    <w:rsid w:val="009C1234"/>
    <w:rsid w:val="009C693E"/>
    <w:rsid w:val="009D2868"/>
    <w:rsid w:val="009D3721"/>
    <w:rsid w:val="009E2AC6"/>
    <w:rsid w:val="009E4D52"/>
    <w:rsid w:val="009F19A7"/>
    <w:rsid w:val="009F300B"/>
    <w:rsid w:val="009F3E0E"/>
    <w:rsid w:val="00A16137"/>
    <w:rsid w:val="00A2761C"/>
    <w:rsid w:val="00A27BDB"/>
    <w:rsid w:val="00A35564"/>
    <w:rsid w:val="00A43B5A"/>
    <w:rsid w:val="00A56818"/>
    <w:rsid w:val="00A654AF"/>
    <w:rsid w:val="00A70142"/>
    <w:rsid w:val="00A72CA9"/>
    <w:rsid w:val="00A773CD"/>
    <w:rsid w:val="00A864C4"/>
    <w:rsid w:val="00A92163"/>
    <w:rsid w:val="00A964B2"/>
    <w:rsid w:val="00AA3019"/>
    <w:rsid w:val="00AA748C"/>
    <w:rsid w:val="00AA7B3F"/>
    <w:rsid w:val="00AB03B8"/>
    <w:rsid w:val="00AB289B"/>
    <w:rsid w:val="00AB43E3"/>
    <w:rsid w:val="00AC4199"/>
    <w:rsid w:val="00AD1418"/>
    <w:rsid w:val="00AD197C"/>
    <w:rsid w:val="00AE0BC5"/>
    <w:rsid w:val="00AE0EBF"/>
    <w:rsid w:val="00AE7702"/>
    <w:rsid w:val="00B11C6A"/>
    <w:rsid w:val="00B12D4A"/>
    <w:rsid w:val="00B2354D"/>
    <w:rsid w:val="00B27220"/>
    <w:rsid w:val="00B27229"/>
    <w:rsid w:val="00B3250D"/>
    <w:rsid w:val="00B335CD"/>
    <w:rsid w:val="00B35B19"/>
    <w:rsid w:val="00B366E5"/>
    <w:rsid w:val="00B4511F"/>
    <w:rsid w:val="00B57D13"/>
    <w:rsid w:val="00B61FF0"/>
    <w:rsid w:val="00B6328E"/>
    <w:rsid w:val="00B850DC"/>
    <w:rsid w:val="00B946EF"/>
    <w:rsid w:val="00B967A9"/>
    <w:rsid w:val="00B97312"/>
    <w:rsid w:val="00BA67EB"/>
    <w:rsid w:val="00BB36C0"/>
    <w:rsid w:val="00BB7705"/>
    <w:rsid w:val="00BC1F3B"/>
    <w:rsid w:val="00BC20D6"/>
    <w:rsid w:val="00BC6ABB"/>
    <w:rsid w:val="00BC6EAB"/>
    <w:rsid w:val="00BD04EC"/>
    <w:rsid w:val="00BD2E4F"/>
    <w:rsid w:val="00BD35C4"/>
    <w:rsid w:val="00BE00BE"/>
    <w:rsid w:val="00BE5F14"/>
    <w:rsid w:val="00BE72EB"/>
    <w:rsid w:val="00BF146E"/>
    <w:rsid w:val="00BF20A6"/>
    <w:rsid w:val="00BF745C"/>
    <w:rsid w:val="00C0149C"/>
    <w:rsid w:val="00C03F9A"/>
    <w:rsid w:val="00C04203"/>
    <w:rsid w:val="00C04AF3"/>
    <w:rsid w:val="00C12075"/>
    <w:rsid w:val="00C13ADA"/>
    <w:rsid w:val="00C173AA"/>
    <w:rsid w:val="00C221C8"/>
    <w:rsid w:val="00C241BD"/>
    <w:rsid w:val="00C33E36"/>
    <w:rsid w:val="00C36175"/>
    <w:rsid w:val="00C3794E"/>
    <w:rsid w:val="00C4649B"/>
    <w:rsid w:val="00C5307E"/>
    <w:rsid w:val="00C562A8"/>
    <w:rsid w:val="00C75D2E"/>
    <w:rsid w:val="00C7626D"/>
    <w:rsid w:val="00C812DD"/>
    <w:rsid w:val="00C84575"/>
    <w:rsid w:val="00C85304"/>
    <w:rsid w:val="00C85C80"/>
    <w:rsid w:val="00C9410E"/>
    <w:rsid w:val="00C96978"/>
    <w:rsid w:val="00CA3273"/>
    <w:rsid w:val="00CA6E74"/>
    <w:rsid w:val="00CB585A"/>
    <w:rsid w:val="00CB5E7B"/>
    <w:rsid w:val="00CD2406"/>
    <w:rsid w:val="00CE4DE0"/>
    <w:rsid w:val="00CF6E88"/>
    <w:rsid w:val="00CF7384"/>
    <w:rsid w:val="00D01F15"/>
    <w:rsid w:val="00D058A7"/>
    <w:rsid w:val="00D063ED"/>
    <w:rsid w:val="00D1114F"/>
    <w:rsid w:val="00D126CE"/>
    <w:rsid w:val="00D36E73"/>
    <w:rsid w:val="00D42615"/>
    <w:rsid w:val="00D45478"/>
    <w:rsid w:val="00D4796F"/>
    <w:rsid w:val="00D575A2"/>
    <w:rsid w:val="00D71FD4"/>
    <w:rsid w:val="00D73B65"/>
    <w:rsid w:val="00D833E4"/>
    <w:rsid w:val="00D85BEC"/>
    <w:rsid w:val="00D91364"/>
    <w:rsid w:val="00D95633"/>
    <w:rsid w:val="00D965C9"/>
    <w:rsid w:val="00DA0783"/>
    <w:rsid w:val="00DA67BC"/>
    <w:rsid w:val="00DC0482"/>
    <w:rsid w:val="00DC1743"/>
    <w:rsid w:val="00DC770B"/>
    <w:rsid w:val="00DD2E76"/>
    <w:rsid w:val="00E015DB"/>
    <w:rsid w:val="00E01B19"/>
    <w:rsid w:val="00E03784"/>
    <w:rsid w:val="00E103B2"/>
    <w:rsid w:val="00E10DA4"/>
    <w:rsid w:val="00E12892"/>
    <w:rsid w:val="00E170C5"/>
    <w:rsid w:val="00E25F08"/>
    <w:rsid w:val="00E273C6"/>
    <w:rsid w:val="00E40E61"/>
    <w:rsid w:val="00E41DA4"/>
    <w:rsid w:val="00E425B6"/>
    <w:rsid w:val="00E50804"/>
    <w:rsid w:val="00E52312"/>
    <w:rsid w:val="00E54161"/>
    <w:rsid w:val="00E626D2"/>
    <w:rsid w:val="00E66E7A"/>
    <w:rsid w:val="00E67249"/>
    <w:rsid w:val="00E7392D"/>
    <w:rsid w:val="00E81CD5"/>
    <w:rsid w:val="00E85BBC"/>
    <w:rsid w:val="00E85E3C"/>
    <w:rsid w:val="00E8648D"/>
    <w:rsid w:val="00E86B76"/>
    <w:rsid w:val="00E87D4E"/>
    <w:rsid w:val="00E93316"/>
    <w:rsid w:val="00E94D99"/>
    <w:rsid w:val="00EA1080"/>
    <w:rsid w:val="00EA1625"/>
    <w:rsid w:val="00EA201F"/>
    <w:rsid w:val="00EB4C96"/>
    <w:rsid w:val="00EC10CC"/>
    <w:rsid w:val="00ED18E9"/>
    <w:rsid w:val="00EF383C"/>
    <w:rsid w:val="00EF458B"/>
    <w:rsid w:val="00F01462"/>
    <w:rsid w:val="00F103EC"/>
    <w:rsid w:val="00F14DC6"/>
    <w:rsid w:val="00F250E5"/>
    <w:rsid w:val="00F30D73"/>
    <w:rsid w:val="00F313A8"/>
    <w:rsid w:val="00F32935"/>
    <w:rsid w:val="00F33041"/>
    <w:rsid w:val="00F35BE8"/>
    <w:rsid w:val="00F35F5C"/>
    <w:rsid w:val="00F37A7C"/>
    <w:rsid w:val="00F47FF2"/>
    <w:rsid w:val="00F52D7D"/>
    <w:rsid w:val="00F56637"/>
    <w:rsid w:val="00F57D3A"/>
    <w:rsid w:val="00F60298"/>
    <w:rsid w:val="00F66000"/>
    <w:rsid w:val="00F6726A"/>
    <w:rsid w:val="00F70927"/>
    <w:rsid w:val="00F7735B"/>
    <w:rsid w:val="00F77559"/>
    <w:rsid w:val="00F80956"/>
    <w:rsid w:val="00F81B52"/>
    <w:rsid w:val="00F87977"/>
    <w:rsid w:val="00F9195C"/>
    <w:rsid w:val="00F92D97"/>
    <w:rsid w:val="00F93C79"/>
    <w:rsid w:val="00F953A3"/>
    <w:rsid w:val="00FA191B"/>
    <w:rsid w:val="00FA651C"/>
    <w:rsid w:val="00FA7FF0"/>
    <w:rsid w:val="00FB10E1"/>
    <w:rsid w:val="00FB732A"/>
    <w:rsid w:val="00FC0E9E"/>
    <w:rsid w:val="00FC5719"/>
    <w:rsid w:val="00FE1828"/>
    <w:rsid w:val="00FF530B"/>
    <w:rsid w:val="00FF53D2"/>
    <w:rsid w:val="00FF7991"/>
    <w:rsid w:val="7FC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4DFDF1-C00F-456A-BD67-DB01AC0A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58"/>
    <w:rPr>
      <w:sz w:val="21"/>
      <w:szCs w:val="22"/>
    </w:rPr>
  </w:style>
  <w:style w:type="paragraph" w:styleId="5">
    <w:name w:val="heading 5"/>
    <w:basedOn w:val="a"/>
    <w:next w:val="a"/>
    <w:link w:val="5Char"/>
    <w:uiPriority w:val="99"/>
    <w:qFormat/>
    <w:locked/>
    <w:rsid w:val="00160BF9"/>
    <w:pPr>
      <w:spacing w:before="240" w:after="60"/>
      <w:outlineLvl w:val="4"/>
    </w:pPr>
    <w:rPr>
      <w:rFonts w:ascii="Times New Roman" w:eastAsia="Calibri" w:hAnsi="Times New Roman"/>
      <w:b/>
      <w:bCs/>
      <w:i/>
      <w:iCs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uiPriority w:val="99"/>
    <w:rsid w:val="00122D5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-">
    <w:name w:val="Hyperlink"/>
    <w:uiPriority w:val="99"/>
    <w:rsid w:val="0074198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6B1B5D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locked/>
    <w:rsid w:val="006B1B5D"/>
    <w:rPr>
      <w:rFonts w:ascii="Segoe UI" w:hAnsi="Segoe UI" w:cs="Times New Roman"/>
      <w:sz w:val="18"/>
    </w:rPr>
  </w:style>
  <w:style w:type="character" w:customStyle="1" w:styleId="fontstyle01">
    <w:name w:val="fontstyle01"/>
    <w:rsid w:val="001008CB"/>
    <w:rPr>
      <w:rFonts w:ascii="Calibri-Bold" w:hAnsi="Calibri-Bold"/>
      <w:b/>
      <w:color w:val="000000"/>
      <w:sz w:val="22"/>
    </w:rPr>
  </w:style>
  <w:style w:type="character" w:customStyle="1" w:styleId="fontstyle21">
    <w:name w:val="fontstyle21"/>
    <w:uiPriority w:val="99"/>
    <w:rsid w:val="001008CB"/>
    <w:rPr>
      <w:rFonts w:ascii="Calibri" w:hAnsi="Calibri"/>
      <w:color w:val="000000"/>
      <w:sz w:val="22"/>
    </w:rPr>
  </w:style>
  <w:style w:type="paragraph" w:styleId="a4">
    <w:name w:val="header"/>
    <w:basedOn w:val="a"/>
    <w:link w:val="Char0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1008CB"/>
    <w:rPr>
      <w:rFonts w:cs="Times New Roman"/>
      <w:sz w:val="22"/>
    </w:rPr>
  </w:style>
  <w:style w:type="paragraph" w:styleId="a5">
    <w:name w:val="footer"/>
    <w:basedOn w:val="a"/>
    <w:link w:val="Char1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locked/>
    <w:rsid w:val="001008CB"/>
    <w:rPr>
      <w:rFonts w:cs="Times New Roman"/>
      <w:sz w:val="22"/>
    </w:rPr>
  </w:style>
  <w:style w:type="character" w:customStyle="1" w:styleId="fontstyle11">
    <w:name w:val="fontstyle11"/>
    <w:uiPriority w:val="99"/>
    <w:rsid w:val="00D42615"/>
    <w:rPr>
      <w:rFonts w:ascii="Calibri" w:hAnsi="Calibri"/>
      <w:color w:val="000000"/>
      <w:sz w:val="22"/>
    </w:rPr>
  </w:style>
  <w:style w:type="paragraph" w:styleId="a6">
    <w:name w:val="Body Text"/>
    <w:basedOn w:val="a"/>
    <w:link w:val="Char2"/>
    <w:rsid w:val="009B53C6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har2">
    <w:name w:val="Σώμα κειμένου Char"/>
    <w:link w:val="a6"/>
    <w:rsid w:val="009B53C6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">
    <w:name w:val="Σώμα κείμενου με εσοχή 21"/>
    <w:basedOn w:val="a"/>
    <w:rsid w:val="009B53C6"/>
    <w:pPr>
      <w:suppressAutoHyphens/>
      <w:ind w:left="-180" w:firstLine="54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5Char">
    <w:name w:val="Επικεφαλίδα 5 Char"/>
    <w:link w:val="5"/>
    <w:uiPriority w:val="99"/>
    <w:rsid w:val="00160BF9"/>
    <w:rPr>
      <w:rFonts w:ascii="Times New Roman" w:eastAsia="Calibri" w:hAnsi="Times New Roman"/>
      <w:b/>
      <w:bCs/>
      <w:i/>
      <w:iCs/>
      <w:sz w:val="26"/>
      <w:szCs w:val="26"/>
      <w:lang w:val="en-US" w:eastAsia="x-none"/>
    </w:rPr>
  </w:style>
  <w:style w:type="paragraph" w:customStyle="1" w:styleId="ListParagraph1">
    <w:name w:val="List Paragraph1"/>
    <w:basedOn w:val="a"/>
    <w:uiPriority w:val="99"/>
    <w:rsid w:val="00160BF9"/>
    <w:pPr>
      <w:spacing w:after="200" w:line="276" w:lineRule="auto"/>
      <w:ind w:left="720"/>
    </w:pPr>
    <w:rPr>
      <w:rFonts w:eastAsia="Times New Roman" w:cs="Calibri"/>
      <w:sz w:val="22"/>
    </w:rPr>
  </w:style>
  <w:style w:type="paragraph" w:styleId="Web">
    <w:name w:val="Normal (Web)"/>
    <w:basedOn w:val="a"/>
    <w:uiPriority w:val="99"/>
    <w:rsid w:val="00160BF9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160BF9"/>
    <w:pPr>
      <w:spacing w:line="360" w:lineRule="auto"/>
      <w:ind w:left="720"/>
      <w:jc w:val="both"/>
    </w:pPr>
    <w:rPr>
      <w:rFonts w:eastAsia="Calibri" w:cs="Calibri"/>
      <w:sz w:val="22"/>
      <w:lang w:eastAsia="en-US"/>
    </w:rPr>
  </w:style>
  <w:style w:type="paragraph" w:styleId="-HTML">
    <w:name w:val="HTML Preformatted"/>
    <w:basedOn w:val="a"/>
    <w:link w:val="-HTMLChar"/>
    <w:rsid w:val="00160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rsid w:val="00160BF9"/>
    <w:rPr>
      <w:rFonts w:ascii="Courier New" w:eastAsia="Times New Roman" w:hAnsi="Courier New" w:cs="Courier New"/>
    </w:rPr>
  </w:style>
  <w:style w:type="character" w:styleId="-0">
    <w:name w:val="FollowedHyperlink"/>
    <w:uiPriority w:val="99"/>
    <w:semiHidden/>
    <w:unhideWhenUsed/>
    <w:rsid w:val="00160BF9"/>
    <w:rPr>
      <w:color w:val="954F72"/>
      <w:u w:val="single"/>
    </w:rPr>
  </w:style>
  <w:style w:type="paragraph" w:customStyle="1" w:styleId="xl65">
    <w:name w:val="xl65"/>
    <w:basedOn w:val="a"/>
    <w:rsid w:val="0016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6">
    <w:name w:val="xl66"/>
    <w:basedOn w:val="a"/>
    <w:rsid w:val="0016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67">
    <w:name w:val="xl67"/>
    <w:basedOn w:val="a"/>
    <w:rsid w:val="00160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68">
    <w:name w:val="xl68"/>
    <w:basedOn w:val="a"/>
    <w:rsid w:val="00160BF9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160B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160BF9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xl70">
    <w:name w:val="xl70"/>
    <w:basedOn w:val="a"/>
    <w:rsid w:val="00160B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160B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60B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160BF9"/>
    <w:pPr>
      <w:spacing w:before="100" w:beforeAutospacing="1" w:after="100" w:afterAutospacing="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74">
    <w:name w:val="xl74"/>
    <w:basedOn w:val="a"/>
    <w:rsid w:val="00160B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60B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table" w:styleId="a8">
    <w:name w:val="Table Grid"/>
    <w:basedOn w:val="a1"/>
    <w:locked/>
    <w:rsid w:val="00160B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5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1804</Words>
  <Characters>9745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db049</cp:lastModifiedBy>
  <cp:revision>34</cp:revision>
  <cp:lastPrinted>2019-11-20T10:21:00Z</cp:lastPrinted>
  <dcterms:created xsi:type="dcterms:W3CDTF">2019-07-25T08:54:00Z</dcterms:created>
  <dcterms:modified xsi:type="dcterms:W3CDTF">2019-11-20T10:50:00Z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