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16" w:rsidRPr="00943AAD" w:rsidRDefault="00A66C16" w:rsidP="00A66C16">
      <w:pPr>
        <w:pStyle w:val="18"/>
        <w:tabs>
          <w:tab w:val="right" w:pos="8222"/>
        </w:tabs>
        <w:spacing w:line="276" w:lineRule="auto"/>
        <w:rPr>
          <w:rFonts w:ascii="Franklin Gothic Book" w:hAnsi="Franklin Gothic Book"/>
          <w:szCs w:val="22"/>
          <w:lang w:val="el-GR"/>
        </w:rPr>
      </w:pPr>
      <w:r w:rsidRPr="00943AAD">
        <w:rPr>
          <w:rFonts w:ascii="Franklin Gothic Book" w:hAnsi="Franklin Gothic Book"/>
          <w:noProof/>
          <w:szCs w:val="22"/>
          <w:lang w:val="el-GR" w:eastAsia="el-GR"/>
        </w:rPr>
        <w:drawing>
          <wp:inline distT="0" distB="0" distL="0" distR="0" wp14:anchorId="5591EB91" wp14:editId="5A06F443">
            <wp:extent cx="647700" cy="628650"/>
            <wp:effectExtent l="0" t="0" r="0" b="0"/>
            <wp:docPr id="1" name="Εικόνα 1" descr="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1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rsidR="00A66C16" w:rsidRPr="00943AAD" w:rsidRDefault="00A66C16" w:rsidP="00A66C16">
      <w:pPr>
        <w:pStyle w:val="18"/>
        <w:tabs>
          <w:tab w:val="right" w:pos="9072"/>
        </w:tabs>
        <w:spacing w:line="276" w:lineRule="auto"/>
        <w:rPr>
          <w:rFonts w:ascii="Franklin Gothic Book" w:hAnsi="Franklin Gothic Book"/>
          <w:szCs w:val="22"/>
          <w:lang w:val="el-GR"/>
        </w:rPr>
      </w:pPr>
      <w:r w:rsidRPr="00943AAD">
        <w:rPr>
          <w:rFonts w:ascii="Franklin Gothic Book" w:hAnsi="Franklin Gothic Book"/>
          <w:szCs w:val="22"/>
          <w:lang w:val="el-GR"/>
        </w:rPr>
        <w:t>ΕΛΛΗΝΙΚΗ ΔΗΜΟΚΡΑΤΙΑ</w:t>
      </w:r>
      <w:r w:rsidRPr="00943AAD">
        <w:rPr>
          <w:rFonts w:ascii="Franklin Gothic Book" w:hAnsi="Franklin Gothic Book"/>
          <w:szCs w:val="22"/>
          <w:lang w:val="el-GR"/>
        </w:rPr>
        <w:tab/>
        <w:t xml:space="preserve">        </w:t>
      </w:r>
      <w:r w:rsidRPr="00D0065B">
        <w:rPr>
          <w:rFonts w:ascii="Franklin Gothic Book" w:hAnsi="Franklin Gothic Book"/>
          <w:szCs w:val="22"/>
          <w:lang w:val="el-GR"/>
        </w:rPr>
        <w:t xml:space="preserve">Βύρωνας, </w:t>
      </w:r>
      <w:r w:rsidR="00C2567A">
        <w:rPr>
          <w:rFonts w:ascii="Franklin Gothic Book" w:hAnsi="Franklin Gothic Book"/>
          <w:szCs w:val="22"/>
        </w:rPr>
        <w:t>19</w:t>
      </w:r>
      <w:r w:rsidRPr="00D0065B">
        <w:rPr>
          <w:rFonts w:ascii="Franklin Gothic Book" w:hAnsi="Franklin Gothic Book"/>
          <w:szCs w:val="22"/>
          <w:lang w:val="el-GR"/>
        </w:rPr>
        <w:t>/</w:t>
      </w:r>
      <w:r w:rsidR="00E80BA9">
        <w:rPr>
          <w:rFonts w:ascii="Franklin Gothic Book" w:hAnsi="Franklin Gothic Book"/>
          <w:szCs w:val="22"/>
          <w:lang w:val="el-GR"/>
        </w:rPr>
        <w:t>02</w:t>
      </w:r>
      <w:r w:rsidRPr="00D0065B">
        <w:rPr>
          <w:rFonts w:ascii="Franklin Gothic Book" w:hAnsi="Franklin Gothic Book"/>
          <w:szCs w:val="22"/>
          <w:lang w:val="el-GR"/>
        </w:rPr>
        <w:t>/20</w:t>
      </w:r>
      <w:r w:rsidR="00E80BA9">
        <w:rPr>
          <w:rFonts w:ascii="Franklin Gothic Book" w:hAnsi="Franklin Gothic Book"/>
          <w:szCs w:val="22"/>
          <w:lang w:val="el-GR"/>
        </w:rPr>
        <w:t>20</w:t>
      </w:r>
    </w:p>
    <w:p w:rsidR="00A66C16" w:rsidRPr="00C2567A" w:rsidRDefault="00A66C16" w:rsidP="00A66C16">
      <w:pPr>
        <w:pStyle w:val="18"/>
        <w:tabs>
          <w:tab w:val="left" w:pos="6379"/>
        </w:tabs>
        <w:spacing w:line="276" w:lineRule="auto"/>
        <w:rPr>
          <w:rFonts w:ascii="Franklin Gothic Book" w:hAnsi="Franklin Gothic Book"/>
          <w:szCs w:val="22"/>
        </w:rPr>
      </w:pPr>
      <w:r w:rsidRPr="00943AAD">
        <w:rPr>
          <w:rFonts w:ascii="Franklin Gothic Book" w:hAnsi="Franklin Gothic Book"/>
          <w:szCs w:val="22"/>
          <w:lang w:val="el-GR"/>
        </w:rPr>
        <w:t xml:space="preserve">ΝΟΜΟΣ ΑΤΤΙΚΗΣ                                                                                                 </w:t>
      </w:r>
      <w:r w:rsidRPr="00D0065B">
        <w:rPr>
          <w:rFonts w:ascii="Franklin Gothic Book" w:hAnsi="Franklin Gothic Book"/>
          <w:szCs w:val="22"/>
          <w:lang w:val="el-GR"/>
        </w:rPr>
        <w:t xml:space="preserve">Αρ. Πρωτ.: </w:t>
      </w:r>
      <w:r w:rsidR="00C2567A">
        <w:rPr>
          <w:rFonts w:ascii="Franklin Gothic Book" w:hAnsi="Franklin Gothic Book"/>
          <w:szCs w:val="22"/>
        </w:rPr>
        <w:t>3527</w:t>
      </w:r>
    </w:p>
    <w:p w:rsidR="00A66C16" w:rsidRPr="00943AAD" w:rsidRDefault="00A66C16" w:rsidP="00A66C16">
      <w:pPr>
        <w:pStyle w:val="18"/>
        <w:spacing w:line="276" w:lineRule="auto"/>
        <w:rPr>
          <w:rFonts w:ascii="Franklin Gothic Book" w:hAnsi="Franklin Gothic Book"/>
          <w:szCs w:val="22"/>
          <w:lang w:val="el-GR"/>
        </w:rPr>
      </w:pPr>
      <w:r w:rsidRPr="00943AAD">
        <w:rPr>
          <w:rFonts w:ascii="Franklin Gothic Book" w:hAnsi="Franklin Gothic Book"/>
          <w:szCs w:val="22"/>
          <w:lang w:val="el-GR"/>
        </w:rPr>
        <w:t>ΔΗΜΟΣ ΒΥΡΩΝΑ</w:t>
      </w:r>
    </w:p>
    <w:p w:rsidR="00635DD4" w:rsidRPr="00A66C16" w:rsidRDefault="00635DD4" w:rsidP="00635DD4">
      <w:pPr>
        <w:pStyle w:val="18"/>
        <w:rPr>
          <w:rFonts w:ascii="Franklin Gothic Book" w:hAnsi="Franklin Gothic Book"/>
          <w:szCs w:val="22"/>
          <w:lang w:val="el-GR"/>
        </w:rPr>
      </w:pPr>
    </w:p>
    <w:p w:rsidR="00A66C16" w:rsidRPr="003D6B98" w:rsidRDefault="00635DD4" w:rsidP="00A66C16">
      <w:pPr>
        <w:pStyle w:val="Style1"/>
        <w:spacing w:line="276" w:lineRule="auto"/>
        <w:rPr>
          <w:rFonts w:ascii="Franklin Gothic Book" w:hAnsi="Franklin Gothic Book"/>
          <w:sz w:val="52"/>
          <w:szCs w:val="52"/>
        </w:rPr>
      </w:pPr>
      <w:r w:rsidRPr="00A66C16">
        <w:rPr>
          <w:rFonts w:ascii="Franklin Gothic Book" w:hAnsi="Franklin Gothic Book"/>
          <w:sz w:val="22"/>
          <w:szCs w:val="22"/>
        </w:rPr>
        <w:br/>
      </w:r>
      <w:r w:rsidRPr="00A66C16">
        <w:rPr>
          <w:rFonts w:ascii="Franklin Gothic Book" w:hAnsi="Franklin Gothic Book"/>
          <w:sz w:val="22"/>
          <w:szCs w:val="22"/>
        </w:rPr>
        <w:br/>
      </w:r>
      <w:r w:rsidRPr="00A66C16">
        <w:rPr>
          <w:rFonts w:ascii="Franklin Gothic Book" w:hAnsi="Franklin Gothic Book"/>
          <w:sz w:val="22"/>
          <w:szCs w:val="22"/>
        </w:rPr>
        <w:br/>
      </w:r>
      <w:r w:rsidRPr="00A66C16">
        <w:rPr>
          <w:rFonts w:ascii="Franklin Gothic Book" w:hAnsi="Franklin Gothic Book"/>
        </w:rPr>
        <w:br/>
      </w:r>
      <w:r w:rsidR="00A66C16" w:rsidRPr="003D6B98">
        <w:rPr>
          <w:rFonts w:ascii="Franklin Gothic Book" w:hAnsi="Franklin Gothic Book"/>
          <w:sz w:val="52"/>
          <w:szCs w:val="52"/>
        </w:rPr>
        <w:t>ΔΙΑΚΗΡΥΞΗ</w:t>
      </w:r>
    </w:p>
    <w:p w:rsidR="00A66C16" w:rsidRPr="003D6B98" w:rsidRDefault="00A66C16" w:rsidP="00A66C16">
      <w:pPr>
        <w:pStyle w:val="Style1"/>
        <w:spacing w:line="276" w:lineRule="auto"/>
        <w:rPr>
          <w:rFonts w:ascii="Franklin Gothic Book" w:hAnsi="Franklin Gothic Book"/>
          <w:sz w:val="52"/>
          <w:szCs w:val="52"/>
        </w:rPr>
      </w:pPr>
      <w:r w:rsidRPr="003D6B98">
        <w:rPr>
          <w:rFonts w:ascii="Franklin Gothic Book" w:hAnsi="Franklin Gothic Book"/>
          <w:sz w:val="52"/>
          <w:szCs w:val="52"/>
        </w:rPr>
        <w:t xml:space="preserve">ΣΥΝΟΠΤΙΚΟΥ ΔΙΑΓΩΝΙΣΜΟΥ </w:t>
      </w:r>
    </w:p>
    <w:p w:rsidR="00A66C16" w:rsidRPr="003D6B98" w:rsidRDefault="00A66C16" w:rsidP="00A66C16">
      <w:pPr>
        <w:pStyle w:val="Style1"/>
        <w:spacing w:line="276" w:lineRule="auto"/>
        <w:rPr>
          <w:rFonts w:ascii="Franklin Gothic Book" w:hAnsi="Franklin Gothic Book"/>
          <w:sz w:val="52"/>
          <w:szCs w:val="52"/>
        </w:rPr>
      </w:pPr>
      <w:r w:rsidRPr="003D6B98">
        <w:rPr>
          <w:rFonts w:ascii="Franklin Gothic Book" w:hAnsi="Franklin Gothic Book"/>
          <w:sz w:val="52"/>
          <w:szCs w:val="52"/>
        </w:rPr>
        <w:t>ΓΙΑ ΤΗΝ ΠΡΟΜΗΘΕΙΑ</w:t>
      </w:r>
    </w:p>
    <w:p w:rsidR="00A66C16" w:rsidRPr="003D6B98" w:rsidRDefault="00A66C16" w:rsidP="00A66C16">
      <w:pPr>
        <w:pStyle w:val="Style1"/>
        <w:spacing w:line="276" w:lineRule="auto"/>
        <w:rPr>
          <w:rFonts w:ascii="Franklin Gothic Book" w:hAnsi="Franklin Gothic Book"/>
          <w:sz w:val="52"/>
          <w:szCs w:val="52"/>
        </w:rPr>
      </w:pPr>
      <w:r>
        <w:rPr>
          <w:rFonts w:ascii="Franklin Gothic Book" w:hAnsi="Franklin Gothic Book"/>
          <w:sz w:val="52"/>
          <w:szCs w:val="52"/>
        </w:rPr>
        <w:t>ΜΕΣ</w:t>
      </w:r>
      <w:r w:rsidRPr="003D6B98">
        <w:rPr>
          <w:rFonts w:ascii="Franklin Gothic Book" w:hAnsi="Franklin Gothic Book"/>
          <w:sz w:val="52"/>
          <w:szCs w:val="52"/>
        </w:rPr>
        <w:t>ΩΝ ΑΤΟΜΙΚΗΣ ΠΡΟΣΤΑΣΙΑΣ</w:t>
      </w:r>
    </w:p>
    <w:p w:rsidR="00A66C16" w:rsidRPr="003D6B98" w:rsidRDefault="00A66C16" w:rsidP="00A66C16">
      <w:pPr>
        <w:pStyle w:val="Style1"/>
        <w:spacing w:line="276" w:lineRule="auto"/>
        <w:rPr>
          <w:rFonts w:ascii="Franklin Gothic Book" w:hAnsi="Franklin Gothic Book"/>
          <w:sz w:val="52"/>
          <w:szCs w:val="52"/>
        </w:rPr>
      </w:pPr>
      <w:r w:rsidRPr="003D6B98">
        <w:rPr>
          <w:rFonts w:ascii="Franklin Gothic Book" w:hAnsi="Franklin Gothic Book"/>
          <w:sz w:val="52"/>
          <w:szCs w:val="52"/>
        </w:rPr>
        <w:t xml:space="preserve">ΔΗΜΟΥ ΒΥΡΩΝΑ </w:t>
      </w:r>
    </w:p>
    <w:p w:rsidR="00635DD4" w:rsidRPr="00A66C16" w:rsidRDefault="00635DD4" w:rsidP="00635DD4">
      <w:pPr>
        <w:pStyle w:val="Style1"/>
        <w:rPr>
          <w:rFonts w:ascii="Franklin Gothic Book" w:hAnsi="Franklin Gothic Book"/>
        </w:rPr>
      </w:pPr>
      <w:r w:rsidRPr="00A66C16">
        <w:rPr>
          <w:rFonts w:ascii="Franklin Gothic Book" w:hAnsi="Franklin Gothic Book"/>
        </w:rPr>
        <w:br/>
      </w:r>
      <w:r w:rsidRPr="00A66C16">
        <w:rPr>
          <w:rFonts w:ascii="Franklin Gothic Book" w:hAnsi="Franklin Gothic Book"/>
          <w:sz w:val="22"/>
          <w:szCs w:val="22"/>
        </w:rPr>
        <w:br/>
      </w:r>
      <w:r w:rsidRPr="00A66C16">
        <w:rPr>
          <w:rFonts w:ascii="Franklin Gothic Book" w:hAnsi="Franklin Gothic Book"/>
          <w:sz w:val="22"/>
          <w:szCs w:val="22"/>
        </w:rPr>
        <w:br/>
      </w:r>
    </w:p>
    <w:p w:rsidR="00292C77" w:rsidRPr="00A66C16" w:rsidRDefault="00292C77">
      <w:pPr>
        <w:suppressAutoHyphens w:val="0"/>
        <w:spacing w:after="200" w:line="276" w:lineRule="auto"/>
        <w:jc w:val="left"/>
        <w:rPr>
          <w:rFonts w:ascii="Franklin Gothic Book" w:hAnsi="Franklin Gothic Book"/>
          <w:lang w:val="el-GR"/>
        </w:rPr>
      </w:pPr>
    </w:p>
    <w:p w:rsidR="00E91F6C" w:rsidRPr="00A66C16" w:rsidRDefault="00E91F6C">
      <w:pPr>
        <w:suppressAutoHyphens w:val="0"/>
        <w:spacing w:after="200" w:line="276" w:lineRule="auto"/>
        <w:jc w:val="left"/>
        <w:rPr>
          <w:rFonts w:ascii="Franklin Gothic Book" w:hAnsi="Franklin Gothic Book"/>
          <w:lang w:val="el-GR"/>
        </w:rPr>
      </w:pPr>
    </w:p>
    <w:p w:rsidR="00E91F6C" w:rsidRPr="00A66C16" w:rsidRDefault="00E91F6C">
      <w:pPr>
        <w:suppressAutoHyphens w:val="0"/>
        <w:spacing w:after="200" w:line="276" w:lineRule="auto"/>
        <w:jc w:val="left"/>
        <w:rPr>
          <w:rFonts w:ascii="Franklin Gothic Book" w:hAnsi="Franklin Gothic Book"/>
          <w:lang w:val="el-GR"/>
        </w:rPr>
      </w:pPr>
    </w:p>
    <w:p w:rsidR="00E91F6C" w:rsidRPr="00A66C16" w:rsidRDefault="00E91F6C">
      <w:pPr>
        <w:suppressAutoHyphens w:val="0"/>
        <w:spacing w:after="200" w:line="276" w:lineRule="auto"/>
        <w:jc w:val="left"/>
        <w:rPr>
          <w:rFonts w:ascii="Franklin Gothic Book" w:hAnsi="Franklin Gothic Book"/>
          <w:lang w:val="el-GR"/>
        </w:rPr>
      </w:pPr>
    </w:p>
    <w:p w:rsidR="00E91F6C" w:rsidRPr="00A66C16" w:rsidRDefault="00E91F6C">
      <w:pPr>
        <w:suppressAutoHyphens w:val="0"/>
        <w:spacing w:after="200" w:line="276" w:lineRule="auto"/>
        <w:jc w:val="left"/>
        <w:rPr>
          <w:rFonts w:ascii="Franklin Gothic Book" w:hAnsi="Franklin Gothic Book"/>
          <w:b/>
          <w:bCs/>
          <w:caps/>
          <w:sz w:val="20"/>
          <w:szCs w:val="20"/>
          <w:lang w:val="el-GR"/>
        </w:rPr>
      </w:pPr>
    </w:p>
    <w:p w:rsidR="00FC32C6" w:rsidRPr="00A66C16" w:rsidRDefault="00FC32C6">
      <w:pPr>
        <w:suppressAutoHyphens w:val="0"/>
        <w:spacing w:after="200" w:line="276" w:lineRule="auto"/>
        <w:jc w:val="left"/>
        <w:rPr>
          <w:rFonts w:ascii="Franklin Gothic Book" w:hAnsi="Franklin Gothic Book"/>
          <w:b/>
          <w:bCs/>
          <w:caps/>
          <w:sz w:val="20"/>
          <w:szCs w:val="20"/>
          <w:lang w:val="el-GR"/>
        </w:rPr>
      </w:pPr>
    </w:p>
    <w:p w:rsidR="00FC32C6" w:rsidRPr="00A66C16" w:rsidRDefault="00FC32C6">
      <w:pPr>
        <w:suppressAutoHyphens w:val="0"/>
        <w:spacing w:after="200" w:line="276" w:lineRule="auto"/>
        <w:jc w:val="left"/>
        <w:rPr>
          <w:rFonts w:ascii="Franklin Gothic Book" w:hAnsi="Franklin Gothic Book"/>
          <w:b/>
          <w:bCs/>
          <w:caps/>
          <w:sz w:val="20"/>
          <w:szCs w:val="20"/>
          <w:lang w:val="el-GR"/>
        </w:rPr>
      </w:pPr>
    </w:p>
    <w:p w:rsidR="00FC32C6" w:rsidRPr="00A66C16" w:rsidRDefault="00FC32C6">
      <w:pPr>
        <w:suppressAutoHyphens w:val="0"/>
        <w:spacing w:after="200" w:line="276" w:lineRule="auto"/>
        <w:jc w:val="left"/>
        <w:rPr>
          <w:rFonts w:ascii="Franklin Gothic Book" w:hAnsi="Franklin Gothic Book"/>
          <w:b/>
          <w:bCs/>
          <w:caps/>
          <w:sz w:val="20"/>
          <w:szCs w:val="20"/>
          <w:lang w:val="el-GR"/>
        </w:rPr>
      </w:pPr>
    </w:p>
    <w:p w:rsidR="000B717E" w:rsidRPr="00A66C16" w:rsidRDefault="000B717E" w:rsidP="000B717E">
      <w:pPr>
        <w:pStyle w:val="Contents"/>
        <w:rPr>
          <w:rFonts w:ascii="Franklin Gothic Book" w:hAnsi="Franklin Gothic Book"/>
        </w:rPr>
      </w:pPr>
      <w:r w:rsidRPr="00A66C16">
        <w:rPr>
          <w:rFonts w:ascii="Franklin Gothic Book" w:hAnsi="Franklin Gothic Book"/>
        </w:rPr>
        <w:lastRenderedPageBreak/>
        <w:t>Περιεχόμενα</w:t>
      </w:r>
    </w:p>
    <w:p w:rsidR="004F163B" w:rsidRPr="00A66C16" w:rsidRDefault="0084622F">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r w:rsidRPr="00A66C16">
        <w:rPr>
          <w:rFonts w:ascii="Franklin Gothic Book" w:hAnsi="Franklin Gothic Book"/>
          <w:b/>
          <w:bCs/>
          <w:caps/>
          <w:smallCaps w:val="0"/>
        </w:rPr>
        <w:fldChar w:fldCharType="begin"/>
      </w:r>
      <w:r w:rsidR="00635DD4" w:rsidRPr="00A66C16">
        <w:rPr>
          <w:rFonts w:ascii="Franklin Gothic Book" w:hAnsi="Franklin Gothic Book"/>
          <w:lang w:val="el-GR"/>
        </w:rPr>
        <w:instrText xml:space="preserve"> </w:instrText>
      </w:r>
      <w:r w:rsidR="00635DD4" w:rsidRPr="00A66C16">
        <w:rPr>
          <w:rFonts w:ascii="Franklin Gothic Book" w:hAnsi="Franklin Gothic Book"/>
        </w:rPr>
        <w:instrText>TOC</w:instrText>
      </w:r>
      <w:r w:rsidR="00635DD4" w:rsidRPr="00A66C16">
        <w:rPr>
          <w:rFonts w:ascii="Franklin Gothic Book" w:hAnsi="Franklin Gothic Book"/>
          <w:lang w:val="el-GR"/>
        </w:rPr>
        <w:instrText xml:space="preserve"> \</w:instrText>
      </w:r>
      <w:r w:rsidR="00635DD4" w:rsidRPr="00A66C16">
        <w:rPr>
          <w:rFonts w:ascii="Franklin Gothic Book" w:hAnsi="Franklin Gothic Book"/>
        </w:rPr>
        <w:instrText>o</w:instrText>
      </w:r>
      <w:r w:rsidR="00635DD4" w:rsidRPr="00A66C16">
        <w:rPr>
          <w:rFonts w:ascii="Franklin Gothic Book" w:hAnsi="Franklin Gothic Book"/>
          <w:lang w:val="el-GR"/>
        </w:rPr>
        <w:instrText xml:space="preserve"> "2-4" \</w:instrText>
      </w:r>
      <w:r w:rsidR="00635DD4" w:rsidRPr="00A66C16">
        <w:rPr>
          <w:rFonts w:ascii="Franklin Gothic Book" w:hAnsi="Franklin Gothic Book"/>
        </w:rPr>
        <w:instrText>h</w:instrText>
      </w:r>
      <w:r w:rsidR="00635DD4" w:rsidRPr="00A66C16">
        <w:rPr>
          <w:rFonts w:ascii="Franklin Gothic Book" w:hAnsi="Franklin Gothic Book"/>
          <w:lang w:val="el-GR"/>
        </w:rPr>
        <w:instrText xml:space="preserve"> \</w:instrText>
      </w:r>
      <w:r w:rsidR="00635DD4" w:rsidRPr="00A66C16">
        <w:rPr>
          <w:rFonts w:ascii="Franklin Gothic Book" w:hAnsi="Franklin Gothic Book"/>
        </w:rPr>
        <w:instrText>z</w:instrText>
      </w:r>
      <w:r w:rsidR="00635DD4" w:rsidRPr="00A66C16">
        <w:rPr>
          <w:rFonts w:ascii="Franklin Gothic Book" w:hAnsi="Franklin Gothic Book"/>
          <w:lang w:val="el-GR"/>
        </w:rPr>
        <w:instrText xml:space="preserve"> \</w:instrText>
      </w:r>
      <w:r w:rsidR="00635DD4" w:rsidRPr="00A66C16">
        <w:rPr>
          <w:rFonts w:ascii="Franklin Gothic Book" w:hAnsi="Franklin Gothic Book"/>
        </w:rPr>
        <w:instrText>t</w:instrText>
      </w:r>
      <w:r w:rsidR="00635DD4" w:rsidRPr="00A66C16">
        <w:rPr>
          <w:rFonts w:ascii="Franklin Gothic Book" w:hAnsi="Franklin Gothic Book"/>
          <w:lang w:val="el-GR"/>
        </w:rPr>
        <w:instrText xml:space="preserve"> "</w:instrText>
      </w:r>
      <w:r w:rsidR="00635DD4" w:rsidRPr="00A66C16">
        <w:rPr>
          <w:rFonts w:ascii="Franklin Gothic Book" w:hAnsi="Franklin Gothic Book"/>
        </w:rPr>
        <w:instrText>Heading</w:instrText>
      </w:r>
      <w:r w:rsidR="00635DD4" w:rsidRPr="00A66C16">
        <w:rPr>
          <w:rFonts w:ascii="Franklin Gothic Book" w:hAnsi="Franklin Gothic Book"/>
          <w:lang w:val="el-GR"/>
        </w:rPr>
        <w:instrText xml:space="preserve"> 1;1" </w:instrText>
      </w:r>
      <w:r w:rsidRPr="00A66C16">
        <w:rPr>
          <w:rFonts w:ascii="Franklin Gothic Book" w:hAnsi="Franklin Gothic Book"/>
          <w:b/>
          <w:bCs/>
          <w:caps/>
          <w:smallCaps w:val="0"/>
        </w:rPr>
        <w:fldChar w:fldCharType="separate"/>
      </w:r>
      <w:hyperlink w:anchor="_Toc17294364" w:history="1">
        <w:r w:rsidR="004F163B" w:rsidRPr="00A66C16">
          <w:rPr>
            <w:rStyle w:val="-"/>
            <w:rFonts w:ascii="Franklin Gothic Book" w:hAnsi="Franklin Gothic Book"/>
            <w:noProof/>
            <w:lang w:val="el-GR"/>
          </w:rPr>
          <w:t>1.1</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Στοιχεία Αναθέτουσας Αρχής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_Toc17294364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65" w:history="1">
        <w:r w:rsidR="004F163B" w:rsidRPr="00A66C16">
          <w:rPr>
            <w:rStyle w:val="-"/>
            <w:rFonts w:ascii="Franklin Gothic Book" w:hAnsi="Franklin Gothic Book"/>
            <w:noProof/>
            <w:lang w:val="el-GR"/>
          </w:rPr>
          <w:t>1.2</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Στοιχεία Διαδικασίας-Χρηματοδότηση</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_Toc17294365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66" w:history="1">
        <w:r w:rsidR="004F163B" w:rsidRPr="00A66C16">
          <w:rPr>
            <w:rStyle w:val="-"/>
            <w:rFonts w:ascii="Franklin Gothic Book" w:hAnsi="Franklin Gothic Book"/>
            <w:noProof/>
            <w:lang w:val="el-GR"/>
          </w:rPr>
          <w:t>1.3</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Συνοπτική Περιγραφή φυσικού και οικονομικού αντικειμένου της σύμβασης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_Toc17294366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4</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67" w:history="1">
        <w:r w:rsidR="004F163B" w:rsidRPr="00A66C16">
          <w:rPr>
            <w:rStyle w:val="-"/>
            <w:rFonts w:ascii="Franklin Gothic Book" w:hAnsi="Franklin Gothic Book"/>
            <w:noProof/>
            <w:lang w:val="el-GR"/>
          </w:rPr>
          <w:t>1.4</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Θεσμικό πλαίσιο</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_Toc17294367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5</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68" w:history="1">
        <w:r w:rsidR="004F163B" w:rsidRPr="00A66C16">
          <w:rPr>
            <w:rStyle w:val="-"/>
            <w:rFonts w:ascii="Franklin Gothic Book" w:hAnsi="Franklin Gothic Book"/>
            <w:noProof/>
            <w:lang w:val="el-GR"/>
          </w:rPr>
          <w:t>1.5</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Προθεσμία παραλαβής προσφορών και διενέργεια διαγωνισμού</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_Toc17294368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7</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69" w:history="1">
        <w:r w:rsidR="004F163B" w:rsidRPr="00A66C16">
          <w:rPr>
            <w:rStyle w:val="-"/>
            <w:rFonts w:ascii="Franklin Gothic Book" w:hAnsi="Franklin Gothic Book"/>
            <w:noProof/>
            <w:lang w:val="el-GR"/>
          </w:rPr>
          <w:t>1.6</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Δημοσιότητα</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_Toc17294369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7</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70" w:history="1">
        <w:r w:rsidR="004F163B" w:rsidRPr="00A66C16">
          <w:rPr>
            <w:rStyle w:val="-"/>
            <w:rFonts w:ascii="Franklin Gothic Book" w:hAnsi="Franklin Gothic Book"/>
            <w:noProof/>
            <w:lang w:val="el-GR"/>
          </w:rPr>
          <w:t>1.7</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Αρχές εφαρμοζόμενες στη διαδικασία σύναψης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_Toc17294370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7</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71" w:history="1">
        <w:r w:rsidR="004F163B" w:rsidRPr="00A66C16">
          <w:rPr>
            <w:rStyle w:val="-"/>
            <w:rFonts w:ascii="Franklin Gothic Book" w:hAnsi="Franklin Gothic Book"/>
            <w:noProof/>
            <w:lang w:val="el-GR"/>
          </w:rPr>
          <w:t>2.1</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Γενικές Πληροφορίες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_Toc17294371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9</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2" w:history="1">
        <w:r w:rsidR="004F163B" w:rsidRPr="00A66C16">
          <w:rPr>
            <w:rStyle w:val="-"/>
            <w:rFonts w:ascii="Franklin Gothic Book" w:hAnsi="Franklin Gothic Book"/>
            <w:noProof/>
            <w:lang w:val="el-GR"/>
          </w:rPr>
          <w:t>2.1.1</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Έγγραφα της σύμβασης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_Toc17294372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9</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3" w:history="1">
        <w:r w:rsidR="004F163B" w:rsidRPr="00A66C16">
          <w:rPr>
            <w:rStyle w:val="-"/>
            <w:rFonts w:ascii="Franklin Gothic Book" w:hAnsi="Franklin Gothic Book"/>
            <w:noProof/>
            <w:lang w:val="el-GR"/>
          </w:rPr>
          <w:t>2.1.2</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Επικοινωνία - Πρόσβαση στα έγγραφα της Σύμβασης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_Toc17294373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9</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4" w:history="1">
        <w:r w:rsidR="004F163B" w:rsidRPr="00A66C16">
          <w:rPr>
            <w:rStyle w:val="-"/>
            <w:rFonts w:ascii="Franklin Gothic Book" w:hAnsi="Franklin Gothic Book"/>
            <w:noProof/>
            <w:lang w:val="el-GR"/>
          </w:rPr>
          <w:t>2.1.3</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Παροχή Διευκρινίσεων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_Toc17294374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9</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5" w:history="1">
        <w:r w:rsidR="004F163B" w:rsidRPr="00A66C16">
          <w:rPr>
            <w:rStyle w:val="-"/>
            <w:rFonts w:ascii="Franklin Gothic Book" w:hAnsi="Franklin Gothic Book"/>
            <w:noProof/>
            <w:lang w:val="el-GR"/>
          </w:rPr>
          <w:t>2.1.4</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Γλώσσα</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_Toc17294375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10</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6" w:history="1">
        <w:r w:rsidR="004F163B" w:rsidRPr="00A66C16">
          <w:rPr>
            <w:rStyle w:val="-"/>
            <w:rFonts w:ascii="Franklin Gothic Book" w:hAnsi="Franklin Gothic Book"/>
            <w:noProof/>
            <w:lang w:val="el-GR"/>
          </w:rPr>
          <w:t>2.1.5</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Εγγυήσεις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_Toc17294376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11</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77" w:history="1">
        <w:r w:rsidR="004F163B" w:rsidRPr="00A66C16">
          <w:rPr>
            <w:rStyle w:val="-"/>
            <w:rFonts w:ascii="Franklin Gothic Book" w:hAnsi="Franklin Gothic Book"/>
            <w:noProof/>
            <w:lang w:val="el-GR"/>
          </w:rPr>
          <w:t>2.2</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Δικαίωμα Συμμετοχής - Κριτήρια Ποιοτικής Επιλογής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_Toc17294377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12</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8" w:history="1">
        <w:r w:rsidR="004F163B" w:rsidRPr="00A66C16">
          <w:rPr>
            <w:rStyle w:val="-"/>
            <w:rFonts w:ascii="Franklin Gothic Book" w:hAnsi="Franklin Gothic Book"/>
            <w:noProof/>
            <w:lang w:val="el-GR"/>
          </w:rPr>
          <w:t>2.2.1</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Δικαίωμα συμμετοχής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_Toc17294378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12</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79" w:history="1">
        <w:r w:rsidR="004F163B" w:rsidRPr="00A66C16">
          <w:rPr>
            <w:rStyle w:val="-"/>
            <w:rFonts w:ascii="Franklin Gothic Book" w:hAnsi="Franklin Gothic Book"/>
            <w:noProof/>
            <w:lang w:val="el-GR"/>
          </w:rPr>
          <w:t>2.2.2</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Εγγύηση συμμετοχής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_Toc17294379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12</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80" w:history="1">
        <w:r w:rsidR="004F163B" w:rsidRPr="00A66C16">
          <w:rPr>
            <w:rStyle w:val="-"/>
            <w:rFonts w:ascii="Franklin Gothic Book" w:hAnsi="Franklin Gothic Book"/>
            <w:noProof/>
            <w:lang w:val="el-GR"/>
          </w:rPr>
          <w:t>2.2.3</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Λόγοι αποκλεισμού</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_Toc17294380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12</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81" w:history="1">
        <w:r w:rsidR="004F163B" w:rsidRPr="00A66C16">
          <w:rPr>
            <w:rStyle w:val="-"/>
            <w:rFonts w:ascii="Franklin Gothic Book" w:hAnsi="Franklin Gothic Book"/>
            <w:noProof/>
            <w:lang w:val="el-GR"/>
          </w:rPr>
          <w:t>2.2.4</w:t>
        </w:r>
        <w:r w:rsidR="004F163B" w:rsidRPr="00A66C16">
          <w:rPr>
            <w:rFonts w:ascii="Franklin Gothic Book" w:eastAsiaTheme="minorEastAsia" w:hAnsi="Franklin Gothic Book" w:cstheme="minorBidi"/>
            <w:i w:val="0"/>
            <w:iCs w:val="0"/>
            <w:noProof/>
            <w:sz w:val="22"/>
            <w:szCs w:val="22"/>
            <w:lang w:val="el-GR" w:eastAsia="el-GR"/>
          </w:rPr>
          <w:tab/>
        </w:r>
        <w:r w:rsidR="0013547E" w:rsidRPr="0013547E">
          <w:rPr>
            <w:rFonts w:ascii="Franklin Gothic Book" w:eastAsiaTheme="minorEastAsia" w:hAnsi="Franklin Gothic Book" w:cstheme="minorBidi"/>
            <w:i w:val="0"/>
            <w:iCs w:val="0"/>
            <w:noProof/>
            <w:lang w:val="el-GR" w:eastAsia="el-GR"/>
          </w:rPr>
          <w:t>Κριτήρια επιλογής</w:t>
        </w:r>
        <w:r w:rsidR="0013547E" w:rsidRPr="0013547E">
          <w:rPr>
            <w:rFonts w:ascii="Franklin Gothic Book" w:eastAsiaTheme="minorEastAsia" w:hAnsi="Franklin Gothic Book" w:cstheme="minorBidi"/>
            <w:i w:val="0"/>
            <w:iCs w:val="0"/>
            <w:noProof/>
            <w:sz w:val="18"/>
            <w:szCs w:val="18"/>
            <w:lang w:val="el-GR" w:eastAsia="el-GR"/>
          </w:rPr>
          <w:t xml:space="preserve"> -</w:t>
        </w:r>
        <w:r w:rsidR="0013547E">
          <w:rPr>
            <w:rFonts w:ascii="Franklin Gothic Book" w:eastAsiaTheme="minorEastAsia" w:hAnsi="Franklin Gothic Book" w:cstheme="minorBidi"/>
            <w:i w:val="0"/>
            <w:iCs w:val="0"/>
            <w:noProof/>
            <w:sz w:val="22"/>
            <w:szCs w:val="22"/>
            <w:lang w:val="el-GR" w:eastAsia="el-GR"/>
          </w:rPr>
          <w:t xml:space="preserve"> </w:t>
        </w:r>
        <w:r w:rsidR="004F163B" w:rsidRPr="00A66C16">
          <w:rPr>
            <w:rStyle w:val="-"/>
            <w:rFonts w:ascii="Franklin Gothic Book" w:hAnsi="Franklin Gothic Book"/>
            <w:noProof/>
            <w:lang w:val="el-GR"/>
          </w:rPr>
          <w:t>Καταλληλόλητα άσκησης επαγγελματικής δραστηριότητας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_Toc17294381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15</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86" w:history="1">
        <w:r w:rsidR="004F163B" w:rsidRPr="00A66C16">
          <w:rPr>
            <w:rStyle w:val="-"/>
            <w:rFonts w:ascii="Franklin Gothic Book" w:hAnsi="Franklin Gothic Book"/>
            <w:noProof/>
            <w:lang w:val="el-GR"/>
          </w:rPr>
          <w:t>2.2.</w:t>
        </w:r>
        <w:r w:rsidR="0085355E">
          <w:rPr>
            <w:rStyle w:val="-"/>
            <w:rFonts w:ascii="Franklin Gothic Book" w:hAnsi="Franklin Gothic Book"/>
            <w:noProof/>
            <w:lang w:val="el-GR"/>
          </w:rPr>
          <w:t>5</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Κανόνες απόδειξης ποιοτικής επιλογής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_Toc17294386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15</w:t>
        </w:r>
        <w:r w:rsidR="004F163B" w:rsidRPr="00A66C16">
          <w:rPr>
            <w:rFonts w:ascii="Franklin Gothic Book" w:hAnsi="Franklin Gothic Book"/>
            <w:noProof/>
            <w:webHidden/>
          </w:rPr>
          <w:fldChar w:fldCharType="end"/>
        </w:r>
      </w:hyperlink>
    </w:p>
    <w:p w:rsidR="004F163B" w:rsidRPr="00A66C16" w:rsidRDefault="007E424C">
      <w:pPr>
        <w:pStyle w:val="40"/>
        <w:tabs>
          <w:tab w:val="left" w:pos="1540"/>
          <w:tab w:val="right" w:leader="dot" w:pos="9628"/>
        </w:tabs>
        <w:rPr>
          <w:rFonts w:ascii="Franklin Gothic Book" w:eastAsiaTheme="minorEastAsia" w:hAnsi="Franklin Gothic Book" w:cstheme="minorBidi"/>
          <w:noProof/>
          <w:sz w:val="22"/>
          <w:szCs w:val="22"/>
          <w:lang w:val="el-GR" w:eastAsia="el-GR"/>
        </w:rPr>
      </w:pPr>
      <w:hyperlink w:anchor="_Toc17294387" w:history="1">
        <w:r w:rsidR="004F163B" w:rsidRPr="00A66C16">
          <w:rPr>
            <w:rStyle w:val="-"/>
            <w:rFonts w:ascii="Franklin Gothic Book" w:hAnsi="Franklin Gothic Book"/>
            <w:noProof/>
            <w:lang w:val="el-GR"/>
          </w:rPr>
          <w:t>2.2.</w:t>
        </w:r>
        <w:r w:rsidR="0085355E">
          <w:rPr>
            <w:rStyle w:val="-"/>
            <w:rFonts w:ascii="Franklin Gothic Book" w:hAnsi="Franklin Gothic Book"/>
            <w:noProof/>
            <w:lang w:val="el-GR"/>
          </w:rPr>
          <w:t>5</w:t>
        </w:r>
        <w:r w:rsidR="004F163B" w:rsidRPr="00A66C16">
          <w:rPr>
            <w:rStyle w:val="-"/>
            <w:rFonts w:ascii="Franklin Gothic Book" w:hAnsi="Franklin Gothic Book"/>
            <w:noProof/>
            <w:lang w:val="el-GR"/>
          </w:rPr>
          <w:t>.1</w:t>
        </w:r>
        <w:r w:rsidR="004F163B" w:rsidRPr="00A66C16">
          <w:rPr>
            <w:rFonts w:ascii="Franklin Gothic Book" w:eastAsiaTheme="minorEastAsia" w:hAnsi="Franklin Gothic Book" w:cstheme="minorBidi"/>
            <w:noProof/>
            <w:sz w:val="22"/>
            <w:szCs w:val="22"/>
            <w:lang w:val="el-GR" w:eastAsia="el-GR"/>
          </w:rPr>
          <w:tab/>
        </w:r>
        <w:r w:rsidR="004F163B" w:rsidRPr="00A66C16">
          <w:rPr>
            <w:rStyle w:val="-"/>
            <w:rFonts w:ascii="Franklin Gothic Book" w:hAnsi="Franklin Gothic Book"/>
            <w:noProof/>
            <w:lang w:val="el-GR"/>
          </w:rPr>
          <w:t>Προκαταρκτική απόδειξη κατά την υποβολή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_Toc17294387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15</w:t>
        </w:r>
        <w:r w:rsidR="004F163B" w:rsidRPr="00A66C16">
          <w:rPr>
            <w:rFonts w:ascii="Franklin Gothic Book" w:hAnsi="Franklin Gothic Book"/>
            <w:noProof/>
            <w:webHidden/>
          </w:rPr>
          <w:fldChar w:fldCharType="end"/>
        </w:r>
      </w:hyperlink>
    </w:p>
    <w:p w:rsidR="004F163B" w:rsidRPr="00A66C16" w:rsidRDefault="007E424C">
      <w:pPr>
        <w:pStyle w:val="40"/>
        <w:tabs>
          <w:tab w:val="left" w:pos="1540"/>
          <w:tab w:val="right" w:leader="dot" w:pos="9628"/>
        </w:tabs>
        <w:rPr>
          <w:rFonts w:ascii="Franklin Gothic Book" w:eastAsiaTheme="minorEastAsia" w:hAnsi="Franklin Gothic Book" w:cstheme="minorBidi"/>
          <w:noProof/>
          <w:sz w:val="22"/>
          <w:szCs w:val="22"/>
          <w:lang w:val="el-GR" w:eastAsia="el-GR"/>
        </w:rPr>
      </w:pPr>
      <w:hyperlink w:anchor="_Toc17294388" w:history="1">
        <w:r w:rsidR="004F163B" w:rsidRPr="00A66C16">
          <w:rPr>
            <w:rStyle w:val="-"/>
            <w:rFonts w:ascii="Franklin Gothic Book" w:hAnsi="Franklin Gothic Book"/>
            <w:noProof/>
            <w:lang w:val="el-GR"/>
          </w:rPr>
          <w:t>2.2.</w:t>
        </w:r>
        <w:r w:rsidR="0085355E">
          <w:rPr>
            <w:rStyle w:val="-"/>
            <w:rFonts w:ascii="Franklin Gothic Book" w:hAnsi="Franklin Gothic Book"/>
            <w:noProof/>
            <w:lang w:val="el-GR"/>
          </w:rPr>
          <w:t>5</w:t>
        </w:r>
        <w:r w:rsidR="004F163B" w:rsidRPr="00A66C16">
          <w:rPr>
            <w:rStyle w:val="-"/>
            <w:rFonts w:ascii="Franklin Gothic Book" w:hAnsi="Franklin Gothic Book"/>
            <w:noProof/>
            <w:lang w:val="el-GR"/>
          </w:rPr>
          <w:t>.2</w:t>
        </w:r>
        <w:r w:rsidR="004F163B" w:rsidRPr="00A66C16">
          <w:rPr>
            <w:rFonts w:ascii="Franklin Gothic Book" w:eastAsiaTheme="minorEastAsia" w:hAnsi="Franklin Gothic Book" w:cstheme="minorBidi"/>
            <w:noProof/>
            <w:sz w:val="22"/>
            <w:szCs w:val="22"/>
            <w:lang w:val="el-GR" w:eastAsia="el-GR"/>
          </w:rPr>
          <w:tab/>
        </w:r>
        <w:r w:rsidR="004F163B" w:rsidRPr="00A66C16">
          <w:rPr>
            <w:rStyle w:val="-"/>
            <w:rFonts w:ascii="Franklin Gothic Book" w:hAnsi="Franklin Gothic Book"/>
            <w:noProof/>
            <w:lang w:val="el-GR"/>
          </w:rPr>
          <w:t>Αποδεικτικά μέσα</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_Toc17294388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16</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89" w:history="1">
        <w:r w:rsidR="004F163B" w:rsidRPr="00A66C16">
          <w:rPr>
            <w:rStyle w:val="-"/>
            <w:rFonts w:ascii="Franklin Gothic Book" w:hAnsi="Franklin Gothic Book"/>
            <w:noProof/>
            <w:lang w:val="el-GR"/>
          </w:rPr>
          <w:t>2.3</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Κριτήρια Ανάθεσης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_Toc17294389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19</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392" w:history="1">
        <w:r w:rsidR="004F163B" w:rsidRPr="00A66C16">
          <w:rPr>
            <w:rStyle w:val="-"/>
            <w:rFonts w:ascii="Franklin Gothic Book" w:hAnsi="Franklin Gothic Book"/>
            <w:noProof/>
            <w:lang w:val="el-GR"/>
          </w:rPr>
          <w:t>2.4</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Κατάρτιση - Περιεχόμενο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_Toc17294392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19</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93" w:history="1">
        <w:r w:rsidR="004F163B" w:rsidRPr="00A66C16">
          <w:rPr>
            <w:rStyle w:val="-"/>
            <w:rFonts w:ascii="Franklin Gothic Book" w:hAnsi="Franklin Gothic Book"/>
            <w:noProof/>
            <w:lang w:val="el-GR"/>
          </w:rPr>
          <w:t>2.4.1</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Γενικοί όροι υποβολής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_Toc17294393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19</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94" w:history="1">
        <w:r w:rsidR="004F163B" w:rsidRPr="00A66C16">
          <w:rPr>
            <w:rStyle w:val="-"/>
            <w:rFonts w:ascii="Franklin Gothic Book" w:hAnsi="Franklin Gothic Book"/>
            <w:noProof/>
            <w:lang w:val="el-GR"/>
          </w:rPr>
          <w:t>2.4.2</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Χρόνος και Τρόπος υποβολής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_Toc17294394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20</w:t>
        </w:r>
        <w:r w:rsidR="004F163B" w:rsidRPr="00A66C16">
          <w:rPr>
            <w:rFonts w:ascii="Franklin Gothic Book" w:hAnsi="Franklin Gothic Book"/>
            <w:noProof/>
            <w:webHidden/>
          </w:rPr>
          <w:fldChar w:fldCharType="end"/>
        </w:r>
      </w:hyperlink>
    </w:p>
    <w:p w:rsidR="004F163B" w:rsidRPr="00A66C16"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95" w:history="1">
        <w:r w:rsidR="004F163B" w:rsidRPr="00A66C16">
          <w:rPr>
            <w:rStyle w:val="-"/>
            <w:rFonts w:ascii="Franklin Gothic Book" w:hAnsi="Franklin Gothic Book"/>
            <w:noProof/>
            <w:lang w:val="el-GR"/>
          </w:rPr>
          <w:t>2.4.3</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Περιεχόμενα Φακέλου «Δικαιολογητικά Συμμετοχής»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_Toc17294395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21</w:t>
        </w:r>
        <w:r w:rsidR="004F163B" w:rsidRPr="00A66C16">
          <w:rPr>
            <w:rFonts w:ascii="Franklin Gothic Book" w:hAnsi="Franklin Gothic Book"/>
            <w:noProof/>
            <w:webHidden/>
          </w:rPr>
          <w:fldChar w:fldCharType="end"/>
        </w:r>
      </w:hyperlink>
    </w:p>
    <w:p w:rsidR="004F163B" w:rsidRPr="00A66C16" w:rsidRDefault="007E424C">
      <w:pPr>
        <w:pStyle w:val="31"/>
        <w:tabs>
          <w:tab w:val="right" w:leader="dot" w:pos="9628"/>
        </w:tabs>
        <w:rPr>
          <w:rFonts w:ascii="Franklin Gothic Book" w:eastAsiaTheme="minorEastAsia" w:hAnsi="Franklin Gothic Book" w:cstheme="minorBidi"/>
          <w:i w:val="0"/>
          <w:iCs w:val="0"/>
          <w:noProof/>
          <w:sz w:val="22"/>
          <w:szCs w:val="22"/>
          <w:lang w:val="el-GR" w:eastAsia="el-GR"/>
        </w:rPr>
      </w:pPr>
      <w:hyperlink w:anchor="_Toc17294396" w:history="1">
        <w:r w:rsidR="004F163B" w:rsidRPr="00A66C16">
          <w:rPr>
            <w:rStyle w:val="-"/>
            <w:rFonts w:ascii="Franklin Gothic Book" w:hAnsi="Franklin Gothic Book"/>
            <w:noProof/>
            <w:lang w:val="el-GR"/>
          </w:rPr>
          <w:t>2.4.4 Φάκελος «Τεχνική Προσφορά»</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_Toc17294396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21</w:t>
        </w:r>
        <w:r w:rsidR="004F163B" w:rsidRPr="00A66C16">
          <w:rPr>
            <w:rFonts w:ascii="Franklin Gothic Book" w:hAnsi="Franklin Gothic Book"/>
            <w:noProof/>
            <w:webHidden/>
          </w:rPr>
          <w:fldChar w:fldCharType="end"/>
        </w:r>
      </w:hyperlink>
    </w:p>
    <w:p w:rsidR="004F163B" w:rsidRPr="000658EB"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97" w:history="1">
        <w:r w:rsidR="004F163B" w:rsidRPr="00A66C16">
          <w:rPr>
            <w:rStyle w:val="-"/>
            <w:rFonts w:ascii="Franklin Gothic Book" w:hAnsi="Franklin Gothic Book"/>
            <w:noProof/>
            <w:lang w:val="el-GR"/>
          </w:rPr>
          <w:t>2.4.5</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Περιεχόμενα Φακέλου «Οικονομική Προσφορά» / Τρόπος σύνταξης και υποβολής οικονομικών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_Toc17294397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23</w:t>
        </w:r>
        <w:r w:rsidR="004F163B" w:rsidRPr="00A66C16">
          <w:rPr>
            <w:rFonts w:ascii="Franklin Gothic Book" w:hAnsi="Franklin Gothic Book"/>
            <w:noProof/>
            <w:webHidden/>
          </w:rPr>
          <w:fldChar w:fldCharType="end"/>
        </w:r>
      </w:hyperlink>
    </w:p>
    <w:p w:rsidR="004F163B" w:rsidRPr="00B1740F"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98" w:history="1">
        <w:r w:rsidR="004F163B" w:rsidRPr="00A66C16">
          <w:rPr>
            <w:rStyle w:val="-"/>
            <w:rFonts w:ascii="Franklin Gothic Book" w:hAnsi="Franklin Gothic Book"/>
            <w:noProof/>
            <w:lang w:val="el-GR"/>
          </w:rPr>
          <w:t>2.4.6</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Χρόνος ισχύος των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_Toc17294398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23</w:t>
        </w:r>
        <w:r w:rsidR="004F163B" w:rsidRPr="00A66C16">
          <w:rPr>
            <w:rFonts w:ascii="Franklin Gothic Book" w:hAnsi="Franklin Gothic Book"/>
            <w:noProof/>
            <w:webHidden/>
          </w:rPr>
          <w:fldChar w:fldCharType="end"/>
        </w:r>
      </w:hyperlink>
    </w:p>
    <w:p w:rsidR="004F163B" w:rsidRPr="000658EB"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399" w:history="1">
        <w:r w:rsidR="004F163B" w:rsidRPr="00A66C16">
          <w:rPr>
            <w:rStyle w:val="-"/>
            <w:rFonts w:ascii="Franklin Gothic Book" w:hAnsi="Franklin Gothic Book"/>
            <w:noProof/>
            <w:lang w:val="el-GR"/>
          </w:rPr>
          <w:t>2.4.7</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Λόγοι απόρριψης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_Toc17294399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24</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0" w:history="1">
        <w:r w:rsidR="004F163B" w:rsidRPr="00A66C16">
          <w:rPr>
            <w:rStyle w:val="-"/>
            <w:rFonts w:ascii="Franklin Gothic Book" w:hAnsi="Franklin Gothic Book"/>
            <w:noProof/>
            <w:lang w:val="el-GR"/>
          </w:rPr>
          <w:t>3.1</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Αποσφράγιση και αξιολόγηση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_Toc17294400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25</w:t>
        </w:r>
        <w:r w:rsidR="004F163B" w:rsidRPr="00A66C16">
          <w:rPr>
            <w:rFonts w:ascii="Franklin Gothic Book" w:hAnsi="Franklin Gothic Book"/>
            <w:noProof/>
            <w:webHidden/>
          </w:rPr>
          <w:fldChar w:fldCharType="end"/>
        </w:r>
      </w:hyperlink>
    </w:p>
    <w:p w:rsidR="004F163B" w:rsidRPr="000658EB"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401" w:history="1">
        <w:r w:rsidR="004F163B" w:rsidRPr="00A66C16">
          <w:rPr>
            <w:rStyle w:val="-"/>
            <w:rFonts w:ascii="Franklin Gothic Book" w:hAnsi="Franklin Gothic Book"/>
            <w:noProof/>
            <w:lang w:val="el-GR"/>
          </w:rPr>
          <w:t>3.1.1</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Παραλαβή και εξέταση των φακέλων προσφοράς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_Toc17294401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25</w:t>
        </w:r>
        <w:r w:rsidR="004F163B" w:rsidRPr="00A66C16">
          <w:rPr>
            <w:rFonts w:ascii="Franklin Gothic Book" w:hAnsi="Franklin Gothic Book"/>
            <w:noProof/>
            <w:webHidden/>
          </w:rPr>
          <w:fldChar w:fldCharType="end"/>
        </w:r>
      </w:hyperlink>
    </w:p>
    <w:p w:rsidR="004F163B" w:rsidRPr="000658EB" w:rsidRDefault="007E424C">
      <w:pPr>
        <w:pStyle w:val="31"/>
        <w:tabs>
          <w:tab w:val="left" w:pos="1100"/>
          <w:tab w:val="right" w:leader="dot" w:pos="9628"/>
        </w:tabs>
        <w:rPr>
          <w:rFonts w:ascii="Franklin Gothic Book" w:eastAsiaTheme="minorEastAsia" w:hAnsi="Franklin Gothic Book" w:cstheme="minorBidi"/>
          <w:i w:val="0"/>
          <w:iCs w:val="0"/>
          <w:noProof/>
          <w:sz w:val="22"/>
          <w:szCs w:val="22"/>
          <w:lang w:val="el-GR" w:eastAsia="el-GR"/>
        </w:rPr>
      </w:pPr>
      <w:hyperlink w:anchor="_Toc17294402" w:history="1">
        <w:r w:rsidR="004F163B" w:rsidRPr="00A66C16">
          <w:rPr>
            <w:rStyle w:val="-"/>
            <w:rFonts w:ascii="Franklin Gothic Book" w:hAnsi="Franklin Gothic Book"/>
            <w:noProof/>
            <w:lang w:val="el-GR"/>
          </w:rPr>
          <w:t>3.1.2</w:t>
        </w:r>
        <w:r w:rsidR="004F163B" w:rsidRPr="00A66C16">
          <w:rPr>
            <w:rFonts w:ascii="Franklin Gothic Book" w:eastAsiaTheme="minorEastAsia" w:hAnsi="Franklin Gothic Book" w:cstheme="minorBidi"/>
            <w:i w:val="0"/>
            <w:iCs w:val="0"/>
            <w:noProof/>
            <w:sz w:val="22"/>
            <w:szCs w:val="22"/>
            <w:lang w:val="el-GR" w:eastAsia="el-GR"/>
          </w:rPr>
          <w:tab/>
        </w:r>
        <w:r w:rsidR="004F163B" w:rsidRPr="00A66C16">
          <w:rPr>
            <w:rStyle w:val="-"/>
            <w:rFonts w:ascii="Franklin Gothic Book" w:hAnsi="Franklin Gothic Book"/>
            <w:noProof/>
            <w:lang w:val="el-GR"/>
          </w:rPr>
          <w:t>Αξιολόγηση προσφορών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_Toc17294402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25</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3" w:history="1">
        <w:r w:rsidR="004F163B" w:rsidRPr="00A66C16">
          <w:rPr>
            <w:rStyle w:val="-"/>
            <w:rFonts w:ascii="Franklin Gothic Book" w:hAnsi="Franklin Gothic Book"/>
            <w:noProof/>
            <w:lang w:val="el-GR"/>
          </w:rPr>
          <w:t>3.2</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Πρόσκληση υποβολής δικαιολογητικών κατακύρωσης - Δικαιολογητικά κατακύρωσης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_Toc17294403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26</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4" w:history="1">
        <w:r w:rsidR="004F163B" w:rsidRPr="00A66C16">
          <w:rPr>
            <w:rStyle w:val="-"/>
            <w:rFonts w:ascii="Franklin Gothic Book" w:hAnsi="Franklin Gothic Book"/>
            <w:noProof/>
            <w:lang w:val="el-GR"/>
          </w:rPr>
          <w:t>3.3</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Κατακύρωση - σύναψη σύμβασης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_Toc17294404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27</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5" w:history="1">
        <w:r w:rsidR="004F163B" w:rsidRPr="00A66C16">
          <w:rPr>
            <w:rStyle w:val="-"/>
            <w:rFonts w:ascii="Franklin Gothic Book" w:hAnsi="Franklin Gothic Book"/>
            <w:noProof/>
            <w:lang w:val="el-GR"/>
          </w:rPr>
          <w:t>3.4</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 xml:space="preserve">Ενστάσεις </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_Toc17294405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28</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6" w:history="1">
        <w:r w:rsidR="004F163B" w:rsidRPr="00A66C16">
          <w:rPr>
            <w:rStyle w:val="-"/>
            <w:rFonts w:ascii="Franklin Gothic Book" w:hAnsi="Franklin Gothic Book"/>
            <w:noProof/>
            <w:lang w:val="el-GR"/>
          </w:rPr>
          <w:t>3.5</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 xml:space="preserve">Ματαίωση </w:t>
        </w:r>
        <w:bookmarkStart w:id="0" w:name="_GoBack"/>
        <w:bookmarkEnd w:id="0"/>
        <w:r w:rsidR="004F163B" w:rsidRPr="00A66C16">
          <w:rPr>
            <w:rStyle w:val="-"/>
            <w:rFonts w:ascii="Franklin Gothic Book" w:hAnsi="Franklin Gothic Book"/>
            <w:noProof/>
            <w:lang w:val="el-GR"/>
          </w:rPr>
          <w:t>Διαδικασίας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_Toc17294406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29</w:t>
        </w:r>
        <w:r w:rsidR="004F163B" w:rsidRPr="00A66C16">
          <w:rPr>
            <w:rFonts w:ascii="Franklin Gothic Book" w:hAnsi="Franklin Gothic Book"/>
            <w:noProof/>
            <w:webHidden/>
          </w:rPr>
          <w:fldChar w:fldCharType="end"/>
        </w:r>
      </w:hyperlink>
    </w:p>
    <w:p w:rsidR="004F163B" w:rsidRPr="00A66C16"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7" w:history="1">
        <w:r w:rsidR="004F163B" w:rsidRPr="00A66C16">
          <w:rPr>
            <w:rStyle w:val="-"/>
            <w:rFonts w:ascii="Franklin Gothic Book" w:hAnsi="Franklin Gothic Book"/>
            <w:noProof/>
            <w:lang w:val="el-GR"/>
          </w:rPr>
          <w:t>4.1</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Εγγύηση καλής εκτέλεσης</w:t>
        </w:r>
        <w:r w:rsidR="004F163B" w:rsidRPr="00A66C16">
          <w:rPr>
            <w:rFonts w:ascii="Franklin Gothic Book" w:hAnsi="Franklin Gothic Book"/>
            <w:noProof/>
            <w:webHidden/>
          </w:rPr>
          <w:tab/>
        </w:r>
        <w:r w:rsidR="000658EB">
          <w:rPr>
            <w:rFonts w:ascii="Franklin Gothic Book" w:hAnsi="Franklin Gothic Book"/>
            <w:noProof/>
            <w:webHidden/>
            <w:lang w:val="el-GR"/>
          </w:rPr>
          <w:t>30</w:t>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8" w:history="1">
        <w:r w:rsidR="004F163B" w:rsidRPr="00A66C16">
          <w:rPr>
            <w:rStyle w:val="-"/>
            <w:rFonts w:ascii="Franklin Gothic Book" w:hAnsi="Franklin Gothic Book"/>
            <w:noProof/>
            <w:lang w:val="el-GR"/>
          </w:rPr>
          <w:t xml:space="preserve">4.2 </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Συμβατικό Πλαίσιο - Εφαρμοστέα Νομοθεσία</w:t>
        </w:r>
        <w:r w:rsidR="004F163B" w:rsidRPr="00A66C16">
          <w:rPr>
            <w:rFonts w:ascii="Franklin Gothic Book" w:hAnsi="Franklin Gothic Book"/>
            <w:noProof/>
            <w:webHidden/>
          </w:rPr>
          <w:tab/>
        </w:r>
      </w:hyperlink>
      <w:r w:rsidR="000658EB">
        <w:rPr>
          <w:rFonts w:ascii="Franklin Gothic Book" w:hAnsi="Franklin Gothic Book"/>
          <w:noProof/>
          <w:lang w:val="el-GR"/>
        </w:rPr>
        <w:t>30</w:t>
      </w:r>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09" w:history="1">
        <w:r w:rsidR="004F163B" w:rsidRPr="00A66C16">
          <w:rPr>
            <w:rStyle w:val="-"/>
            <w:rFonts w:ascii="Franklin Gothic Book" w:hAnsi="Franklin Gothic Book"/>
            <w:noProof/>
            <w:lang w:val="el-GR"/>
          </w:rPr>
          <w:t>4.3</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Όροι εκτέλεσης της σύμβασης</w:t>
        </w:r>
        <w:r w:rsidR="004F163B" w:rsidRPr="00A66C16">
          <w:rPr>
            <w:rFonts w:ascii="Franklin Gothic Book" w:hAnsi="Franklin Gothic Book"/>
            <w:noProof/>
            <w:webHidden/>
          </w:rPr>
          <w:tab/>
        </w:r>
      </w:hyperlink>
      <w:r w:rsidR="000658EB">
        <w:rPr>
          <w:rFonts w:ascii="Franklin Gothic Book" w:hAnsi="Franklin Gothic Book"/>
          <w:noProof/>
          <w:lang w:val="el-GR"/>
        </w:rPr>
        <w:t>30</w:t>
      </w:r>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0" w:history="1">
        <w:r w:rsidR="004F163B" w:rsidRPr="00A66C16">
          <w:rPr>
            <w:rStyle w:val="-"/>
            <w:rFonts w:ascii="Franklin Gothic Book" w:hAnsi="Franklin Gothic Book"/>
            <w:noProof/>
            <w:lang w:val="el-GR"/>
          </w:rPr>
          <w:t>4.4</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Υπεργολαβία</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_Toc17294410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31</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1" w:history="1">
        <w:r w:rsidR="004F163B" w:rsidRPr="00A66C16">
          <w:rPr>
            <w:rStyle w:val="-"/>
            <w:rFonts w:ascii="Franklin Gothic Book" w:hAnsi="Franklin Gothic Book"/>
            <w:noProof/>
            <w:lang w:val="el-GR"/>
          </w:rPr>
          <w:t>4.5</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Τροποποίηση σύμβασης κατά τη διάρκειά της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_Toc17294411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31</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2" w:history="1">
        <w:r w:rsidR="004F163B" w:rsidRPr="00A66C16">
          <w:rPr>
            <w:rStyle w:val="-"/>
            <w:rFonts w:ascii="Franklin Gothic Book" w:hAnsi="Franklin Gothic Book"/>
            <w:noProof/>
            <w:lang w:val="el-GR"/>
          </w:rPr>
          <w:t>4.6</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Δικαίωμα μονομερούς λύσης της σύμβασης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_Toc17294412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31</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3" w:history="1">
        <w:r w:rsidR="004F163B" w:rsidRPr="00A66C16">
          <w:rPr>
            <w:rStyle w:val="-"/>
            <w:rFonts w:ascii="Franklin Gothic Book" w:hAnsi="Franklin Gothic Book"/>
            <w:noProof/>
            <w:lang w:val="el-GR"/>
          </w:rPr>
          <w:t>5.1</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Τρόπος πληρωμής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_Toc17294413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33</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4" w:history="1">
        <w:r w:rsidR="004F163B" w:rsidRPr="00A66C16">
          <w:rPr>
            <w:rStyle w:val="-"/>
            <w:rFonts w:ascii="Franklin Gothic Book" w:hAnsi="Franklin Gothic Book"/>
            <w:noProof/>
            <w:lang w:val="el-GR"/>
          </w:rPr>
          <w:t>5.2</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Κήρυξη οικονομικού φορέα εκπτώτου - Κυρώσεις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_Toc17294414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33</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5" w:history="1">
        <w:r w:rsidR="004F163B" w:rsidRPr="00A66C16">
          <w:rPr>
            <w:rStyle w:val="-"/>
            <w:rFonts w:ascii="Franklin Gothic Book" w:hAnsi="Franklin Gothic Book"/>
            <w:noProof/>
            <w:lang w:val="el-GR"/>
          </w:rPr>
          <w:t>5.3</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Διοικητικές προσφυγές κατά τη διαδικασία εκτέλεσης των συμβάσεων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_Toc17294415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34</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6" w:history="1">
        <w:r w:rsidR="004F163B" w:rsidRPr="00A66C16">
          <w:rPr>
            <w:rStyle w:val="-"/>
            <w:rFonts w:ascii="Franklin Gothic Book" w:hAnsi="Franklin Gothic Book"/>
            <w:noProof/>
            <w:lang w:val="el-GR"/>
          </w:rPr>
          <w:t>5.4</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Δικαστική επίλυση διαφορών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_Toc17294416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35</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7" w:history="1">
        <w:r w:rsidR="004F163B" w:rsidRPr="00A66C16">
          <w:rPr>
            <w:rStyle w:val="-"/>
            <w:rFonts w:ascii="Franklin Gothic Book" w:hAnsi="Franklin Gothic Book"/>
            <w:noProof/>
            <w:lang w:val="el-GR"/>
          </w:rPr>
          <w:t xml:space="preserve">6.1 </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Χρόνος παράδοσης υλικών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_Toc17294417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36</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18" w:history="1">
        <w:r w:rsidR="004F163B" w:rsidRPr="00A66C16">
          <w:rPr>
            <w:rStyle w:val="-"/>
            <w:rFonts w:ascii="Franklin Gothic Book" w:hAnsi="Franklin Gothic Book"/>
            <w:noProof/>
            <w:lang w:val="el-GR"/>
          </w:rPr>
          <w:t xml:space="preserve">6.2 </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Παραλαβή υλικών - Χρόνος και τρόπος παραλαβής υλικών</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_Toc17294418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36</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20" w:history="1">
        <w:r w:rsidR="004F163B" w:rsidRPr="00A66C16">
          <w:rPr>
            <w:rStyle w:val="-"/>
            <w:rFonts w:ascii="Franklin Gothic Book" w:hAnsi="Franklin Gothic Book"/>
            <w:noProof/>
            <w:lang w:val="el-GR"/>
          </w:rPr>
          <w:t>6.</w:t>
        </w:r>
        <w:r w:rsidR="00031DEC">
          <w:rPr>
            <w:rStyle w:val="-"/>
            <w:rFonts w:ascii="Franklin Gothic Book" w:hAnsi="Franklin Gothic Book"/>
            <w:noProof/>
            <w:lang w:val="el-GR"/>
          </w:rPr>
          <w:t>3</w:t>
        </w:r>
        <w:r w:rsidR="004F163B" w:rsidRPr="00A66C16">
          <w:rPr>
            <w:rStyle w:val="-"/>
            <w:rFonts w:ascii="Franklin Gothic Book" w:hAnsi="Franklin Gothic Book"/>
            <w:noProof/>
            <w:lang w:val="el-GR"/>
          </w:rPr>
          <w:t xml:space="preserve"> </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Απόρριψη συμβατικών υλικών – Αντικατάσταση</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_Toc17294420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38</w:t>
        </w:r>
        <w:r w:rsidR="004F163B" w:rsidRPr="00A66C16">
          <w:rPr>
            <w:rFonts w:ascii="Franklin Gothic Book" w:hAnsi="Franklin Gothic Book"/>
            <w:noProof/>
            <w:webHidden/>
          </w:rPr>
          <w:fldChar w:fldCharType="end"/>
        </w:r>
      </w:hyperlink>
    </w:p>
    <w:p w:rsidR="004F163B" w:rsidRPr="000658EB" w:rsidRDefault="007E424C">
      <w:pPr>
        <w:pStyle w:val="26"/>
        <w:tabs>
          <w:tab w:val="left" w:pos="880"/>
          <w:tab w:val="right" w:leader="dot" w:pos="9628"/>
        </w:tabs>
        <w:rPr>
          <w:rFonts w:ascii="Franklin Gothic Book" w:eastAsiaTheme="minorEastAsia" w:hAnsi="Franklin Gothic Book" w:cstheme="minorBidi"/>
          <w:smallCaps w:val="0"/>
          <w:noProof/>
          <w:sz w:val="22"/>
          <w:szCs w:val="22"/>
          <w:lang w:val="el-GR" w:eastAsia="el-GR"/>
        </w:rPr>
      </w:pPr>
      <w:hyperlink w:anchor="_Toc17294422" w:history="1">
        <w:r w:rsidR="004F163B" w:rsidRPr="00A66C16">
          <w:rPr>
            <w:rStyle w:val="-"/>
            <w:rFonts w:ascii="Franklin Gothic Book" w:hAnsi="Franklin Gothic Book"/>
            <w:noProof/>
            <w:lang w:val="el-GR"/>
          </w:rPr>
          <w:t>6.</w:t>
        </w:r>
        <w:r w:rsidR="00031DEC">
          <w:rPr>
            <w:rStyle w:val="-"/>
            <w:rFonts w:ascii="Franklin Gothic Book" w:hAnsi="Franklin Gothic Book"/>
            <w:noProof/>
            <w:lang w:val="el-GR"/>
          </w:rPr>
          <w:t>4</w:t>
        </w:r>
        <w:r w:rsidR="004F163B" w:rsidRPr="00A66C16">
          <w:rPr>
            <w:rFonts w:ascii="Franklin Gothic Book" w:eastAsiaTheme="minorEastAsia" w:hAnsi="Franklin Gothic Book" w:cstheme="minorBidi"/>
            <w:smallCaps w:val="0"/>
            <w:noProof/>
            <w:sz w:val="22"/>
            <w:szCs w:val="22"/>
            <w:lang w:val="el-GR" w:eastAsia="el-GR"/>
          </w:rPr>
          <w:tab/>
        </w:r>
        <w:r w:rsidR="004F163B" w:rsidRPr="00A66C16">
          <w:rPr>
            <w:rStyle w:val="-"/>
            <w:rFonts w:ascii="Franklin Gothic Book" w:hAnsi="Franklin Gothic Book"/>
            <w:noProof/>
            <w:lang w:val="el-GR"/>
          </w:rPr>
          <w:t>Εγγυημένη λειτουργία προμήθειας</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_Toc17294422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38</w:t>
        </w:r>
        <w:r w:rsidR="004F163B" w:rsidRPr="00A66C16">
          <w:rPr>
            <w:rFonts w:ascii="Franklin Gothic Book" w:hAnsi="Franklin Gothic Book"/>
            <w:noProof/>
            <w:webHidden/>
          </w:rPr>
          <w:fldChar w:fldCharType="end"/>
        </w:r>
      </w:hyperlink>
    </w:p>
    <w:p w:rsidR="004F163B" w:rsidRPr="000658EB" w:rsidRDefault="007E424C">
      <w:pPr>
        <w:pStyle w:val="26"/>
        <w:tabs>
          <w:tab w:val="right" w:leader="dot" w:pos="9628"/>
        </w:tabs>
        <w:rPr>
          <w:rFonts w:ascii="Franklin Gothic Book" w:eastAsiaTheme="minorEastAsia" w:hAnsi="Franklin Gothic Book" w:cstheme="minorBidi"/>
          <w:smallCaps w:val="0"/>
          <w:noProof/>
          <w:sz w:val="22"/>
          <w:szCs w:val="22"/>
          <w:lang w:val="el-GR" w:eastAsia="el-GR"/>
        </w:rPr>
      </w:pPr>
      <w:hyperlink w:anchor="_Toc17294424" w:history="1">
        <w:r w:rsidR="004F163B" w:rsidRPr="00A66C16">
          <w:rPr>
            <w:rStyle w:val="-"/>
            <w:rFonts w:ascii="Franklin Gothic Book" w:hAnsi="Franklin Gothic Book"/>
            <w:noProof/>
            <w:lang w:val="el-GR"/>
          </w:rPr>
          <w:t>6.</w:t>
        </w:r>
        <w:r w:rsidR="00031DEC">
          <w:rPr>
            <w:rStyle w:val="-"/>
            <w:rFonts w:ascii="Franklin Gothic Book" w:hAnsi="Franklin Gothic Book"/>
            <w:noProof/>
            <w:lang w:val="el-GR"/>
          </w:rPr>
          <w:t>5</w:t>
        </w:r>
        <w:r w:rsidR="004F163B" w:rsidRPr="00A66C16">
          <w:rPr>
            <w:rStyle w:val="-"/>
            <w:rFonts w:ascii="Franklin Gothic Book" w:hAnsi="Franklin Gothic Book"/>
            <w:noProof/>
            <w:lang w:val="el-GR"/>
          </w:rPr>
          <w:t xml:space="preserve"> </w:t>
        </w:r>
        <w:r w:rsidR="00031DEC">
          <w:rPr>
            <w:rStyle w:val="-"/>
            <w:rFonts w:ascii="Franklin Gothic Book" w:hAnsi="Franklin Gothic Book"/>
            <w:noProof/>
            <w:lang w:val="el-GR"/>
          </w:rPr>
          <w:t xml:space="preserve">        </w:t>
        </w:r>
        <w:r w:rsidR="004F163B" w:rsidRPr="00A66C16">
          <w:rPr>
            <w:rStyle w:val="-"/>
            <w:rFonts w:ascii="Franklin Gothic Book" w:hAnsi="Franklin Gothic Book"/>
            <w:noProof/>
            <w:lang w:val="el-GR"/>
          </w:rPr>
          <w:t>Καταγγελία της σύμβασης – Υποκατάσταση αναδόχου</w:t>
        </w:r>
        <w:r w:rsidR="004F163B" w:rsidRPr="00A66C16">
          <w:rPr>
            <w:rFonts w:ascii="Franklin Gothic Book" w:hAnsi="Franklin Gothic Book"/>
            <w:noProof/>
            <w:webHidden/>
          </w:rPr>
          <w:tab/>
        </w:r>
        <w:r w:rsidR="004F163B" w:rsidRPr="00A66C16">
          <w:rPr>
            <w:rFonts w:ascii="Franklin Gothic Book" w:hAnsi="Franklin Gothic Book"/>
            <w:noProof/>
            <w:webHidden/>
          </w:rPr>
          <w:fldChar w:fldCharType="begin"/>
        </w:r>
        <w:r w:rsidR="004F163B" w:rsidRPr="00A66C16">
          <w:rPr>
            <w:rFonts w:ascii="Franklin Gothic Book" w:hAnsi="Franklin Gothic Book"/>
            <w:noProof/>
            <w:webHidden/>
          </w:rPr>
          <w:instrText xml:space="preserve"> PAGEREF _Toc17294424 \h </w:instrText>
        </w:r>
        <w:r w:rsidR="004F163B" w:rsidRPr="00A66C16">
          <w:rPr>
            <w:rFonts w:ascii="Franklin Gothic Book" w:hAnsi="Franklin Gothic Book"/>
            <w:noProof/>
            <w:webHidden/>
          </w:rPr>
        </w:r>
        <w:r w:rsidR="004F163B" w:rsidRPr="00A66C16">
          <w:rPr>
            <w:rFonts w:ascii="Franklin Gothic Book" w:hAnsi="Franklin Gothic Book"/>
            <w:noProof/>
            <w:webHidden/>
          </w:rPr>
          <w:fldChar w:fldCharType="separate"/>
        </w:r>
        <w:r w:rsidR="00B1740F">
          <w:rPr>
            <w:rFonts w:ascii="Franklin Gothic Book" w:hAnsi="Franklin Gothic Book"/>
            <w:noProof/>
            <w:webHidden/>
          </w:rPr>
          <w:t>39</w:t>
        </w:r>
        <w:r w:rsidR="004F163B" w:rsidRPr="00A66C16">
          <w:rPr>
            <w:rFonts w:ascii="Franklin Gothic Book" w:hAnsi="Franklin Gothic Book"/>
            <w:noProof/>
            <w:webHidden/>
          </w:rPr>
          <w:fldChar w:fldCharType="end"/>
        </w:r>
      </w:hyperlink>
    </w:p>
    <w:p w:rsidR="004F163B" w:rsidRPr="00A66C16" w:rsidRDefault="007E424C">
      <w:pPr>
        <w:pStyle w:val="26"/>
        <w:tabs>
          <w:tab w:val="right" w:leader="dot" w:pos="9628"/>
        </w:tabs>
        <w:rPr>
          <w:rFonts w:ascii="Franklin Gothic Book" w:eastAsiaTheme="minorEastAsia" w:hAnsi="Franklin Gothic Book" w:cstheme="minorBidi"/>
          <w:smallCaps w:val="0"/>
          <w:noProof/>
          <w:sz w:val="22"/>
          <w:szCs w:val="22"/>
          <w:lang w:val="el-GR" w:eastAsia="el-GR"/>
        </w:rPr>
      </w:pPr>
      <w:hyperlink w:anchor="_Toc17294425" w:history="1">
        <w:r w:rsidR="004F163B" w:rsidRPr="00A66C16">
          <w:rPr>
            <w:rStyle w:val="-"/>
            <w:rFonts w:ascii="Franklin Gothic Book" w:hAnsi="Franklin Gothic Book"/>
            <w:noProof/>
            <w:lang w:val="el-GR"/>
          </w:rPr>
          <w:t xml:space="preserve">ΠΑΡΑΡΤΗΜΑ Ι – </w:t>
        </w:r>
        <w:r w:rsidR="00031DEC">
          <w:rPr>
            <w:rStyle w:val="-"/>
            <w:rFonts w:ascii="Franklin Gothic Book" w:hAnsi="Franklin Gothic Book"/>
            <w:noProof/>
            <w:lang w:val="el-GR"/>
          </w:rPr>
          <w:t>μελετη</w:t>
        </w:r>
        <w:r w:rsidR="004F163B" w:rsidRPr="00A66C16">
          <w:rPr>
            <w:rFonts w:ascii="Franklin Gothic Book" w:hAnsi="Franklin Gothic Book"/>
            <w:noProof/>
            <w:webHidden/>
          </w:rPr>
          <w:tab/>
        </w:r>
        <w:r w:rsidR="000658EB">
          <w:rPr>
            <w:rFonts w:ascii="Franklin Gothic Book" w:hAnsi="Franklin Gothic Book"/>
            <w:noProof/>
            <w:webHidden/>
            <w:lang w:val="el-GR"/>
          </w:rPr>
          <w:t>40</w:t>
        </w:r>
      </w:hyperlink>
    </w:p>
    <w:p w:rsidR="004F163B" w:rsidRPr="00A66C16" w:rsidRDefault="007E424C">
      <w:pPr>
        <w:pStyle w:val="26"/>
        <w:tabs>
          <w:tab w:val="right" w:leader="dot" w:pos="9628"/>
        </w:tabs>
        <w:rPr>
          <w:rFonts w:ascii="Franklin Gothic Book" w:eastAsiaTheme="minorEastAsia" w:hAnsi="Franklin Gothic Book" w:cstheme="minorBidi"/>
          <w:smallCaps w:val="0"/>
          <w:noProof/>
          <w:sz w:val="22"/>
          <w:szCs w:val="22"/>
          <w:lang w:val="el-GR" w:eastAsia="el-GR"/>
        </w:rPr>
      </w:pPr>
      <w:hyperlink w:anchor="_Toc17294426" w:history="1">
        <w:r w:rsidR="004F163B" w:rsidRPr="00A66C16">
          <w:rPr>
            <w:rStyle w:val="-"/>
            <w:rFonts w:ascii="Franklin Gothic Book" w:hAnsi="Franklin Gothic Book"/>
            <w:noProof/>
            <w:lang w:val="el-GR"/>
          </w:rPr>
          <w:t xml:space="preserve">ΠΑΡΑΡΤΗΜΑ ΙΙ –  </w:t>
        </w:r>
        <w:r w:rsidR="00031DEC">
          <w:rPr>
            <w:rStyle w:val="-"/>
            <w:rFonts w:ascii="Franklin Gothic Book" w:hAnsi="Franklin Gothic Book"/>
            <w:noProof/>
            <w:sz w:val="22"/>
            <w:szCs w:val="22"/>
            <w:lang w:val="el-GR"/>
          </w:rPr>
          <w:t>τευδ</w:t>
        </w:r>
        <w:r w:rsidR="00EE6872" w:rsidRPr="00EE6872">
          <w:rPr>
            <w:rFonts w:ascii="Franklin Gothic Book" w:hAnsi="Franklin Gothic Book"/>
            <w:noProof/>
            <w:webHidden/>
            <w:lang w:val="el-GR"/>
          </w:rPr>
          <w:t xml:space="preserve"> …</w:t>
        </w:r>
        <w:r w:rsidR="00EE6872">
          <w:rPr>
            <w:rFonts w:ascii="Franklin Gothic Book" w:hAnsi="Franklin Gothic Book"/>
            <w:noProof/>
            <w:webHidden/>
            <w:lang w:val="el-GR"/>
          </w:rPr>
          <w:t>…………………………………………………………………..</w:t>
        </w:r>
      </w:hyperlink>
      <w:r w:rsidR="00EE6872">
        <w:rPr>
          <w:rFonts w:ascii="Franklin Gothic Book" w:hAnsi="Franklin Gothic Book"/>
          <w:noProof/>
          <w:lang w:val="el-GR"/>
        </w:rPr>
        <w:t>...................................................................7</w:t>
      </w:r>
      <w:r w:rsidR="000658EB">
        <w:rPr>
          <w:rFonts w:ascii="Franklin Gothic Book" w:hAnsi="Franklin Gothic Book"/>
          <w:noProof/>
          <w:lang w:val="el-GR"/>
        </w:rPr>
        <w:t>5</w:t>
      </w:r>
      <w:r w:rsidR="00EE6872" w:rsidRPr="00A66C16">
        <w:rPr>
          <w:rFonts w:ascii="Franklin Gothic Book" w:eastAsiaTheme="minorEastAsia" w:hAnsi="Franklin Gothic Book" w:cstheme="minorBidi"/>
          <w:smallCaps w:val="0"/>
          <w:noProof/>
          <w:sz w:val="22"/>
          <w:szCs w:val="22"/>
          <w:lang w:val="el-GR" w:eastAsia="el-GR"/>
        </w:rPr>
        <w:t xml:space="preserve"> </w:t>
      </w:r>
    </w:p>
    <w:p w:rsidR="00635DD4" w:rsidRPr="00A66C16" w:rsidRDefault="0084622F" w:rsidP="00292C77">
      <w:pPr>
        <w:pStyle w:val="26"/>
        <w:tabs>
          <w:tab w:val="right" w:leader="dot" w:pos="9628"/>
        </w:tabs>
        <w:rPr>
          <w:rFonts w:ascii="Franklin Gothic Book" w:hAnsi="Franklin Gothic Book"/>
          <w:noProof/>
          <w:lang w:val="el-GR"/>
        </w:rPr>
      </w:pPr>
      <w:r w:rsidRPr="00A66C16">
        <w:rPr>
          <w:rFonts w:ascii="Franklin Gothic Book" w:hAnsi="Franklin Gothic Book"/>
        </w:rPr>
        <w:fldChar w:fldCharType="end"/>
      </w:r>
    </w:p>
    <w:p w:rsidR="00635DD4" w:rsidRPr="00A66C16" w:rsidRDefault="00635DD4" w:rsidP="001C0D70">
      <w:pPr>
        <w:pStyle w:val="1"/>
        <w:numPr>
          <w:ilvl w:val="0"/>
          <w:numId w:val="1"/>
        </w:numPr>
        <w:tabs>
          <w:tab w:val="left" w:pos="567"/>
        </w:tabs>
        <w:ind w:left="567" w:hanging="567"/>
        <w:rPr>
          <w:rFonts w:ascii="Franklin Gothic Book" w:hAnsi="Franklin Gothic Book"/>
          <w:lang w:val="el-GR"/>
        </w:rPr>
      </w:pPr>
      <w:bookmarkStart w:id="1" w:name="__RefHeading___Toc470009771"/>
      <w:bookmarkEnd w:id="1"/>
      <w:r w:rsidRPr="00A66C16">
        <w:rPr>
          <w:rFonts w:ascii="Franklin Gothic Book" w:hAnsi="Franklin Gothic Book"/>
          <w:lang w:val="el-GR"/>
        </w:rPr>
        <w:lastRenderedPageBreak/>
        <w:t>ΑΝΑΘΕΤΟΥΣΑ ΑΡΧΗ ΚΑΙ ΑΝΤΙΚΕΙΜΕΝΟ ΣΥΜΒΑΣΗΣ</w:t>
      </w:r>
    </w:p>
    <w:p w:rsidR="00635DD4" w:rsidRPr="00EE6872" w:rsidRDefault="00635DD4" w:rsidP="00635DD4">
      <w:pPr>
        <w:pStyle w:val="2"/>
        <w:rPr>
          <w:rFonts w:ascii="Franklin Gothic Book" w:hAnsi="Franklin Gothic Book"/>
          <w:lang w:val="el-GR"/>
        </w:rPr>
      </w:pPr>
      <w:bookmarkStart w:id="2" w:name="__RefHeading___Toc470009772"/>
      <w:bookmarkStart w:id="3" w:name="_Toc17294364"/>
      <w:r w:rsidRPr="00A66C16">
        <w:rPr>
          <w:rFonts w:ascii="Franklin Gothic Book" w:hAnsi="Franklin Gothic Book"/>
          <w:lang w:val="el-GR"/>
        </w:rPr>
        <w:t>1.1</w:t>
      </w:r>
      <w:r w:rsidRPr="00A66C16">
        <w:rPr>
          <w:rFonts w:ascii="Franklin Gothic Book" w:hAnsi="Franklin Gothic Book"/>
          <w:lang w:val="el-GR"/>
        </w:rPr>
        <w:tab/>
        <w:t>Στοιχεία Αναθέτουσας Αρχής</w:t>
      </w:r>
      <w:bookmarkEnd w:id="2"/>
      <w:bookmarkEnd w:id="3"/>
      <w:r w:rsidRPr="00A66C16">
        <w:rPr>
          <w:rFonts w:ascii="Franklin Gothic Book" w:hAnsi="Franklin Gothic Book"/>
          <w:lang w:val="el-GR"/>
        </w:rPr>
        <w:t xml:space="preserve"> </w:t>
      </w:r>
    </w:p>
    <w:p w:rsidR="00635DD4" w:rsidRPr="00A66C16" w:rsidRDefault="00635DD4" w:rsidP="00635DD4">
      <w:pPr>
        <w:pStyle w:val="normalwithoutspacing"/>
        <w:rPr>
          <w:rFonts w:ascii="Franklin Gothic Book" w:hAnsi="Franklin Gothic Book"/>
          <w:b/>
        </w:rPr>
      </w:pPr>
    </w:p>
    <w:tbl>
      <w:tblPr>
        <w:tblW w:w="0" w:type="auto"/>
        <w:tblInd w:w="108" w:type="dxa"/>
        <w:tblLayout w:type="fixed"/>
        <w:tblLook w:val="0000" w:firstRow="0" w:lastRow="0" w:firstColumn="0" w:lastColumn="0" w:noHBand="0" w:noVBand="0"/>
      </w:tblPr>
      <w:tblGrid>
        <w:gridCol w:w="3856"/>
        <w:gridCol w:w="4820"/>
      </w:tblGrid>
      <w:tr w:rsidR="00635DD4" w:rsidRPr="00EE6872"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Επωνυμία</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Pr>
                <w:rFonts w:ascii="Franklin Gothic Book" w:hAnsi="Franklin Gothic Book"/>
              </w:rPr>
              <w:t>ΔΗΜΟΣ ΒΥΡΩΝΑ</w:t>
            </w:r>
          </w:p>
        </w:tc>
      </w:tr>
      <w:tr w:rsidR="00DC0572" w:rsidRPr="00EE6872" w:rsidTr="00A66C16">
        <w:tc>
          <w:tcPr>
            <w:tcW w:w="3856" w:type="dxa"/>
            <w:tcBorders>
              <w:top w:val="single" w:sz="4" w:space="0" w:color="000000"/>
              <w:left w:val="single" w:sz="4" w:space="0" w:color="000000"/>
              <w:bottom w:val="single" w:sz="4" w:space="0" w:color="000000"/>
            </w:tcBorders>
            <w:shd w:val="clear" w:color="auto" w:fill="auto"/>
          </w:tcPr>
          <w:p w:rsidR="00DC0572" w:rsidRPr="00A66C16" w:rsidRDefault="00DC0572" w:rsidP="00575D43">
            <w:pPr>
              <w:pStyle w:val="normalwithoutspacing"/>
              <w:rPr>
                <w:rFonts w:ascii="Franklin Gothic Book" w:hAnsi="Franklin Gothic Book"/>
              </w:rPr>
            </w:pPr>
            <w:r w:rsidRPr="00A66C16">
              <w:rPr>
                <w:rFonts w:ascii="Franklin Gothic Book" w:hAnsi="Franklin Gothic Book"/>
              </w:rPr>
              <w:t>Α.Φ.Μ.</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C0572" w:rsidRPr="00A66C16" w:rsidRDefault="00A66C16" w:rsidP="00575D43">
            <w:pPr>
              <w:pStyle w:val="normalwithoutspacing"/>
              <w:snapToGrid w:val="0"/>
              <w:rPr>
                <w:rFonts w:ascii="Franklin Gothic Book" w:hAnsi="Franklin Gothic Book"/>
              </w:rPr>
            </w:pPr>
            <w:r>
              <w:rPr>
                <w:rFonts w:ascii="Franklin Gothic Book" w:hAnsi="Franklin Gothic Book"/>
              </w:rPr>
              <w:t>090296835</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Ταχυδρομική διεύθυνση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Pr>
                <w:rFonts w:ascii="Franklin Gothic Book" w:hAnsi="Franklin Gothic Book"/>
              </w:rPr>
              <w:t>ΚΑΡΑΟΛΗ &amp; ΔΗΜΗΤΡΙΟΥ 36-44</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Πόλη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Pr>
                <w:rFonts w:ascii="Franklin Gothic Book" w:hAnsi="Franklin Gothic Book"/>
              </w:rPr>
              <w:t>ΒΥΡΩΝΑΣ</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Ταχυδρομικός Κωδικός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Pr>
                <w:rFonts w:ascii="Franklin Gothic Book" w:hAnsi="Franklin Gothic Book"/>
              </w:rPr>
              <w:t>162 33</w:t>
            </w:r>
          </w:p>
        </w:tc>
      </w:tr>
      <w:tr w:rsidR="00233781" w:rsidRPr="00A66C16" w:rsidTr="00A66C16">
        <w:tc>
          <w:tcPr>
            <w:tcW w:w="3856" w:type="dxa"/>
            <w:tcBorders>
              <w:top w:val="single" w:sz="4" w:space="0" w:color="000000"/>
              <w:left w:val="single" w:sz="4" w:space="0" w:color="000000"/>
              <w:bottom w:val="single" w:sz="4" w:space="0" w:color="000000"/>
            </w:tcBorders>
            <w:shd w:val="clear" w:color="auto" w:fill="auto"/>
          </w:tcPr>
          <w:p w:rsidR="00233781" w:rsidRPr="00A66C16" w:rsidRDefault="00233781" w:rsidP="00311DC9">
            <w:pPr>
              <w:pStyle w:val="normalwithoutspacing"/>
              <w:rPr>
                <w:rFonts w:ascii="Franklin Gothic Book" w:hAnsi="Franklin Gothic Book"/>
              </w:rPr>
            </w:pPr>
            <w:r w:rsidRPr="00A66C16">
              <w:rPr>
                <w:rFonts w:ascii="Franklin Gothic Book" w:hAnsi="Franklin Gothic Book"/>
              </w:rPr>
              <w:t>Χώρα</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33781" w:rsidRPr="00A66C16" w:rsidRDefault="00A66C16" w:rsidP="00311DC9">
            <w:pPr>
              <w:pStyle w:val="normalwithoutspacing"/>
              <w:snapToGrid w:val="0"/>
              <w:rPr>
                <w:rFonts w:ascii="Franklin Gothic Book" w:hAnsi="Franklin Gothic Book"/>
              </w:rPr>
            </w:pPr>
            <w:r>
              <w:rPr>
                <w:rFonts w:ascii="Franklin Gothic Book" w:hAnsi="Franklin Gothic Book"/>
              </w:rPr>
              <w:t>ΕΛΛΑΔΑ</w:t>
            </w:r>
          </w:p>
        </w:tc>
      </w:tr>
      <w:tr w:rsidR="00DC0572" w:rsidRPr="00A66C16" w:rsidTr="00A66C16">
        <w:tc>
          <w:tcPr>
            <w:tcW w:w="3856" w:type="dxa"/>
            <w:tcBorders>
              <w:top w:val="single" w:sz="4" w:space="0" w:color="000000"/>
              <w:left w:val="single" w:sz="4" w:space="0" w:color="000000"/>
              <w:bottom w:val="single" w:sz="4" w:space="0" w:color="000000"/>
            </w:tcBorders>
            <w:shd w:val="clear" w:color="auto" w:fill="auto"/>
          </w:tcPr>
          <w:p w:rsidR="00DC0572" w:rsidRPr="00A66C16" w:rsidRDefault="00DC0572" w:rsidP="00575D43">
            <w:pPr>
              <w:pStyle w:val="normalwithoutspacing"/>
              <w:rPr>
                <w:rFonts w:ascii="Franklin Gothic Book" w:hAnsi="Franklin Gothic Book"/>
                <w:lang w:val="en-US"/>
              </w:rPr>
            </w:pPr>
            <w:r w:rsidRPr="00A66C16">
              <w:rPr>
                <w:rFonts w:ascii="Franklin Gothic Book" w:hAnsi="Franklin Gothic Book"/>
              </w:rPr>
              <w:t xml:space="preserve">Κωδικός </w:t>
            </w:r>
            <w:r w:rsidRPr="00A66C16">
              <w:rPr>
                <w:rFonts w:ascii="Franklin Gothic Book" w:hAnsi="Franklin Gothic Book"/>
                <w:lang w:val="en-US"/>
              </w:rPr>
              <w:t>NUTS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C0572" w:rsidRPr="00A66C16" w:rsidRDefault="00A66C16" w:rsidP="00575D43">
            <w:pPr>
              <w:pStyle w:val="normalwithoutspacing"/>
              <w:snapToGrid w:val="0"/>
              <w:rPr>
                <w:rFonts w:ascii="Franklin Gothic Book" w:hAnsi="Franklin Gothic Book"/>
                <w:lang w:val="en-US"/>
              </w:rPr>
            </w:pPr>
            <w:r>
              <w:rPr>
                <w:rFonts w:ascii="Franklin Gothic Book" w:hAnsi="Franklin Gothic Book"/>
                <w:lang w:val="en-US"/>
              </w:rPr>
              <w:t>EL303</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Τηλέφωνο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66C16" w:rsidRPr="00A66C16" w:rsidRDefault="00A66C16" w:rsidP="00A66C16">
            <w:pPr>
              <w:pStyle w:val="normalwithoutspacing"/>
              <w:snapToGrid w:val="0"/>
              <w:rPr>
                <w:rFonts w:ascii="Franklin Gothic Book" w:hAnsi="Franklin Gothic Book"/>
              </w:rPr>
            </w:pPr>
            <w:r w:rsidRPr="00A66C16">
              <w:rPr>
                <w:rFonts w:ascii="Franklin Gothic Book" w:hAnsi="Franklin Gothic Book"/>
              </w:rPr>
              <w:t>213-2008668 (Τμ. Προμηθειών)</w:t>
            </w:r>
          </w:p>
          <w:p w:rsidR="00635DD4" w:rsidRPr="00A66C16" w:rsidRDefault="00A66C16" w:rsidP="00C529DF">
            <w:pPr>
              <w:pStyle w:val="normalwithoutspacing"/>
              <w:snapToGrid w:val="0"/>
              <w:rPr>
                <w:rFonts w:ascii="Franklin Gothic Book" w:hAnsi="Franklin Gothic Book"/>
              </w:rPr>
            </w:pPr>
            <w:r w:rsidRPr="00A66C16">
              <w:rPr>
                <w:rFonts w:ascii="Franklin Gothic Book" w:hAnsi="Franklin Gothic Book"/>
              </w:rPr>
              <w:t>213-20086</w:t>
            </w:r>
            <w:r w:rsidR="00C529DF">
              <w:rPr>
                <w:rFonts w:ascii="Franklin Gothic Book" w:hAnsi="Franklin Gothic Book"/>
              </w:rPr>
              <w:t>3</w:t>
            </w:r>
            <w:r w:rsidRPr="00A66C16">
              <w:rPr>
                <w:rFonts w:ascii="Franklin Gothic Book" w:hAnsi="Franklin Gothic Book"/>
              </w:rPr>
              <w:t>1(Δ/νση Τεχνικών Υπηρεσιών)</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Φαξ</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sidRPr="00A66C16">
              <w:rPr>
                <w:rFonts w:ascii="Franklin Gothic Book" w:hAnsi="Franklin Gothic Book"/>
              </w:rPr>
              <w:t>210-7669596</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 xml:space="preserve">Ηλεκτρονικό Ταχυδρομείο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sidRPr="00A66C16">
              <w:rPr>
                <w:rFonts w:ascii="Franklin Gothic Book" w:hAnsi="Franklin Gothic Book"/>
              </w:rPr>
              <w:t>promitheies@dimosbyrona.gr</w:t>
            </w:r>
          </w:p>
        </w:tc>
      </w:tr>
      <w:tr w:rsidR="00635DD4" w:rsidRPr="00C2567A"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A66C16">
            <w:pPr>
              <w:pStyle w:val="normalwithoutspacing"/>
              <w:rPr>
                <w:rFonts w:ascii="Franklin Gothic Book" w:hAnsi="Franklin Gothic Book"/>
              </w:rPr>
            </w:pPr>
            <w:r w:rsidRPr="00A66C16">
              <w:rPr>
                <w:rFonts w:ascii="Franklin Gothic Book" w:hAnsi="Franklin Gothic Book"/>
              </w:rPr>
              <w:t>Αρμόδιος για πληροφορίες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66C16" w:rsidRPr="00A66C16" w:rsidRDefault="00A66C16" w:rsidP="00A66C16">
            <w:pPr>
              <w:pStyle w:val="normalwithoutspacing"/>
              <w:snapToGrid w:val="0"/>
              <w:rPr>
                <w:rFonts w:ascii="Franklin Gothic Book" w:hAnsi="Franklin Gothic Book"/>
              </w:rPr>
            </w:pPr>
            <w:r w:rsidRPr="00A66C16">
              <w:rPr>
                <w:rFonts w:ascii="Franklin Gothic Book" w:hAnsi="Franklin Gothic Book"/>
              </w:rPr>
              <w:t xml:space="preserve">κα Δαφνοπούλου Σταυρούλα (Τμ. Προμηθειών) </w:t>
            </w:r>
          </w:p>
          <w:p w:rsidR="00635DD4" w:rsidRPr="00A66C16" w:rsidRDefault="00C529DF" w:rsidP="00A66C16">
            <w:pPr>
              <w:pStyle w:val="normalwithoutspacing"/>
              <w:snapToGrid w:val="0"/>
              <w:rPr>
                <w:rFonts w:ascii="Franklin Gothic Book" w:hAnsi="Franklin Gothic Book"/>
              </w:rPr>
            </w:pPr>
            <w:r>
              <w:rPr>
                <w:rFonts w:ascii="Franklin Gothic Book" w:hAnsi="Franklin Gothic Book"/>
              </w:rPr>
              <w:t>κος Βαλλιανάτος Αναστάσιος</w:t>
            </w:r>
            <w:r w:rsidR="00A66C16" w:rsidRPr="00A66C16">
              <w:rPr>
                <w:rFonts w:ascii="Franklin Gothic Book" w:hAnsi="Franklin Gothic Book"/>
              </w:rPr>
              <w:t xml:space="preserve"> (Δ/νση Τεχνικών Υπηρεσιών)</w:t>
            </w:r>
          </w:p>
        </w:tc>
      </w:tr>
      <w:tr w:rsidR="00635DD4" w:rsidRPr="00A66C16" w:rsidTr="00A66C16">
        <w:tc>
          <w:tcPr>
            <w:tcW w:w="3856" w:type="dxa"/>
            <w:tcBorders>
              <w:top w:val="single" w:sz="4" w:space="0" w:color="000000"/>
              <w:left w:val="single" w:sz="4" w:space="0" w:color="000000"/>
              <w:bottom w:val="single" w:sz="4" w:space="0" w:color="000000"/>
            </w:tcBorders>
            <w:shd w:val="clear" w:color="auto" w:fill="auto"/>
          </w:tcPr>
          <w:p w:rsidR="00635DD4" w:rsidRPr="00A66C16" w:rsidRDefault="00635DD4" w:rsidP="00575D43">
            <w:pPr>
              <w:pStyle w:val="normalwithoutspacing"/>
              <w:rPr>
                <w:rFonts w:ascii="Franklin Gothic Book" w:hAnsi="Franklin Gothic Book"/>
              </w:rPr>
            </w:pPr>
            <w:r w:rsidRPr="00A66C16">
              <w:rPr>
                <w:rFonts w:ascii="Franklin Gothic Book" w:hAnsi="Franklin Gothic Book"/>
              </w:rPr>
              <w:t>Γενική Διεύθυνση στο διαδίκτυο  (URL)</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5DD4" w:rsidRPr="00A66C16" w:rsidRDefault="00A66C16" w:rsidP="00575D43">
            <w:pPr>
              <w:pStyle w:val="normalwithoutspacing"/>
              <w:snapToGrid w:val="0"/>
              <w:rPr>
                <w:rFonts w:ascii="Franklin Gothic Book" w:hAnsi="Franklin Gothic Book"/>
              </w:rPr>
            </w:pPr>
            <w:r w:rsidRPr="00A66C16">
              <w:rPr>
                <w:rFonts w:ascii="Franklin Gothic Book" w:hAnsi="Franklin Gothic Book"/>
              </w:rPr>
              <w:t>www.dimosbyrona.gr</w:t>
            </w:r>
          </w:p>
        </w:tc>
      </w:tr>
    </w:tbl>
    <w:p w:rsidR="00635DD4" w:rsidRPr="00A66C16" w:rsidRDefault="00635DD4" w:rsidP="00A66C16">
      <w:pPr>
        <w:pStyle w:val="normalwithoutspacing"/>
        <w:spacing w:line="360" w:lineRule="auto"/>
        <w:rPr>
          <w:rFonts w:ascii="Franklin Gothic Book" w:hAnsi="Franklin Gothic Book"/>
        </w:rPr>
      </w:pPr>
    </w:p>
    <w:p w:rsidR="00635DD4" w:rsidRPr="00A66C16" w:rsidRDefault="00635DD4" w:rsidP="00A66C16">
      <w:pPr>
        <w:pStyle w:val="normalwithoutspacing"/>
        <w:spacing w:line="360" w:lineRule="auto"/>
        <w:rPr>
          <w:rFonts w:ascii="Franklin Gothic Book" w:hAnsi="Franklin Gothic Book"/>
        </w:rPr>
      </w:pPr>
      <w:r w:rsidRPr="00A66C16">
        <w:rPr>
          <w:rFonts w:ascii="Franklin Gothic Book" w:hAnsi="Franklin Gothic Book"/>
          <w:b/>
        </w:rPr>
        <w:t xml:space="preserve">Είδος Αναθέτουσας Αρχής </w:t>
      </w:r>
    </w:p>
    <w:p w:rsidR="00635DD4" w:rsidRPr="00A66C16" w:rsidRDefault="00A66C16" w:rsidP="00A66C16">
      <w:pPr>
        <w:pStyle w:val="normalwithoutspacing"/>
        <w:spacing w:line="360" w:lineRule="auto"/>
        <w:rPr>
          <w:rFonts w:ascii="Franklin Gothic Book" w:eastAsia="Calibri" w:hAnsi="Franklin Gothic Book"/>
        </w:rPr>
      </w:pPr>
      <w:r w:rsidRPr="00A66C16">
        <w:rPr>
          <w:rFonts w:ascii="Franklin Gothic Book" w:hAnsi="Franklin Gothic Book"/>
        </w:rPr>
        <w:t>Η Αναθέτουσα Αρχή είναι ΔΗΜΟΣ (Μη κεντρική κυβερνητική αρχή) και ανήκει στην κατηγορία Υποτομέας ΟΤΑ της Γενικής Κυβέρνησης.</w:t>
      </w:r>
    </w:p>
    <w:p w:rsidR="00635DD4" w:rsidRPr="00A66C16" w:rsidRDefault="00635DD4" w:rsidP="00A66C16">
      <w:pPr>
        <w:pStyle w:val="normalwithoutspacing"/>
        <w:spacing w:line="360" w:lineRule="auto"/>
        <w:rPr>
          <w:rFonts w:ascii="Franklin Gothic Book" w:hAnsi="Franklin Gothic Book"/>
          <w:b/>
        </w:rPr>
      </w:pPr>
      <w:r w:rsidRPr="00A66C16">
        <w:rPr>
          <w:rFonts w:ascii="Franklin Gothic Book" w:eastAsia="Calibri" w:hAnsi="Franklin Gothic Book"/>
        </w:rPr>
        <w:t xml:space="preserve">  </w:t>
      </w:r>
    </w:p>
    <w:p w:rsidR="00635DD4" w:rsidRPr="00A66C16" w:rsidRDefault="00635DD4" w:rsidP="00A66C16">
      <w:pPr>
        <w:pStyle w:val="normalwithoutspacing"/>
        <w:spacing w:line="360" w:lineRule="auto"/>
        <w:rPr>
          <w:rFonts w:ascii="Franklin Gothic Book" w:hAnsi="Franklin Gothic Book"/>
        </w:rPr>
      </w:pPr>
      <w:r w:rsidRPr="00A66C16">
        <w:rPr>
          <w:rFonts w:ascii="Franklin Gothic Book" w:hAnsi="Franklin Gothic Book"/>
          <w:b/>
        </w:rPr>
        <w:t>Κύρια δραστηριότητα Α.Α.</w:t>
      </w:r>
    </w:p>
    <w:p w:rsidR="00635DD4" w:rsidRPr="00A66C16" w:rsidRDefault="00635DD4" w:rsidP="00A66C16">
      <w:pPr>
        <w:pStyle w:val="normalwithoutspacing"/>
        <w:spacing w:line="360" w:lineRule="auto"/>
        <w:rPr>
          <w:rFonts w:ascii="Franklin Gothic Book" w:hAnsi="Franklin Gothic Book"/>
        </w:rPr>
      </w:pPr>
      <w:r w:rsidRPr="00A66C16">
        <w:rPr>
          <w:rFonts w:ascii="Franklin Gothic Book" w:hAnsi="Franklin Gothic Book"/>
        </w:rPr>
        <w:t xml:space="preserve">Η κύρια δραστηριότητα της Αναθέτουσας Αρχής είναι </w:t>
      </w:r>
      <w:r w:rsidR="00A66C16" w:rsidRPr="00A66C16">
        <w:rPr>
          <w:rFonts w:ascii="Franklin Gothic Book" w:hAnsi="Franklin Gothic Book"/>
        </w:rPr>
        <w:t>οι Γενικές Δημόσιες Υπηρεσίες.</w:t>
      </w:r>
    </w:p>
    <w:p w:rsidR="00635DD4" w:rsidRPr="00A66C16" w:rsidRDefault="00635DD4" w:rsidP="00A66C16">
      <w:pPr>
        <w:pStyle w:val="normalwithoutspacing"/>
        <w:spacing w:line="360" w:lineRule="auto"/>
        <w:rPr>
          <w:rFonts w:ascii="Franklin Gothic Book" w:hAnsi="Franklin Gothic Book"/>
        </w:rPr>
      </w:pPr>
    </w:p>
    <w:p w:rsidR="00635DD4" w:rsidRPr="00A66C16" w:rsidRDefault="00635DD4" w:rsidP="00A66C16">
      <w:pPr>
        <w:pStyle w:val="normalwithoutspacing"/>
        <w:spacing w:line="360" w:lineRule="auto"/>
        <w:rPr>
          <w:rFonts w:ascii="Franklin Gothic Book" w:hAnsi="Franklin Gothic Book"/>
        </w:rPr>
      </w:pPr>
      <w:r w:rsidRPr="00A66C16">
        <w:rPr>
          <w:rFonts w:ascii="Franklin Gothic Book" w:hAnsi="Franklin Gothic Book"/>
          <w:b/>
        </w:rPr>
        <w:t xml:space="preserve">Στοιχεία Επικοινωνίας </w:t>
      </w:r>
    </w:p>
    <w:p w:rsidR="00A66C16" w:rsidRPr="00A66C16" w:rsidRDefault="00C529DF" w:rsidP="00A66C16">
      <w:pPr>
        <w:pStyle w:val="normalwithoutspacing"/>
        <w:spacing w:line="360" w:lineRule="auto"/>
        <w:rPr>
          <w:rFonts w:ascii="Franklin Gothic Book" w:hAnsi="Franklin Gothic Book"/>
        </w:rPr>
      </w:pPr>
      <w:r>
        <w:rPr>
          <w:rFonts w:ascii="Franklin Gothic Book" w:hAnsi="Franklin Gothic Book"/>
        </w:rPr>
        <w:t xml:space="preserve">α) </w:t>
      </w:r>
      <w:r w:rsidR="00635DD4" w:rsidRPr="00A66C16">
        <w:rPr>
          <w:rFonts w:ascii="Franklin Gothic Book" w:hAnsi="Franklin Gothic Book"/>
        </w:rPr>
        <w:t>Τα έγγραφα της σύμβασης είναι διαθέσιμα για ελεύθερη, πλήρη, άμεση &amp; δωρεάν ηλεκτρονική πρόσβαση στην διεύθυνση (URL) :</w:t>
      </w:r>
      <w:r w:rsidR="00A66C16" w:rsidRPr="00A66C16">
        <w:t xml:space="preserve"> </w:t>
      </w:r>
      <w:r w:rsidR="00A66C16" w:rsidRPr="00A66C16">
        <w:rPr>
          <w:rFonts w:ascii="Franklin Gothic Book" w:hAnsi="Franklin Gothic Book"/>
        </w:rPr>
        <w:t>www.dimosbyrona.gr.</w:t>
      </w:r>
    </w:p>
    <w:p w:rsidR="00635DD4" w:rsidRPr="00A66C16" w:rsidRDefault="00A66C16" w:rsidP="00A66C16">
      <w:pPr>
        <w:pStyle w:val="normalwithoutspacing"/>
        <w:spacing w:line="360" w:lineRule="auto"/>
        <w:rPr>
          <w:rFonts w:ascii="Franklin Gothic Book" w:hAnsi="Franklin Gothic Book"/>
          <w:color w:val="92D050"/>
        </w:rPr>
      </w:pPr>
      <w:r w:rsidRPr="00A66C16">
        <w:rPr>
          <w:rFonts w:ascii="Franklin Gothic Book" w:hAnsi="Franklin Gothic Book"/>
        </w:rPr>
        <w:t xml:space="preserve">β) Περαιτέρω πληροφορίες είναι διαθέσιμες από το Τμήμα Προμηθειών </w:t>
      </w:r>
      <w:r w:rsidR="00C529DF">
        <w:rPr>
          <w:rFonts w:ascii="Franklin Gothic Book" w:hAnsi="Franklin Gothic Book"/>
        </w:rPr>
        <w:t xml:space="preserve">και την Δ/νση Τεχνικών Υπηρεσιών </w:t>
      </w:r>
      <w:r w:rsidRPr="00A66C16">
        <w:rPr>
          <w:rFonts w:ascii="Franklin Gothic Book" w:hAnsi="Franklin Gothic Book"/>
        </w:rPr>
        <w:t>του Δήμου Βύρωνα κατά τις εργάσιμες ημέρ</w:t>
      </w:r>
      <w:r w:rsidR="00C529DF">
        <w:rPr>
          <w:rFonts w:ascii="Franklin Gothic Book" w:hAnsi="Franklin Gothic Book"/>
        </w:rPr>
        <w:t xml:space="preserve">ες, </w:t>
      </w:r>
      <w:r>
        <w:rPr>
          <w:rFonts w:ascii="Franklin Gothic Book" w:hAnsi="Franklin Gothic Book"/>
        </w:rPr>
        <w:t>από 08:00 έως 15:00.</w:t>
      </w:r>
    </w:p>
    <w:p w:rsidR="00635DD4" w:rsidRPr="00A66C16" w:rsidRDefault="00635DD4" w:rsidP="00A66C16">
      <w:pPr>
        <w:pStyle w:val="2"/>
        <w:spacing w:line="360" w:lineRule="auto"/>
        <w:rPr>
          <w:rFonts w:ascii="Franklin Gothic Book" w:hAnsi="Franklin Gothic Book"/>
          <w:lang w:val="el-GR"/>
        </w:rPr>
      </w:pPr>
      <w:bookmarkStart w:id="4" w:name="__RefHeading___Toc470009773"/>
      <w:bookmarkStart w:id="5" w:name="_Toc17294365"/>
      <w:bookmarkEnd w:id="4"/>
      <w:r w:rsidRPr="00A66C16">
        <w:rPr>
          <w:rFonts w:ascii="Franklin Gothic Book" w:hAnsi="Franklin Gothic Book"/>
          <w:lang w:val="el-GR"/>
        </w:rPr>
        <w:t>1.2</w:t>
      </w:r>
      <w:r w:rsidRPr="00A66C16">
        <w:rPr>
          <w:rFonts w:ascii="Franklin Gothic Book" w:hAnsi="Franklin Gothic Book"/>
          <w:lang w:val="el-GR"/>
        </w:rPr>
        <w:tab/>
        <w:t>Στοιχεία Διαδικασίας-Χρηματοδότηση</w:t>
      </w:r>
      <w:bookmarkEnd w:id="5"/>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lang w:val="el-GR"/>
        </w:rPr>
        <w:t xml:space="preserve">Είδος διαδικασίας </w:t>
      </w:r>
    </w:p>
    <w:p w:rsidR="00FB5466" w:rsidRPr="00A66C16" w:rsidRDefault="00635DD4" w:rsidP="00A66C16">
      <w:pPr>
        <w:pStyle w:val="normalwithoutspacing"/>
        <w:spacing w:line="360" w:lineRule="auto"/>
        <w:rPr>
          <w:rFonts w:ascii="Franklin Gothic Book" w:hAnsi="Franklin Gothic Book"/>
        </w:rPr>
      </w:pPr>
      <w:r w:rsidRPr="00A66C16">
        <w:rPr>
          <w:rFonts w:ascii="Franklin Gothic Book" w:hAnsi="Franklin Gothic Book"/>
        </w:rPr>
        <w:t>Ο διαγωνισμός θα διεξαχθεί με συνοπτικό διαγωνισμό του άρθρου 117 του Ν.4412/2016</w:t>
      </w:r>
      <w:r w:rsidR="0009574A" w:rsidRPr="00A66C16">
        <w:rPr>
          <w:rFonts w:ascii="Franklin Gothic Book" w:hAnsi="Franklin Gothic Book"/>
        </w:rPr>
        <w:t>.</w:t>
      </w:r>
    </w:p>
    <w:p w:rsidR="00FB5466" w:rsidRPr="00A66C16" w:rsidRDefault="00FB5466" w:rsidP="00A66C16">
      <w:pPr>
        <w:pStyle w:val="normalwithoutspacing"/>
        <w:spacing w:line="360" w:lineRule="auto"/>
        <w:rPr>
          <w:rFonts w:ascii="Franklin Gothic Book" w:hAnsi="Franklin Gothic Book"/>
        </w:rPr>
      </w:pPr>
    </w:p>
    <w:p w:rsidR="00635DD4" w:rsidRPr="00A66C16" w:rsidRDefault="00635DD4" w:rsidP="00A66C16">
      <w:pPr>
        <w:pStyle w:val="normalwithoutspacing"/>
        <w:spacing w:line="360" w:lineRule="auto"/>
        <w:rPr>
          <w:rFonts w:ascii="Franklin Gothic Book" w:hAnsi="Franklin Gothic Book"/>
        </w:rPr>
      </w:pPr>
      <w:r w:rsidRPr="00A66C16">
        <w:rPr>
          <w:rFonts w:ascii="Franklin Gothic Book" w:hAnsi="Franklin Gothic Book"/>
          <w:b/>
        </w:rPr>
        <w:t>Χρηματοδότηση της σύμβασης</w:t>
      </w:r>
    </w:p>
    <w:p w:rsidR="00A66C16" w:rsidRPr="00A66C16" w:rsidRDefault="00A66C16" w:rsidP="00A66C16">
      <w:pPr>
        <w:pStyle w:val="normalwithoutspacing"/>
        <w:spacing w:line="360" w:lineRule="auto"/>
        <w:rPr>
          <w:rFonts w:ascii="Franklin Gothic Book" w:hAnsi="Franklin Gothic Book"/>
        </w:rPr>
      </w:pPr>
      <w:r w:rsidRPr="00A66C16">
        <w:rPr>
          <w:rFonts w:ascii="Franklin Gothic Book" w:hAnsi="Franklin Gothic Book"/>
        </w:rPr>
        <w:t>Φορέας χρηματοδότησης της παρούσας σύμβασης είναι ο Δήμος Βύρωνα από ίδιους πόρους.</w:t>
      </w:r>
    </w:p>
    <w:p w:rsidR="00A66C16" w:rsidRDefault="00A66C16" w:rsidP="00A66C16">
      <w:pPr>
        <w:pStyle w:val="normalwithoutspacing"/>
        <w:spacing w:line="360" w:lineRule="auto"/>
        <w:rPr>
          <w:rFonts w:ascii="Franklin Gothic Book" w:hAnsi="Franklin Gothic Book"/>
        </w:rPr>
      </w:pPr>
      <w:r w:rsidRPr="00A66C16">
        <w:rPr>
          <w:rFonts w:ascii="Franklin Gothic Book" w:hAnsi="Franklin Gothic Book"/>
        </w:rPr>
        <w:lastRenderedPageBreak/>
        <w:t>Η δαπάνη για την εν λόγω σύμβαση βαρύνει τις σχετικές πιστώσεις του προϋπολογισμού οικονομικού έτους 20</w:t>
      </w:r>
      <w:r w:rsidR="00E80BA9">
        <w:rPr>
          <w:rFonts w:ascii="Franklin Gothic Book" w:hAnsi="Franklin Gothic Book"/>
        </w:rPr>
        <w:t>20</w:t>
      </w:r>
      <w:r w:rsidRPr="00A66C16">
        <w:rPr>
          <w:rFonts w:ascii="Franklin Gothic Book" w:hAnsi="Franklin Gothic Book"/>
        </w:rPr>
        <w:t xml:space="preserve"> του Δήμου όπως εγκρίθηκαν με τις κάτωθι Αποφάσεις Ανάληψης Υποχρέωσης ως εξής: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4331"/>
        <w:gridCol w:w="1417"/>
        <w:gridCol w:w="2268"/>
      </w:tblGrid>
      <w:tr w:rsidR="00A66C16" w:rsidRPr="00943AAD" w:rsidTr="00824084">
        <w:trPr>
          <w:jc w:val="center"/>
        </w:trPr>
        <w:tc>
          <w:tcPr>
            <w:tcW w:w="1618" w:type="dxa"/>
            <w:shd w:val="clear" w:color="auto" w:fill="auto"/>
          </w:tcPr>
          <w:p w:rsidR="00A66C16" w:rsidRPr="00943AAD" w:rsidRDefault="00A66C16" w:rsidP="00824084">
            <w:pPr>
              <w:pStyle w:val="ListParagraph1"/>
              <w:spacing w:after="120"/>
              <w:ind w:left="0"/>
              <w:jc w:val="center"/>
              <w:rPr>
                <w:rFonts w:ascii="Franklin Gothic Book" w:hAnsi="Franklin Gothic Book"/>
              </w:rPr>
            </w:pPr>
            <w:r w:rsidRPr="00943AAD">
              <w:rPr>
                <w:rFonts w:ascii="Franklin Gothic Book" w:hAnsi="Franklin Gothic Book"/>
              </w:rPr>
              <w:t>ΚΑΕ</w:t>
            </w:r>
          </w:p>
        </w:tc>
        <w:tc>
          <w:tcPr>
            <w:tcW w:w="4331" w:type="dxa"/>
            <w:shd w:val="clear" w:color="auto" w:fill="auto"/>
          </w:tcPr>
          <w:p w:rsidR="00A66C16" w:rsidRPr="00943AAD" w:rsidRDefault="00A66C16" w:rsidP="00824084">
            <w:pPr>
              <w:pStyle w:val="ListParagraph1"/>
              <w:spacing w:after="120"/>
              <w:ind w:left="0"/>
              <w:jc w:val="center"/>
              <w:rPr>
                <w:rFonts w:ascii="Franklin Gothic Book" w:hAnsi="Franklin Gothic Book"/>
              </w:rPr>
            </w:pPr>
            <w:r w:rsidRPr="00943AAD">
              <w:rPr>
                <w:rFonts w:ascii="Franklin Gothic Book" w:hAnsi="Franklin Gothic Book"/>
              </w:rPr>
              <w:t>ΠΕΡΙΓΡΑΦΗ ΚΑΕ</w:t>
            </w:r>
          </w:p>
        </w:tc>
        <w:tc>
          <w:tcPr>
            <w:tcW w:w="1417" w:type="dxa"/>
            <w:shd w:val="clear" w:color="auto" w:fill="auto"/>
          </w:tcPr>
          <w:p w:rsidR="00A66C16" w:rsidRPr="00943AAD" w:rsidRDefault="00A66C16" w:rsidP="00824084">
            <w:pPr>
              <w:pStyle w:val="ListParagraph1"/>
              <w:spacing w:after="120"/>
              <w:ind w:left="0"/>
              <w:jc w:val="center"/>
              <w:rPr>
                <w:rFonts w:ascii="Franklin Gothic Book" w:hAnsi="Franklin Gothic Book"/>
              </w:rPr>
            </w:pPr>
            <w:r w:rsidRPr="00943AAD">
              <w:rPr>
                <w:rFonts w:ascii="Franklin Gothic Book" w:hAnsi="Franklin Gothic Book"/>
              </w:rPr>
              <w:t>ΠΟΣΟ</w:t>
            </w:r>
          </w:p>
        </w:tc>
        <w:tc>
          <w:tcPr>
            <w:tcW w:w="2268" w:type="dxa"/>
            <w:shd w:val="clear" w:color="auto" w:fill="auto"/>
          </w:tcPr>
          <w:p w:rsidR="00A66C16" w:rsidRPr="00943AAD" w:rsidRDefault="00A66C16" w:rsidP="00824084">
            <w:pPr>
              <w:pStyle w:val="ListParagraph1"/>
              <w:spacing w:after="120"/>
              <w:ind w:left="0"/>
              <w:jc w:val="center"/>
              <w:rPr>
                <w:rFonts w:ascii="Franklin Gothic Book" w:hAnsi="Franklin Gothic Book"/>
              </w:rPr>
            </w:pPr>
            <w:r w:rsidRPr="00943AAD">
              <w:rPr>
                <w:rFonts w:ascii="Franklin Gothic Book" w:hAnsi="Franklin Gothic Book"/>
              </w:rPr>
              <w:t>ΑΑΥ</w:t>
            </w:r>
          </w:p>
        </w:tc>
      </w:tr>
      <w:tr w:rsidR="00A66C16" w:rsidRPr="00943AAD" w:rsidTr="00824084">
        <w:trPr>
          <w:jc w:val="center"/>
        </w:trPr>
        <w:tc>
          <w:tcPr>
            <w:tcW w:w="1618" w:type="dxa"/>
            <w:shd w:val="clear" w:color="auto" w:fill="auto"/>
          </w:tcPr>
          <w:p w:rsidR="00A66C16" w:rsidRPr="00943AAD" w:rsidRDefault="00A66C16" w:rsidP="00824084">
            <w:pPr>
              <w:pStyle w:val="ListParagraph1"/>
              <w:spacing w:after="120"/>
              <w:ind w:left="575" w:hanging="575"/>
              <w:jc w:val="both"/>
              <w:rPr>
                <w:rFonts w:ascii="Franklin Gothic Book" w:hAnsi="Franklin Gothic Book"/>
              </w:rPr>
            </w:pPr>
            <w:r w:rsidRPr="00943AAD">
              <w:rPr>
                <w:rFonts w:ascii="Franklin Gothic Book" w:hAnsi="Franklin Gothic Book"/>
              </w:rPr>
              <w:t>20.6061.0001</w:t>
            </w:r>
          </w:p>
        </w:tc>
        <w:tc>
          <w:tcPr>
            <w:tcW w:w="4331"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Προμήθεια για μέσα ατομικής προστασίας</w:t>
            </w:r>
          </w:p>
        </w:tc>
        <w:tc>
          <w:tcPr>
            <w:tcW w:w="1417"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30.000,00€</w:t>
            </w:r>
          </w:p>
        </w:tc>
        <w:tc>
          <w:tcPr>
            <w:tcW w:w="2268" w:type="dxa"/>
            <w:shd w:val="clear" w:color="auto" w:fill="auto"/>
          </w:tcPr>
          <w:p w:rsidR="00A66C16" w:rsidRPr="00824084" w:rsidRDefault="00E80BA9" w:rsidP="00824084">
            <w:pPr>
              <w:pStyle w:val="ListParagraph1"/>
              <w:spacing w:after="120"/>
              <w:ind w:left="0"/>
              <w:jc w:val="both"/>
              <w:rPr>
                <w:rFonts w:ascii="Franklin Gothic Book" w:hAnsi="Franklin Gothic Book"/>
              </w:rPr>
            </w:pPr>
            <w:r>
              <w:rPr>
                <w:rFonts w:ascii="Franklin Gothic Book" w:hAnsi="Franklin Gothic Book"/>
              </w:rPr>
              <w:t>237</w:t>
            </w:r>
            <w:r w:rsidR="00A66C16" w:rsidRPr="00824084">
              <w:rPr>
                <w:rFonts w:ascii="Franklin Gothic Book" w:hAnsi="Franklin Gothic Book"/>
              </w:rPr>
              <w:t>/20</w:t>
            </w:r>
            <w:r>
              <w:rPr>
                <w:rFonts w:ascii="Franklin Gothic Book" w:hAnsi="Franklin Gothic Book"/>
              </w:rPr>
              <w:t>20</w:t>
            </w:r>
          </w:p>
          <w:p w:rsidR="00A66C16" w:rsidRPr="00824084" w:rsidRDefault="00A66C16" w:rsidP="00E80BA9">
            <w:pPr>
              <w:pStyle w:val="ListParagraph1"/>
              <w:spacing w:after="120"/>
              <w:ind w:left="0"/>
              <w:jc w:val="both"/>
              <w:rPr>
                <w:rFonts w:ascii="Franklin Gothic Book" w:hAnsi="Franklin Gothic Book"/>
              </w:rPr>
            </w:pPr>
            <w:r w:rsidRPr="00824084">
              <w:rPr>
                <w:rFonts w:ascii="Franklin Gothic Book" w:hAnsi="Franklin Gothic Book"/>
              </w:rPr>
              <w:t xml:space="preserve">(ΑΔΑ: </w:t>
            </w:r>
            <w:r w:rsidR="00E80BA9">
              <w:rPr>
                <w:rFonts w:ascii="Franklin Gothic Book" w:hAnsi="Franklin Gothic Book"/>
              </w:rPr>
              <w:t>6Ζ0ΙΩ9Ε-ΜΓ4</w:t>
            </w:r>
            <w:r w:rsidRPr="00824084">
              <w:rPr>
                <w:rFonts w:ascii="Franklin Gothic Book" w:hAnsi="Franklin Gothic Book"/>
              </w:rPr>
              <w:t>)</w:t>
            </w:r>
          </w:p>
        </w:tc>
      </w:tr>
      <w:tr w:rsidR="00A66C16" w:rsidRPr="00943AAD" w:rsidTr="00824084">
        <w:trPr>
          <w:jc w:val="center"/>
        </w:trPr>
        <w:tc>
          <w:tcPr>
            <w:tcW w:w="1618"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30.6061.0001</w:t>
            </w:r>
          </w:p>
        </w:tc>
        <w:tc>
          <w:tcPr>
            <w:tcW w:w="4331"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Προμήθεια για μέσα ατομικής προστασίας</w:t>
            </w:r>
          </w:p>
        </w:tc>
        <w:tc>
          <w:tcPr>
            <w:tcW w:w="1417"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15.000,00€</w:t>
            </w:r>
          </w:p>
        </w:tc>
        <w:tc>
          <w:tcPr>
            <w:tcW w:w="2268" w:type="dxa"/>
            <w:shd w:val="clear" w:color="auto" w:fill="auto"/>
          </w:tcPr>
          <w:p w:rsidR="00A66C16" w:rsidRPr="00824084" w:rsidRDefault="00E80BA9" w:rsidP="00E80BA9">
            <w:pPr>
              <w:pStyle w:val="ListParagraph1"/>
              <w:spacing w:after="120"/>
              <w:ind w:left="0"/>
              <w:jc w:val="both"/>
              <w:rPr>
                <w:rFonts w:ascii="Franklin Gothic Book" w:hAnsi="Franklin Gothic Book"/>
              </w:rPr>
            </w:pPr>
            <w:r>
              <w:rPr>
                <w:rFonts w:ascii="Franklin Gothic Book" w:hAnsi="Franklin Gothic Book"/>
              </w:rPr>
              <w:t>238/2020</w:t>
            </w:r>
            <w:r w:rsidR="00A66C16" w:rsidRPr="00824084">
              <w:rPr>
                <w:rFonts w:ascii="Franklin Gothic Book" w:hAnsi="Franklin Gothic Book"/>
              </w:rPr>
              <w:br/>
              <w:t xml:space="preserve">(ΑΔΑ: </w:t>
            </w:r>
            <w:r>
              <w:rPr>
                <w:rFonts w:ascii="Franklin Gothic Book" w:hAnsi="Franklin Gothic Book"/>
              </w:rPr>
              <w:t>Ψ8Ν0Ω9Ε-Γ4Φ</w:t>
            </w:r>
            <w:r w:rsidR="00A66C16" w:rsidRPr="00824084">
              <w:rPr>
                <w:rFonts w:ascii="Franklin Gothic Book" w:hAnsi="Franklin Gothic Book"/>
              </w:rPr>
              <w:t>)</w:t>
            </w:r>
          </w:p>
        </w:tc>
      </w:tr>
      <w:tr w:rsidR="00A66C16" w:rsidRPr="00943AAD" w:rsidTr="00824084">
        <w:trPr>
          <w:jc w:val="center"/>
        </w:trPr>
        <w:tc>
          <w:tcPr>
            <w:tcW w:w="1618"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35.6061.0001</w:t>
            </w:r>
          </w:p>
        </w:tc>
        <w:tc>
          <w:tcPr>
            <w:tcW w:w="4331"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Προμήθεια για μέσα ατομικής προστασίας</w:t>
            </w:r>
          </w:p>
        </w:tc>
        <w:tc>
          <w:tcPr>
            <w:tcW w:w="1417"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25.000,00€</w:t>
            </w:r>
          </w:p>
        </w:tc>
        <w:tc>
          <w:tcPr>
            <w:tcW w:w="2268" w:type="dxa"/>
            <w:shd w:val="clear" w:color="auto" w:fill="auto"/>
          </w:tcPr>
          <w:p w:rsidR="00A66C16" w:rsidRPr="00824084" w:rsidRDefault="00E80BA9" w:rsidP="00E80BA9">
            <w:pPr>
              <w:pStyle w:val="ListParagraph1"/>
              <w:spacing w:after="120"/>
              <w:ind w:left="0"/>
              <w:jc w:val="both"/>
              <w:rPr>
                <w:rFonts w:ascii="Franklin Gothic Book" w:hAnsi="Franklin Gothic Book"/>
              </w:rPr>
            </w:pPr>
            <w:r>
              <w:rPr>
                <w:rFonts w:ascii="Franklin Gothic Book" w:hAnsi="Franklin Gothic Book"/>
              </w:rPr>
              <w:t>239/</w:t>
            </w:r>
            <w:r w:rsidR="00A66C16" w:rsidRPr="00824084">
              <w:rPr>
                <w:rFonts w:ascii="Franklin Gothic Book" w:hAnsi="Franklin Gothic Book"/>
              </w:rPr>
              <w:t>20</w:t>
            </w:r>
            <w:r>
              <w:rPr>
                <w:rFonts w:ascii="Franklin Gothic Book" w:hAnsi="Franklin Gothic Book"/>
              </w:rPr>
              <w:t>20</w:t>
            </w:r>
            <w:r w:rsidR="00A66C16" w:rsidRPr="00824084">
              <w:rPr>
                <w:rFonts w:ascii="Franklin Gothic Book" w:hAnsi="Franklin Gothic Book"/>
              </w:rPr>
              <w:br/>
              <w:t xml:space="preserve">(ΑΔΑ: </w:t>
            </w:r>
            <w:r>
              <w:rPr>
                <w:rFonts w:ascii="Franklin Gothic Book" w:hAnsi="Franklin Gothic Book"/>
              </w:rPr>
              <w:t>Ψ2Δ2Ω9Ε-ΦΔ1</w:t>
            </w:r>
            <w:r w:rsidR="00A66C16" w:rsidRPr="00824084">
              <w:rPr>
                <w:rFonts w:ascii="Franklin Gothic Book" w:hAnsi="Franklin Gothic Book"/>
              </w:rPr>
              <w:t>)</w:t>
            </w:r>
          </w:p>
        </w:tc>
      </w:tr>
      <w:tr w:rsidR="00A66C16" w:rsidRPr="00943AAD" w:rsidTr="00824084">
        <w:trPr>
          <w:jc w:val="center"/>
        </w:trPr>
        <w:tc>
          <w:tcPr>
            <w:tcW w:w="1618"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15.6063.0003</w:t>
            </w:r>
          </w:p>
        </w:tc>
        <w:tc>
          <w:tcPr>
            <w:tcW w:w="4331" w:type="dxa"/>
            <w:shd w:val="clear" w:color="auto" w:fill="auto"/>
          </w:tcPr>
          <w:p w:rsidR="00A66C16" w:rsidRPr="00943AAD" w:rsidRDefault="00A66C16" w:rsidP="00824084">
            <w:pPr>
              <w:pStyle w:val="ListParagraph1"/>
              <w:spacing w:after="120"/>
              <w:ind w:left="0"/>
              <w:jc w:val="both"/>
              <w:rPr>
                <w:rFonts w:ascii="Franklin Gothic Book" w:hAnsi="Franklin Gothic Book"/>
              </w:rPr>
            </w:pPr>
            <w:r w:rsidRPr="00943AAD">
              <w:rPr>
                <w:rFonts w:ascii="Franklin Gothic Book" w:hAnsi="Franklin Gothic Book"/>
              </w:rPr>
              <w:t>Λοιπές παροχές σε είδος (ένδυση εργατοτεχνικού προσωπικού κλπ.) (ΥΠΗΡ.15 ΠΑΙΔΙΚΟΙ ΣΤΑΘΜΟΙ)</w:t>
            </w:r>
          </w:p>
        </w:tc>
        <w:tc>
          <w:tcPr>
            <w:tcW w:w="1417" w:type="dxa"/>
            <w:shd w:val="clear" w:color="auto" w:fill="auto"/>
          </w:tcPr>
          <w:p w:rsidR="00A66C16" w:rsidRPr="00943AAD" w:rsidRDefault="00E80BA9" w:rsidP="00E80BA9">
            <w:pPr>
              <w:pStyle w:val="ListParagraph1"/>
              <w:spacing w:after="120"/>
              <w:ind w:left="0"/>
              <w:jc w:val="both"/>
              <w:rPr>
                <w:rFonts w:ascii="Franklin Gothic Book" w:hAnsi="Franklin Gothic Book"/>
              </w:rPr>
            </w:pPr>
            <w:r>
              <w:rPr>
                <w:rFonts w:ascii="Franklin Gothic Book" w:hAnsi="Franklin Gothic Book"/>
              </w:rPr>
              <w:t>2.49</w:t>
            </w:r>
            <w:r w:rsidR="00A66C16">
              <w:rPr>
                <w:rFonts w:ascii="Franklin Gothic Book" w:hAnsi="Franklin Gothic Book"/>
              </w:rPr>
              <w:t>9,</w:t>
            </w:r>
            <w:r>
              <w:rPr>
                <w:rFonts w:ascii="Franklin Gothic Book" w:hAnsi="Franklin Gothic Book"/>
              </w:rPr>
              <w:t>2</w:t>
            </w:r>
            <w:r w:rsidR="00A66C16">
              <w:rPr>
                <w:rFonts w:ascii="Franklin Gothic Book" w:hAnsi="Franklin Gothic Book"/>
              </w:rPr>
              <w:t>9</w:t>
            </w:r>
            <w:r w:rsidR="00A66C16" w:rsidRPr="00943AAD">
              <w:rPr>
                <w:rFonts w:ascii="Franklin Gothic Book" w:hAnsi="Franklin Gothic Book"/>
              </w:rPr>
              <w:t>€</w:t>
            </w:r>
          </w:p>
        </w:tc>
        <w:tc>
          <w:tcPr>
            <w:tcW w:w="2268" w:type="dxa"/>
            <w:shd w:val="clear" w:color="auto" w:fill="auto"/>
          </w:tcPr>
          <w:p w:rsidR="00A66C16" w:rsidRPr="00824084" w:rsidRDefault="00E80BA9" w:rsidP="00E80BA9">
            <w:pPr>
              <w:pStyle w:val="ListParagraph1"/>
              <w:spacing w:after="120"/>
              <w:ind w:left="0"/>
              <w:jc w:val="both"/>
              <w:rPr>
                <w:rFonts w:ascii="Franklin Gothic Book" w:hAnsi="Franklin Gothic Book"/>
              </w:rPr>
            </w:pPr>
            <w:r>
              <w:rPr>
                <w:rFonts w:ascii="Franklin Gothic Book" w:hAnsi="Franklin Gothic Book"/>
              </w:rPr>
              <w:t>240</w:t>
            </w:r>
            <w:r w:rsidR="00A66C16" w:rsidRPr="00824084">
              <w:rPr>
                <w:rFonts w:ascii="Franklin Gothic Book" w:hAnsi="Franklin Gothic Book"/>
              </w:rPr>
              <w:t>/20</w:t>
            </w:r>
            <w:r>
              <w:rPr>
                <w:rFonts w:ascii="Franklin Gothic Book" w:hAnsi="Franklin Gothic Book"/>
              </w:rPr>
              <w:t>20</w:t>
            </w:r>
            <w:r w:rsidR="00A66C16" w:rsidRPr="00824084">
              <w:rPr>
                <w:rFonts w:ascii="Franklin Gothic Book" w:hAnsi="Franklin Gothic Book"/>
              </w:rPr>
              <w:br/>
              <w:t xml:space="preserve">(ΑΔΑ: </w:t>
            </w:r>
            <w:r>
              <w:rPr>
                <w:rFonts w:ascii="Franklin Gothic Book" w:hAnsi="Franklin Gothic Book"/>
              </w:rPr>
              <w:t>6ΡΧΑΩ9Ε-3ΝΚ</w:t>
            </w:r>
            <w:r w:rsidR="00A66C16" w:rsidRPr="00824084">
              <w:rPr>
                <w:rFonts w:ascii="Franklin Gothic Book" w:hAnsi="Franklin Gothic Book"/>
              </w:rPr>
              <w:t>)</w:t>
            </w:r>
          </w:p>
        </w:tc>
      </w:tr>
    </w:tbl>
    <w:p w:rsidR="00A66C16" w:rsidRDefault="00A66C16" w:rsidP="00A66C16">
      <w:pPr>
        <w:pStyle w:val="normalwithoutspacing"/>
        <w:spacing w:line="360" w:lineRule="auto"/>
        <w:rPr>
          <w:rFonts w:ascii="Franklin Gothic Book" w:hAnsi="Franklin Gothic Book"/>
        </w:rPr>
      </w:pPr>
    </w:p>
    <w:p w:rsidR="00635DD4" w:rsidRPr="00A66C16" w:rsidRDefault="00635DD4" w:rsidP="00A66C16">
      <w:pPr>
        <w:pStyle w:val="2"/>
        <w:spacing w:line="360" w:lineRule="auto"/>
        <w:rPr>
          <w:rFonts w:ascii="Franklin Gothic Book" w:hAnsi="Franklin Gothic Book"/>
          <w:lang w:val="el-GR"/>
        </w:rPr>
      </w:pPr>
      <w:bookmarkStart w:id="6" w:name="__RefHeading___Toc470009774"/>
      <w:bookmarkStart w:id="7" w:name="_Toc17294366"/>
      <w:r w:rsidRPr="00A66C16">
        <w:rPr>
          <w:rFonts w:ascii="Franklin Gothic Book" w:hAnsi="Franklin Gothic Book"/>
          <w:lang w:val="el-GR"/>
        </w:rPr>
        <w:t>1.3</w:t>
      </w:r>
      <w:r w:rsidRPr="00A66C16">
        <w:rPr>
          <w:rFonts w:ascii="Franklin Gothic Book" w:hAnsi="Franklin Gothic Book"/>
          <w:lang w:val="el-GR"/>
        </w:rPr>
        <w:tab/>
        <w:t>Συνοπτική Περιγραφή φυσικού και οικονομικού αντικειμένου της σύμβασης</w:t>
      </w:r>
      <w:bookmarkEnd w:id="6"/>
      <w:bookmarkEnd w:id="7"/>
      <w:r w:rsidRPr="00A66C16">
        <w:rPr>
          <w:rFonts w:ascii="Franklin Gothic Book" w:hAnsi="Franklin Gothic Book"/>
          <w:lang w:val="el-GR"/>
        </w:rPr>
        <w:t xml:space="preserve"> </w:t>
      </w:r>
    </w:p>
    <w:p w:rsidR="00C35AAA" w:rsidRPr="00C35AAA" w:rsidRDefault="00C35AAA" w:rsidP="00A66C16">
      <w:pPr>
        <w:pStyle w:val="ae"/>
        <w:spacing w:after="120" w:line="360" w:lineRule="auto"/>
        <w:rPr>
          <w:rFonts w:ascii="Franklin Gothic Book" w:hAnsi="Franklin Gothic Book"/>
          <w:lang w:val="el-GR"/>
        </w:rPr>
      </w:pPr>
      <w:r w:rsidRPr="00C35AAA">
        <w:rPr>
          <w:rFonts w:ascii="Franklin Gothic Book" w:hAnsi="Franklin Gothic Book"/>
          <w:lang w:val="el-GR"/>
        </w:rPr>
        <w:t xml:space="preserve">Αντικείμενο της σύμβασης είναι η προμήθεια (αγορά) </w:t>
      </w:r>
      <w:r w:rsidR="00824084">
        <w:rPr>
          <w:rFonts w:ascii="Franklin Gothic Book" w:hAnsi="Franklin Gothic Book"/>
          <w:lang w:val="el-GR"/>
        </w:rPr>
        <w:t>μέσων</w:t>
      </w:r>
      <w:r w:rsidRPr="00C35AAA">
        <w:rPr>
          <w:rFonts w:ascii="Franklin Gothic Book" w:hAnsi="Franklin Gothic Book"/>
          <w:lang w:val="el-GR"/>
        </w:rPr>
        <w:t xml:space="preserve"> ατομικής προστασίας για την εξυπηρέτηση των αναγκών του προσωπικού του Δήμου Βύρωνα όσων αφορά την ατομική τους προστασία εν ώρα εργασίας.  Πιο συγκεκριμένα,  η προμήθεια συνίσταται σε γάντια, κράνη, γυαλιά και μάσκες προστασίας οφθαλμών, είδη προστασίας αναπνοής, είδη προστατευτικής ενδυμασίας, υποδήματα κ.ά., για το προσωπικό καθαριότητας, συντήρησης κήπων, οδοποιίας, ηλεκτροφωτισμού, τους εργαζομένους σε εργασίες υπαίθρου, τους φύλακες (εξωτερικών χώρων και σχολείων), τους εργαζόμενους στον τομέα της υγείας και τους μάγειρες.         </w:t>
      </w:r>
    </w:p>
    <w:p w:rsidR="00635DD4" w:rsidRPr="00C35AAA" w:rsidRDefault="00635DD4" w:rsidP="00C35AAA">
      <w:pPr>
        <w:pStyle w:val="ae"/>
        <w:spacing w:after="120" w:line="360" w:lineRule="auto"/>
        <w:rPr>
          <w:rFonts w:ascii="Franklin Gothic Book" w:hAnsi="Franklin Gothic Book"/>
          <w:lang w:val="el-GR"/>
        </w:rPr>
      </w:pPr>
      <w:r w:rsidRPr="00A66C16">
        <w:rPr>
          <w:rFonts w:ascii="Franklin Gothic Book" w:hAnsi="Franklin Gothic Book"/>
          <w:lang w:val="el-GR"/>
        </w:rPr>
        <w:t>Τα προς προμήθεια είδη κατατάσσονται στο</w:t>
      </w:r>
      <w:r w:rsidR="00083F6F">
        <w:rPr>
          <w:rFonts w:ascii="Franklin Gothic Book" w:hAnsi="Franklin Gothic Book"/>
          <w:lang w:val="el-GR"/>
        </w:rPr>
        <w:t>ν</w:t>
      </w:r>
      <w:r w:rsidRPr="00A66C16">
        <w:rPr>
          <w:rFonts w:ascii="Franklin Gothic Book" w:hAnsi="Franklin Gothic Book"/>
          <w:lang w:val="el-GR"/>
        </w:rPr>
        <w:t xml:space="preserve"> ακόλουθο</w:t>
      </w:r>
      <w:r w:rsidR="00083F6F">
        <w:rPr>
          <w:rFonts w:ascii="Franklin Gothic Book" w:hAnsi="Franklin Gothic Book"/>
          <w:lang w:val="el-GR"/>
        </w:rPr>
        <w:t xml:space="preserve"> κωδικό</w:t>
      </w:r>
      <w:r w:rsidRPr="00A66C16">
        <w:rPr>
          <w:rFonts w:ascii="Franklin Gothic Book" w:hAnsi="Franklin Gothic Book"/>
          <w:lang w:val="el-GR"/>
        </w:rPr>
        <w:t xml:space="preserve"> του Κοινού Λεξιλογίου δημοσίων συμβάσεων (</w:t>
      </w:r>
      <w:r w:rsidRPr="00A66C16">
        <w:rPr>
          <w:rFonts w:ascii="Franklin Gothic Book" w:hAnsi="Franklin Gothic Book"/>
        </w:rPr>
        <w:t>CPV</w:t>
      </w:r>
      <w:r w:rsidRPr="00A66C16">
        <w:rPr>
          <w:rFonts w:ascii="Franklin Gothic Book" w:hAnsi="Franklin Gothic Book"/>
          <w:lang w:val="el-GR"/>
        </w:rPr>
        <w:t xml:space="preserve">) </w:t>
      </w:r>
      <w:r w:rsidR="00C35AAA">
        <w:rPr>
          <w:rFonts w:ascii="Franklin Gothic Book" w:hAnsi="Franklin Gothic Book"/>
          <w:lang w:val="el-GR"/>
        </w:rPr>
        <w:t xml:space="preserve">: </w:t>
      </w:r>
      <w:r w:rsidR="00C35AAA" w:rsidRPr="00C35AAA">
        <w:rPr>
          <w:rFonts w:ascii="Franklin Gothic Book" w:hAnsi="Franklin Gothic Book"/>
          <w:lang w:val="el-GR"/>
        </w:rPr>
        <w:t>35113400-3</w:t>
      </w:r>
      <w:r w:rsidR="00C35AAA">
        <w:rPr>
          <w:rFonts w:ascii="Franklin Gothic Book" w:hAnsi="Franklin Gothic Book"/>
          <w:lang w:val="el-GR"/>
        </w:rPr>
        <w:t>.</w:t>
      </w:r>
    </w:p>
    <w:p w:rsidR="00C35AAA" w:rsidRDefault="00635DD4" w:rsidP="00C35AAA">
      <w:pPr>
        <w:spacing w:line="360" w:lineRule="auto"/>
        <w:rPr>
          <w:rFonts w:ascii="Franklin Gothic Book" w:hAnsi="Franklin Gothic Book"/>
          <w:lang w:val="el-GR"/>
        </w:rPr>
      </w:pPr>
      <w:r w:rsidRPr="00A66C16">
        <w:rPr>
          <w:rFonts w:ascii="Franklin Gothic Book" w:hAnsi="Franklin Gothic Book"/>
          <w:lang w:val="el-GR"/>
        </w:rPr>
        <w:t xml:space="preserve">Προσφορές υποβάλλονται </w:t>
      </w:r>
      <w:r w:rsidR="00083F6F">
        <w:rPr>
          <w:rFonts w:ascii="Franklin Gothic Book" w:hAnsi="Franklin Gothic Book"/>
          <w:lang w:val="el-GR"/>
        </w:rPr>
        <w:t>ανά είδος</w:t>
      </w:r>
      <w:r w:rsidR="00C35AAA">
        <w:rPr>
          <w:rFonts w:ascii="Franklin Gothic Book" w:hAnsi="Franklin Gothic Book"/>
          <w:lang w:val="el-GR"/>
        </w:rPr>
        <w:t>,</w:t>
      </w:r>
      <w:r w:rsidR="00083F6F">
        <w:rPr>
          <w:rFonts w:ascii="Franklin Gothic Book" w:hAnsi="Franklin Gothic Book"/>
          <w:lang w:val="el-GR"/>
        </w:rPr>
        <w:t xml:space="preserve"> για ένα, περισσότερα ή όλα τα είδη,</w:t>
      </w:r>
      <w:r w:rsidR="00C35AAA">
        <w:rPr>
          <w:rFonts w:ascii="Franklin Gothic Book" w:hAnsi="Franklin Gothic Book"/>
          <w:lang w:val="el-GR"/>
        </w:rPr>
        <w:t xml:space="preserve"> όπως </w:t>
      </w:r>
      <w:r w:rsidR="00083F6F">
        <w:rPr>
          <w:rFonts w:ascii="Franklin Gothic Book" w:hAnsi="Franklin Gothic Book"/>
          <w:lang w:val="el-GR"/>
        </w:rPr>
        <w:t xml:space="preserve">αυτά </w:t>
      </w:r>
      <w:r w:rsidR="00C35AAA">
        <w:rPr>
          <w:rFonts w:ascii="Franklin Gothic Book" w:hAnsi="Franklin Gothic Book"/>
          <w:lang w:val="el-GR"/>
        </w:rPr>
        <w:t xml:space="preserve">περιγράφονται στην </w:t>
      </w:r>
      <w:r w:rsidR="00D85DC7">
        <w:rPr>
          <w:rFonts w:ascii="Franklin Gothic Book" w:hAnsi="Franklin Gothic Book"/>
          <w:lang w:val="el-GR"/>
        </w:rPr>
        <w:t>2182/03</w:t>
      </w:r>
      <w:r w:rsidR="00C35AAA" w:rsidRPr="00C35AAA">
        <w:rPr>
          <w:rFonts w:ascii="Franklin Gothic Book" w:hAnsi="Franklin Gothic Book"/>
          <w:lang w:val="el-GR"/>
        </w:rPr>
        <w:t>-</w:t>
      </w:r>
      <w:r w:rsidR="00D85DC7">
        <w:rPr>
          <w:rFonts w:ascii="Franklin Gothic Book" w:hAnsi="Franklin Gothic Book"/>
          <w:lang w:val="el-GR"/>
        </w:rPr>
        <w:t>02</w:t>
      </w:r>
      <w:r w:rsidR="00C35AAA" w:rsidRPr="00C35AAA">
        <w:rPr>
          <w:rFonts w:ascii="Franklin Gothic Book" w:hAnsi="Franklin Gothic Book"/>
          <w:lang w:val="el-GR"/>
        </w:rPr>
        <w:t>-20</w:t>
      </w:r>
      <w:r w:rsidR="00D85DC7">
        <w:rPr>
          <w:rFonts w:ascii="Franklin Gothic Book" w:hAnsi="Franklin Gothic Book"/>
          <w:lang w:val="el-GR"/>
        </w:rPr>
        <w:t>20</w:t>
      </w:r>
      <w:r w:rsidR="00C35AAA" w:rsidRPr="00C35AAA">
        <w:rPr>
          <w:rFonts w:ascii="Franklin Gothic Book" w:hAnsi="Franklin Gothic Book"/>
          <w:lang w:val="el-GR"/>
        </w:rPr>
        <w:t xml:space="preserve"> Μελέτη (Παράρτημα Ι της παρούσας). </w:t>
      </w:r>
      <w:r w:rsidR="00D85DC7">
        <w:rPr>
          <w:rFonts w:ascii="Franklin Gothic Book" w:hAnsi="Franklin Gothic Book"/>
          <w:lang w:val="el-GR"/>
        </w:rPr>
        <w:t xml:space="preserve"> </w:t>
      </w:r>
      <w:r w:rsidR="00083F6F">
        <w:rPr>
          <w:rFonts w:ascii="Franklin Gothic Book" w:hAnsi="Franklin Gothic Book"/>
          <w:lang w:val="el-GR"/>
        </w:rPr>
        <w:t xml:space="preserve">Δεν υπάρχει περιορισμός στα είδη </w:t>
      </w:r>
      <w:r w:rsidR="00083F6F" w:rsidRPr="00083F6F">
        <w:rPr>
          <w:rFonts w:ascii="Franklin Gothic Book" w:hAnsi="Franklin Gothic Book"/>
          <w:iCs/>
          <w:lang w:val="el-GR"/>
        </w:rPr>
        <w:t>που μπορεί να ανατεθούν σε έναν προσφέροντα, υπό την προϋπόθεση ότι η προσφορά θα περιλαμβάνει το σύνολο της ποσότητας κάθε είδους</w:t>
      </w:r>
      <w:r w:rsidR="00083F6F" w:rsidRPr="00083F6F">
        <w:rPr>
          <w:rFonts w:ascii="Franklin Gothic Book" w:hAnsi="Franklin Gothic Book"/>
          <w:lang w:val="el-GR"/>
        </w:rPr>
        <w:t xml:space="preserve"> του ενδεικτικού προϋπολογισμού.</w:t>
      </w:r>
    </w:p>
    <w:p w:rsidR="00635DD4" w:rsidRPr="002167A3" w:rsidRDefault="00635DD4" w:rsidP="00C35AAA">
      <w:pPr>
        <w:spacing w:line="360" w:lineRule="auto"/>
        <w:rPr>
          <w:rFonts w:ascii="Franklin Gothic Book" w:hAnsi="Franklin Gothic Book"/>
          <w:i/>
          <w:iCs/>
          <w:color w:val="5B9BD5"/>
          <w:lang w:val="el-GR"/>
        </w:rPr>
      </w:pPr>
      <w:r w:rsidRPr="00C35AAA">
        <w:rPr>
          <w:rFonts w:ascii="Franklin Gothic Book" w:hAnsi="Franklin Gothic Book"/>
          <w:lang w:val="el-GR"/>
        </w:rPr>
        <w:t xml:space="preserve">Η εκτιμώμενη αξία της σύμβασης ανέρχεται στο ποσό των </w:t>
      </w:r>
      <w:r w:rsidR="002167A3" w:rsidRPr="002167A3">
        <w:rPr>
          <w:rFonts w:ascii="Franklin Gothic Book" w:hAnsi="Franklin Gothic Book"/>
          <w:lang w:val="el-GR"/>
        </w:rPr>
        <w:t>5</w:t>
      </w:r>
      <w:r w:rsidR="00083F6F">
        <w:rPr>
          <w:rFonts w:ascii="Franklin Gothic Book" w:hAnsi="Franklin Gothic Book"/>
          <w:lang w:val="el-GR"/>
        </w:rPr>
        <w:t>8.467,17</w:t>
      </w:r>
      <w:r w:rsidRPr="002167A3">
        <w:rPr>
          <w:rFonts w:ascii="Franklin Gothic Book" w:hAnsi="Franklin Gothic Book"/>
          <w:lang w:val="el-GR"/>
        </w:rPr>
        <w:t xml:space="preserve">€ </w:t>
      </w:r>
      <w:r w:rsidR="00E17EF0" w:rsidRPr="002167A3">
        <w:rPr>
          <w:rFonts w:ascii="Franklin Gothic Book" w:hAnsi="Franklin Gothic Book"/>
          <w:lang w:val="el-GR"/>
        </w:rPr>
        <w:t xml:space="preserve">μη </w:t>
      </w:r>
      <w:r w:rsidR="002167A3">
        <w:rPr>
          <w:rFonts w:ascii="Franklin Gothic Book" w:hAnsi="Franklin Gothic Book"/>
          <w:lang w:val="el-GR"/>
        </w:rPr>
        <w:t>συμπεριλαμβανομένου ΦΠΑ 24</w:t>
      </w:r>
      <w:r w:rsidRPr="002167A3">
        <w:rPr>
          <w:rFonts w:ascii="Franklin Gothic Book" w:hAnsi="Franklin Gothic Book"/>
          <w:lang w:val="el-GR"/>
        </w:rPr>
        <w:t xml:space="preserve"> %</w:t>
      </w:r>
      <w:r w:rsidR="00311DC9" w:rsidRPr="002167A3">
        <w:rPr>
          <w:rFonts w:ascii="Franklin Gothic Book" w:hAnsi="Franklin Gothic Book"/>
          <w:lang w:val="el-GR"/>
        </w:rPr>
        <w:t xml:space="preserve"> ήτοι </w:t>
      </w:r>
      <w:r w:rsidR="002167A3" w:rsidRPr="002167A3">
        <w:rPr>
          <w:rFonts w:ascii="Franklin Gothic Book" w:hAnsi="Franklin Gothic Book"/>
          <w:lang w:val="el-GR"/>
        </w:rPr>
        <w:t>14.0</w:t>
      </w:r>
      <w:r w:rsidR="00083F6F">
        <w:rPr>
          <w:rFonts w:ascii="Franklin Gothic Book" w:hAnsi="Franklin Gothic Book"/>
          <w:lang w:val="el-GR"/>
        </w:rPr>
        <w:t>32</w:t>
      </w:r>
      <w:r w:rsidR="002167A3" w:rsidRPr="002167A3">
        <w:rPr>
          <w:rFonts w:ascii="Franklin Gothic Book" w:hAnsi="Franklin Gothic Book"/>
          <w:lang w:val="el-GR"/>
        </w:rPr>
        <w:t>,</w:t>
      </w:r>
      <w:r w:rsidR="00083F6F">
        <w:rPr>
          <w:rFonts w:ascii="Franklin Gothic Book" w:hAnsi="Franklin Gothic Book"/>
          <w:lang w:val="el-GR"/>
        </w:rPr>
        <w:t>12</w:t>
      </w:r>
      <w:r w:rsidR="00B91278" w:rsidRPr="002167A3">
        <w:rPr>
          <w:rFonts w:ascii="Franklin Gothic Book" w:hAnsi="Franklin Gothic Book"/>
          <w:lang w:val="el-GR"/>
        </w:rPr>
        <w:t>€</w:t>
      </w:r>
      <w:r w:rsidRPr="002167A3">
        <w:rPr>
          <w:rFonts w:ascii="Franklin Gothic Book" w:hAnsi="Franklin Gothic Book"/>
          <w:lang w:val="el-GR"/>
        </w:rPr>
        <w:t xml:space="preserve"> (</w:t>
      </w:r>
      <w:r w:rsidR="00311DC9" w:rsidRPr="002167A3">
        <w:rPr>
          <w:rFonts w:ascii="Franklin Gothic Book" w:hAnsi="Franklin Gothic Book"/>
          <w:lang w:val="el-GR"/>
        </w:rPr>
        <w:t xml:space="preserve">συνολικός </w:t>
      </w:r>
      <w:r w:rsidRPr="002167A3">
        <w:rPr>
          <w:rFonts w:ascii="Franklin Gothic Book" w:hAnsi="Franklin Gothic Book"/>
          <w:lang w:val="el-GR"/>
        </w:rPr>
        <w:t xml:space="preserve">προϋπολογισμός </w:t>
      </w:r>
      <w:r w:rsidR="002167A3" w:rsidRPr="002167A3">
        <w:rPr>
          <w:rFonts w:ascii="Franklin Gothic Book" w:hAnsi="Franklin Gothic Book"/>
          <w:lang w:val="el-GR"/>
        </w:rPr>
        <w:t>72.4</w:t>
      </w:r>
      <w:r w:rsidR="00083F6F">
        <w:rPr>
          <w:rFonts w:ascii="Franklin Gothic Book" w:hAnsi="Franklin Gothic Book"/>
          <w:lang w:val="el-GR"/>
        </w:rPr>
        <w:t>9</w:t>
      </w:r>
      <w:r w:rsidR="002167A3" w:rsidRPr="002167A3">
        <w:rPr>
          <w:rFonts w:ascii="Franklin Gothic Book" w:hAnsi="Franklin Gothic Book"/>
          <w:lang w:val="el-GR"/>
        </w:rPr>
        <w:t>9,</w:t>
      </w:r>
      <w:r w:rsidR="00083F6F">
        <w:rPr>
          <w:rFonts w:ascii="Franklin Gothic Book" w:hAnsi="Franklin Gothic Book"/>
          <w:lang w:val="el-GR"/>
        </w:rPr>
        <w:t>2</w:t>
      </w:r>
      <w:r w:rsidR="002167A3" w:rsidRPr="002167A3">
        <w:rPr>
          <w:rFonts w:ascii="Franklin Gothic Book" w:hAnsi="Franklin Gothic Book"/>
          <w:lang w:val="el-GR"/>
        </w:rPr>
        <w:t>9</w:t>
      </w:r>
      <w:r w:rsidR="00B91278" w:rsidRPr="002167A3">
        <w:rPr>
          <w:rFonts w:ascii="Franklin Gothic Book" w:hAnsi="Franklin Gothic Book"/>
          <w:lang w:val="el-GR"/>
        </w:rPr>
        <w:t>€</w:t>
      </w:r>
      <w:r w:rsidRPr="002167A3">
        <w:rPr>
          <w:rFonts w:ascii="Franklin Gothic Book" w:hAnsi="Franklin Gothic Book"/>
          <w:lang w:val="el-GR"/>
        </w:rPr>
        <w:t>).</w:t>
      </w:r>
    </w:p>
    <w:p w:rsidR="00635DD4" w:rsidRPr="005A1E4E" w:rsidRDefault="00635DD4" w:rsidP="00A66C16">
      <w:pPr>
        <w:spacing w:line="360" w:lineRule="auto"/>
        <w:rPr>
          <w:rFonts w:ascii="Franklin Gothic Book" w:hAnsi="Franklin Gothic Book"/>
          <w:color w:val="000000" w:themeColor="text1"/>
          <w:lang w:val="el-GR"/>
        </w:rPr>
      </w:pPr>
      <w:r w:rsidRPr="00A66C16">
        <w:rPr>
          <w:rFonts w:ascii="Franklin Gothic Book" w:hAnsi="Franklin Gothic Book"/>
          <w:lang w:val="el-GR"/>
        </w:rPr>
        <w:t>Η διάρκεια της σύμβασης ορίζεται  σε</w:t>
      </w:r>
      <w:r w:rsidR="005A1E4E" w:rsidRPr="005A1E4E">
        <w:rPr>
          <w:rFonts w:ascii="Franklin Gothic Book" w:hAnsi="Franklin Gothic Book"/>
          <w:lang w:val="el-GR"/>
        </w:rPr>
        <w:t xml:space="preserve"> </w:t>
      </w:r>
      <w:r w:rsidR="005A1E4E">
        <w:rPr>
          <w:rFonts w:ascii="Franklin Gothic Book" w:hAnsi="Franklin Gothic Book"/>
          <w:lang w:val="el-GR"/>
        </w:rPr>
        <w:t xml:space="preserve">δύο (2) </w:t>
      </w:r>
      <w:r w:rsidRPr="00A66C16">
        <w:rPr>
          <w:rFonts w:ascii="Franklin Gothic Book" w:hAnsi="Franklin Gothic Book"/>
          <w:lang w:val="el-GR"/>
        </w:rPr>
        <w:t xml:space="preserve">μήνες </w:t>
      </w:r>
      <w:r w:rsidR="005A1E4E">
        <w:rPr>
          <w:rFonts w:ascii="Franklin Gothic Book" w:hAnsi="Franklin Gothic Book"/>
          <w:iCs/>
          <w:color w:val="000000" w:themeColor="text1"/>
          <w:lang w:val="el-GR"/>
        </w:rPr>
        <w:t>από την υπογραφή και την ανάρτησή της στο ΚΗΜΔΗΣ.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Αναλυτική περιγραφή του φυσικού και οικονομικού αντικειμένου της σύμβασης δίδεται στο ΠΑΡΑΡΤΗΜΑ </w:t>
      </w:r>
      <w:r w:rsidR="00B62606">
        <w:rPr>
          <w:rFonts w:ascii="Franklin Gothic Book" w:hAnsi="Franklin Gothic Book"/>
          <w:lang w:val="el-GR"/>
        </w:rPr>
        <w:t xml:space="preserve">Ι –Μελέτη </w:t>
      </w:r>
      <w:r w:rsidRPr="00A66C16">
        <w:rPr>
          <w:rFonts w:ascii="Franklin Gothic Book" w:hAnsi="Franklin Gothic Book"/>
          <w:lang w:val="el-GR"/>
        </w:rPr>
        <w:t xml:space="preserve">της παρούσας διακήρυξης. </w:t>
      </w:r>
    </w:p>
    <w:p w:rsidR="00635DD4" w:rsidRPr="00A66C16" w:rsidRDefault="00635DD4" w:rsidP="00A66C16">
      <w:pPr>
        <w:pStyle w:val="normalwithoutspacing"/>
        <w:spacing w:line="360" w:lineRule="auto"/>
        <w:rPr>
          <w:rFonts w:ascii="Franklin Gothic Book" w:hAnsi="Franklin Gothic Book"/>
          <w:i/>
          <w:color w:val="5B9BD5"/>
        </w:rPr>
      </w:pPr>
      <w:r w:rsidRPr="00A66C16">
        <w:rPr>
          <w:rFonts w:ascii="Franklin Gothic Book" w:hAnsi="Franklin Gothic Book"/>
        </w:rPr>
        <w:t>Η σύμβαση θα ανατεθεί με το κριτήριο της πλέον συμφέρουσας από οικονομική άποψη προσφοράς, βάσει</w:t>
      </w:r>
      <w:r w:rsidR="005A1E4E">
        <w:rPr>
          <w:rFonts w:ascii="Franklin Gothic Book" w:hAnsi="Franklin Gothic Book"/>
        </w:rPr>
        <w:t xml:space="preserve"> τιμής.</w:t>
      </w:r>
      <w:r w:rsidRPr="00A66C16">
        <w:rPr>
          <w:rFonts w:ascii="Franklin Gothic Book" w:hAnsi="Franklin Gothic Book"/>
        </w:rPr>
        <w:t xml:space="preserve"> </w:t>
      </w:r>
    </w:p>
    <w:p w:rsidR="00635DD4" w:rsidRPr="00A66C16" w:rsidRDefault="00635DD4" w:rsidP="00A66C16">
      <w:pPr>
        <w:pStyle w:val="2"/>
        <w:spacing w:line="360" w:lineRule="auto"/>
        <w:rPr>
          <w:rFonts w:ascii="Franklin Gothic Book" w:hAnsi="Franklin Gothic Book"/>
          <w:lang w:val="el-GR"/>
        </w:rPr>
      </w:pPr>
      <w:bookmarkStart w:id="8" w:name="__RefHeading___Toc470009775"/>
      <w:bookmarkStart w:id="9" w:name="_Toc17294367"/>
      <w:r w:rsidRPr="00A66C16">
        <w:rPr>
          <w:rFonts w:ascii="Franklin Gothic Book" w:hAnsi="Franklin Gothic Book"/>
          <w:lang w:val="el-GR"/>
        </w:rPr>
        <w:lastRenderedPageBreak/>
        <w:t>1.4</w:t>
      </w:r>
      <w:r w:rsidRPr="00A66C16">
        <w:rPr>
          <w:rFonts w:ascii="Franklin Gothic Book" w:hAnsi="Franklin Gothic Book"/>
          <w:lang w:val="el-GR"/>
        </w:rPr>
        <w:tab/>
        <w:t>Θεσμικό πλαίσιο</w:t>
      </w:r>
      <w:bookmarkEnd w:id="8"/>
      <w:bookmarkEnd w:id="9"/>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Η ανάθεση και εκτέλεση της σύμβασης διέπεται από την κείμενη νομοθεσία και τις κατ</w:t>
      </w:r>
      <w:r w:rsidR="005A1E4E">
        <w:rPr>
          <w:rFonts w:ascii="Franklin Gothic Book" w:hAnsi="Franklin Gothic Book"/>
          <w:lang w:val="el-GR"/>
        </w:rPr>
        <w:t>’</w:t>
      </w:r>
      <w:r w:rsidRPr="00A66C16">
        <w:rPr>
          <w:rFonts w:ascii="Franklin Gothic Book" w:hAnsi="Franklin Gothic Book"/>
          <w:lang w:val="el-GR"/>
        </w:rPr>
        <w:t xml:space="preserve"> εξουσιοδότηση αυτής εκδοθείσες κανονιστικές πράξεις, όπως ισχύουν και ιδίως:</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του ν. 4412/2016 (Α' 147) “</w:t>
      </w:r>
      <w:r w:rsidRPr="00A66C16">
        <w:rPr>
          <w:rFonts w:ascii="Franklin Gothic Book" w:hAnsi="Franklin Gothic Book"/>
          <w:i/>
          <w:lang w:val="el-GR"/>
        </w:rPr>
        <w:t>Δημόσιες Συμβάσεις Έργων, Προμηθειών και Υπηρεσιών (προσαρμογή στις Οδηγίες 2014/24/ ΕΕ και 2014/25/ΕΕ)»</w:t>
      </w:r>
    </w:p>
    <w:p w:rsidR="00C35F51" w:rsidRPr="00A66C16" w:rsidRDefault="00C35F51" w:rsidP="001C0D70">
      <w:pPr>
        <w:numPr>
          <w:ilvl w:val="0"/>
          <w:numId w:val="3"/>
        </w:numPr>
        <w:spacing w:line="360" w:lineRule="auto"/>
        <w:rPr>
          <w:rFonts w:ascii="Franklin Gothic Book" w:hAnsi="Franklin Gothic Book"/>
          <w:lang w:val="el-GR"/>
        </w:rPr>
      </w:pPr>
      <w:r w:rsidRPr="00A66C16">
        <w:rPr>
          <w:rFonts w:ascii="Franklin Gothic Book" w:hAnsi="Franklin Gothic Book"/>
          <w:lang w:val="el-GR"/>
        </w:rPr>
        <w:t>του ν. 3463/2006 «Κύρωση του Κώδικα Δήμων και Κοινοτήτων»</w:t>
      </w:r>
    </w:p>
    <w:p w:rsidR="00C35F51" w:rsidRPr="00A66C16" w:rsidRDefault="00C35F51" w:rsidP="001C0D70">
      <w:pPr>
        <w:numPr>
          <w:ilvl w:val="0"/>
          <w:numId w:val="3"/>
        </w:numPr>
        <w:spacing w:line="360" w:lineRule="auto"/>
        <w:rPr>
          <w:rFonts w:ascii="Franklin Gothic Book" w:hAnsi="Franklin Gothic Book"/>
          <w:lang w:val="el-GR"/>
        </w:rPr>
      </w:pPr>
      <w:r w:rsidRPr="00A66C16">
        <w:rPr>
          <w:rFonts w:ascii="Franklin Gothic Book" w:hAnsi="Franklin Gothic Book"/>
          <w:lang w:val="el-GR"/>
        </w:rPr>
        <w:t>του ν. 3852/2010 «Νέα Αρχιτεκτονική της Αυτοδιοίκησης και της Αποκεντρωμένης Διοίκησης - Πρόγραμμα Καλλικράτης»</w:t>
      </w:r>
    </w:p>
    <w:p w:rsidR="00C35F51" w:rsidRPr="00A66C16" w:rsidRDefault="00C35F51" w:rsidP="001C0D70">
      <w:pPr>
        <w:numPr>
          <w:ilvl w:val="0"/>
          <w:numId w:val="3"/>
        </w:numPr>
        <w:spacing w:line="360" w:lineRule="auto"/>
        <w:rPr>
          <w:rFonts w:ascii="Franklin Gothic Book" w:hAnsi="Franklin Gothic Book"/>
          <w:lang w:val="el-GR"/>
        </w:rPr>
      </w:pPr>
      <w:r w:rsidRPr="00A66C16">
        <w:rPr>
          <w:rFonts w:ascii="Franklin Gothic Book" w:hAnsi="Franklin Gothic Book"/>
          <w:lang w:val="el-GR"/>
        </w:rPr>
        <w:t>του ν. 4555/2018 (Α΄ 133/19.7.2018)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του ν. 4270/2014 (Α' 143) «</w:t>
      </w:r>
      <w:r w:rsidRPr="00A66C16">
        <w:rPr>
          <w:rFonts w:ascii="Franklin Gothic Book" w:hAnsi="Franklin Gothic Book"/>
          <w:i/>
          <w:lang w:val="el-GR"/>
        </w:rPr>
        <w:t>Αρχές δημοσιονομικής διαχείρισης και εποπτείας (ενσωμάτωση της Οδηγίας 2011/85/ΕΕ) – δημόσιο λογιστικό και άλλες διατάξεις</w:t>
      </w:r>
      <w:r w:rsidRPr="00A66C16">
        <w:rPr>
          <w:rFonts w:ascii="Franklin Gothic Book" w:hAnsi="Franklin Gothic Book"/>
          <w:lang w:val="el-GR"/>
        </w:rPr>
        <w:t>»</w:t>
      </w:r>
      <w:r w:rsidRPr="00A66C16">
        <w:rPr>
          <w:rFonts w:ascii="Franklin Gothic Book" w:hAnsi="Franklin Gothic Book"/>
          <w:b/>
          <w:lang w:val="el-GR"/>
        </w:rPr>
        <w:t>,</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του ν. 4250/2014 (Α' 74) «</w:t>
      </w:r>
      <w:r w:rsidRPr="00A66C16">
        <w:rPr>
          <w:rFonts w:ascii="Franklin Gothic Book" w:hAnsi="Franklin Gothic Book"/>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A66C16">
        <w:rPr>
          <w:rFonts w:ascii="Franklin Gothic Book" w:hAnsi="Franklin Gothic Book"/>
          <w:lang w:val="el-GR"/>
        </w:rPr>
        <w:t xml:space="preserve">» και ειδικότερα τις διατάξεις του άρθρου 1, </w:t>
      </w:r>
      <w:r w:rsidRPr="00A66C16">
        <w:rPr>
          <w:rFonts w:ascii="Franklin Gothic Book" w:hAnsi="Franklin Gothic Book"/>
          <w:b/>
          <w:bCs/>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της παρ. Ζ του Ν. 4152/2013 (Α' 107) «</w:t>
      </w:r>
      <w:r w:rsidRPr="00A66C16">
        <w:rPr>
          <w:rFonts w:ascii="Franklin Gothic Book" w:hAnsi="Franklin Gothic Book"/>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A66C16">
        <w:rPr>
          <w:rFonts w:ascii="Franklin Gothic Book" w:hAnsi="Franklin Gothic Book"/>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t>του ν. 4129/2013 (Α’ 52) «</w:t>
      </w:r>
      <w:r w:rsidRPr="00A66C16">
        <w:rPr>
          <w:rFonts w:ascii="Franklin Gothic Book" w:hAnsi="Franklin Gothic Book"/>
          <w:i/>
          <w:szCs w:val="22"/>
          <w:lang w:val="el-GR"/>
        </w:rPr>
        <w:t>Κύρωση του Κώδικα Νόμων για το Ελεγκτικό Συνέδριο</w:t>
      </w:r>
      <w:r w:rsidRPr="00A66C16">
        <w:rPr>
          <w:rFonts w:ascii="Franklin Gothic Book" w:hAnsi="Franklin Gothic Book"/>
          <w:szCs w:val="22"/>
          <w:lang w:val="el-GR"/>
        </w:rPr>
        <w:t>»</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t>του ν. 4013/2011 (Α’ 204) «</w:t>
      </w:r>
      <w:r w:rsidRPr="00A66C16">
        <w:rPr>
          <w:rFonts w:ascii="Franklin Gothic Book" w:hAnsi="Franklin Gothic Book"/>
          <w:i/>
          <w:szCs w:val="22"/>
          <w:lang w:val="el-GR"/>
        </w:rPr>
        <w:t>Σύσταση ενιαίας Ανεξάρτητης Αρχής Δημοσίων Συμβάσεων και Κεντρικού Ηλεκτρονικού Μητρώου Δημοσίων Συμβάσεων…</w:t>
      </w:r>
      <w:r w:rsidRPr="00A66C16">
        <w:rPr>
          <w:rFonts w:ascii="Franklin Gothic Book" w:hAnsi="Franklin Gothic Book"/>
          <w:szCs w:val="22"/>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t>του ν. 3861/2010 (Α’ 112) «</w:t>
      </w:r>
      <w:r w:rsidRPr="00A66C16">
        <w:rPr>
          <w:rFonts w:ascii="Franklin Gothic Book" w:hAnsi="Franklin Gothic Book"/>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A66C16">
        <w:rPr>
          <w:rFonts w:ascii="Franklin Gothic Book" w:hAnsi="Franklin Gothic Book"/>
          <w:szCs w:val="22"/>
          <w:lang w:val="el-GR"/>
        </w:rPr>
        <w:t>,</w:t>
      </w:r>
    </w:p>
    <w:p w:rsidR="00B52BAC" w:rsidRPr="00A66C16" w:rsidRDefault="00B52BAC"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t>του ν. 3548/2007 (Α’ 68) «</w:t>
      </w:r>
      <w:r w:rsidRPr="00A66C16">
        <w:rPr>
          <w:rFonts w:ascii="Franklin Gothic Book" w:hAnsi="Franklin Gothic Book"/>
          <w:i/>
          <w:szCs w:val="22"/>
          <w:lang w:val="el-GR"/>
        </w:rPr>
        <w:t>Καταχώριση δημοσιεύσεων των φορέων του Δημοσίου στο νομαρχιακό και τοπικό Τύπο και άλλες διατάξεις</w:t>
      </w:r>
      <w:r w:rsidRPr="00A66C16">
        <w:rPr>
          <w:rFonts w:ascii="Franklin Gothic Book" w:hAnsi="Franklin Gothic Book"/>
          <w:szCs w:val="22"/>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του ν. 2859/2000 (Α’ 248) «</w:t>
      </w:r>
      <w:r w:rsidRPr="00A66C16">
        <w:rPr>
          <w:rFonts w:ascii="Franklin Gothic Book" w:hAnsi="Franklin Gothic Book"/>
          <w:i/>
          <w:lang w:val="el-GR"/>
        </w:rPr>
        <w:t>Κύρωση Κώδικα Φόρου Προστιθέμενης Αξίας</w:t>
      </w:r>
      <w:r w:rsidRPr="00A66C16">
        <w:rPr>
          <w:rFonts w:ascii="Franklin Gothic Book" w:hAnsi="Franklin Gothic Book"/>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του ν.2690/1999 (Α' 45) “</w:t>
      </w:r>
      <w:r w:rsidRPr="00A66C16">
        <w:rPr>
          <w:rFonts w:ascii="Franklin Gothic Book" w:hAnsi="Franklin Gothic Book"/>
          <w:i/>
          <w:lang w:val="el-GR"/>
        </w:rPr>
        <w:t>Κύρωση του Κώδικα Διοικητικής Διαδικασίας και άλλες διατάξεις</w:t>
      </w:r>
      <w:r w:rsidRPr="00A66C16">
        <w:rPr>
          <w:rFonts w:ascii="Franklin Gothic Book" w:hAnsi="Franklin Gothic Book"/>
          <w:lang w:val="el-GR"/>
        </w:rPr>
        <w:t>”  και ιδίως των άρθρων 7 και 13 έως 15,</w:t>
      </w:r>
    </w:p>
    <w:p w:rsidR="00B52BAC" w:rsidRPr="00A66C16" w:rsidRDefault="00635DD4" w:rsidP="001C0D70">
      <w:pPr>
        <w:pStyle w:val="aff0"/>
        <w:numPr>
          <w:ilvl w:val="0"/>
          <w:numId w:val="3"/>
        </w:numPr>
        <w:spacing w:line="360" w:lineRule="auto"/>
        <w:rPr>
          <w:rStyle w:val="a7"/>
          <w:rFonts w:ascii="Franklin Gothic Book" w:hAnsi="Franklin Gothic Book"/>
          <w:b w:val="0"/>
          <w:bCs w:val="0"/>
          <w:color w:val="000000"/>
          <w:lang w:val="el-GR"/>
        </w:rPr>
      </w:pPr>
      <w:r w:rsidRPr="00A66C16">
        <w:rPr>
          <w:rFonts w:ascii="Franklin Gothic Book" w:hAnsi="Franklin Gothic Book"/>
          <w:lang w:val="el-GR"/>
        </w:rPr>
        <w:t>του ν. 2121/1993 (Α' 25) “</w:t>
      </w:r>
      <w:r w:rsidRPr="00A66C16">
        <w:rPr>
          <w:rStyle w:val="a7"/>
          <w:rFonts w:ascii="Franklin Gothic Book" w:hAnsi="Franklin Gothic Book"/>
          <w:b w:val="0"/>
          <w:bCs w:val="0"/>
          <w:i/>
          <w:iCs/>
          <w:color w:val="000000"/>
          <w:szCs w:val="22"/>
          <w:lang w:val="el-GR"/>
        </w:rPr>
        <w:t>Πνευματική Ιδιοκτησία, Συγγενικά Δικαιώματα και Πολιτιστικά Θέματα</w:t>
      </w:r>
      <w:r w:rsidRPr="00A66C16">
        <w:rPr>
          <w:rStyle w:val="a7"/>
          <w:rFonts w:ascii="Franklin Gothic Book" w:hAnsi="Franklin Gothic Book"/>
          <w:b w:val="0"/>
          <w:bCs w:val="0"/>
          <w:color w:val="000000"/>
          <w:szCs w:val="22"/>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lang w:val="el-GR"/>
        </w:rPr>
        <w:t>του π.δ 28/2015 (Α' 34) “</w:t>
      </w:r>
      <w:r w:rsidRPr="00A66C16">
        <w:rPr>
          <w:rFonts w:ascii="Franklin Gothic Book" w:hAnsi="Franklin Gothic Book"/>
          <w:i/>
          <w:lang w:val="el-GR"/>
        </w:rPr>
        <w:t>Κωδικοποίηση διατάξεων για την πρόσβαση σε δημόσια έγγραφα και στοιχεία</w:t>
      </w:r>
      <w:r w:rsidRPr="00A66C16">
        <w:rPr>
          <w:rFonts w:ascii="Franklin Gothic Book" w:hAnsi="Franklin Gothic Book"/>
          <w:lang w:val="el-GR"/>
        </w:rPr>
        <w:t xml:space="preserve">”, </w:t>
      </w:r>
    </w:p>
    <w:p w:rsidR="00B52BAC"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lastRenderedPageBreak/>
        <w:t xml:space="preserve">του </w:t>
      </w:r>
      <w:r w:rsidRPr="00A66C16">
        <w:rPr>
          <w:rFonts w:ascii="Franklin Gothic Book" w:hAnsi="Franklin Gothic Book"/>
          <w:bCs/>
          <w:iCs/>
          <w:lang w:val="el-GR"/>
        </w:rPr>
        <w:t xml:space="preserve">π.δ. 80/2016 (Α΄145) “Ανάληψη </w:t>
      </w:r>
      <w:r w:rsidR="006F71B6" w:rsidRPr="00A66C16">
        <w:rPr>
          <w:rFonts w:ascii="Franklin Gothic Book" w:hAnsi="Franklin Gothic Book"/>
          <w:bCs/>
          <w:iCs/>
          <w:lang w:val="el-GR"/>
        </w:rPr>
        <w:t>υποχρεώσεων από τους Διατάκτες”</w:t>
      </w:r>
    </w:p>
    <w:p w:rsidR="00B52BAC" w:rsidRPr="00A66C16" w:rsidRDefault="00B52BAC"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t>της με αρ. 57654</w:t>
      </w:r>
      <w:r w:rsidR="00BA4FF5" w:rsidRPr="00A66C16">
        <w:rPr>
          <w:rFonts w:ascii="Franklin Gothic Book" w:hAnsi="Franklin Gothic Book"/>
          <w:szCs w:val="22"/>
          <w:lang w:val="el-GR"/>
        </w:rPr>
        <w:t>/2017</w:t>
      </w:r>
      <w:r w:rsidRPr="00A66C16">
        <w:rPr>
          <w:rFonts w:ascii="Franklin Gothic Book" w:hAnsi="Franklin Gothic Book"/>
          <w:szCs w:val="22"/>
          <w:lang w:val="el-GR"/>
        </w:rPr>
        <w:t xml:space="preserve"> (Β’ 1781/23.5.2017) Απόφασης του Υπουργού Οικονομίας και Ανάπτυξης «</w:t>
      </w:r>
      <w:r w:rsidRPr="00A66C16">
        <w:rPr>
          <w:rFonts w:ascii="Franklin Gothic Book" w:hAnsi="Franklin Gothic Book"/>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A66C16">
        <w:rPr>
          <w:rFonts w:ascii="Franklin Gothic Book" w:hAnsi="Franklin Gothic Book"/>
          <w:szCs w:val="22"/>
          <w:lang w:val="el-GR"/>
        </w:rPr>
        <w:t>»</w:t>
      </w:r>
    </w:p>
    <w:p w:rsidR="00635DD4" w:rsidRPr="00A66C16" w:rsidRDefault="00635DD4" w:rsidP="001C0D70">
      <w:pPr>
        <w:pStyle w:val="aff0"/>
        <w:numPr>
          <w:ilvl w:val="0"/>
          <w:numId w:val="3"/>
        </w:numPr>
        <w:spacing w:line="360" w:lineRule="auto"/>
        <w:rPr>
          <w:rFonts w:ascii="Franklin Gothic Book" w:hAnsi="Franklin Gothic Book"/>
          <w:color w:val="000000"/>
          <w:lang w:val="el-GR"/>
        </w:rPr>
      </w:pPr>
      <w:r w:rsidRPr="00A66C16">
        <w:rPr>
          <w:rFonts w:ascii="Franklin Gothic Book" w:hAnsi="Franklin Gothic Book"/>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6F3827" w:rsidRPr="00A66C16" w:rsidRDefault="006F3827" w:rsidP="00A66C16">
      <w:pPr>
        <w:spacing w:line="360" w:lineRule="auto"/>
        <w:rPr>
          <w:rFonts w:ascii="Franklin Gothic Book" w:hAnsi="Franklin Gothic Book"/>
          <w:lang w:val="el-GR"/>
        </w:rPr>
      </w:pPr>
      <w:r w:rsidRPr="00A66C16">
        <w:rPr>
          <w:rFonts w:ascii="Franklin Gothic Book" w:hAnsi="Franklin Gothic Book"/>
          <w:lang w:val="el-GR"/>
        </w:rPr>
        <w:t xml:space="preserve">Καθώς και: </w:t>
      </w:r>
      <w:r w:rsidRPr="00A66C16">
        <w:rPr>
          <w:rFonts w:ascii="Franklin Gothic Book" w:hAnsi="Franklin Gothic Book"/>
          <w:lang w:val="el-GR"/>
        </w:rPr>
        <w:softHyphen/>
        <w:t xml:space="preserve"> </w:t>
      </w:r>
    </w:p>
    <w:p w:rsidR="006F3827" w:rsidRDefault="005A1E4E" w:rsidP="001C0D70">
      <w:pPr>
        <w:pStyle w:val="aff0"/>
        <w:numPr>
          <w:ilvl w:val="0"/>
          <w:numId w:val="4"/>
        </w:numPr>
        <w:spacing w:line="360" w:lineRule="auto"/>
        <w:rPr>
          <w:rFonts w:ascii="Franklin Gothic Book" w:hAnsi="Franklin Gothic Book"/>
          <w:lang w:val="el-GR"/>
        </w:rPr>
      </w:pPr>
      <w:r>
        <w:rPr>
          <w:rFonts w:ascii="Franklin Gothic Book" w:hAnsi="Franklin Gothic Book"/>
          <w:lang w:val="el-GR"/>
        </w:rPr>
        <w:t xml:space="preserve">την υπ’ αριθ. </w:t>
      </w:r>
      <w:r w:rsidR="00D85DC7">
        <w:rPr>
          <w:rFonts w:ascii="Franklin Gothic Book" w:hAnsi="Franklin Gothic Book"/>
          <w:lang w:val="el-GR"/>
        </w:rPr>
        <w:t>2182</w:t>
      </w:r>
      <w:r w:rsidR="006F3827" w:rsidRPr="00A66C16">
        <w:rPr>
          <w:rFonts w:ascii="Franklin Gothic Book" w:hAnsi="Franklin Gothic Book"/>
          <w:lang w:val="el-GR"/>
        </w:rPr>
        <w:t>/</w:t>
      </w:r>
      <w:r w:rsidR="00D85DC7">
        <w:rPr>
          <w:rFonts w:ascii="Franklin Gothic Book" w:hAnsi="Franklin Gothic Book"/>
          <w:lang w:val="el-GR"/>
        </w:rPr>
        <w:t>03</w:t>
      </w:r>
      <w:r>
        <w:rPr>
          <w:rFonts w:ascii="Franklin Gothic Book" w:hAnsi="Franklin Gothic Book"/>
          <w:lang w:val="el-GR"/>
        </w:rPr>
        <w:t>-</w:t>
      </w:r>
      <w:r w:rsidR="00D85DC7">
        <w:rPr>
          <w:rFonts w:ascii="Franklin Gothic Book" w:hAnsi="Franklin Gothic Book"/>
          <w:lang w:val="el-GR"/>
        </w:rPr>
        <w:t>02-2020</w:t>
      </w:r>
      <w:r w:rsidR="00B62606">
        <w:rPr>
          <w:rFonts w:ascii="Franklin Gothic Book" w:hAnsi="Franklin Gothic Book"/>
          <w:lang w:val="el-GR"/>
        </w:rPr>
        <w:t xml:space="preserve"> Μ</w:t>
      </w:r>
      <w:r w:rsidR="006F3827" w:rsidRPr="00A66C16">
        <w:rPr>
          <w:rFonts w:ascii="Franklin Gothic Book" w:hAnsi="Franklin Gothic Book"/>
          <w:lang w:val="el-GR"/>
        </w:rPr>
        <w:t>ελέτη</w:t>
      </w:r>
      <w:r w:rsidR="00B62606">
        <w:rPr>
          <w:rFonts w:ascii="Franklin Gothic Book" w:hAnsi="Franklin Gothic Book"/>
          <w:lang w:val="el-GR"/>
        </w:rPr>
        <w:t xml:space="preserve"> 1</w:t>
      </w:r>
      <w:r>
        <w:rPr>
          <w:rFonts w:ascii="Franklin Gothic Book" w:hAnsi="Franklin Gothic Book"/>
          <w:lang w:val="el-GR"/>
        </w:rPr>
        <w:t>ΜΑΠ/20</w:t>
      </w:r>
      <w:r w:rsidR="00D85DC7">
        <w:rPr>
          <w:rFonts w:ascii="Franklin Gothic Book" w:hAnsi="Franklin Gothic Book"/>
          <w:lang w:val="el-GR"/>
        </w:rPr>
        <w:t>20</w:t>
      </w:r>
      <w:r>
        <w:rPr>
          <w:rFonts w:ascii="Franklin Gothic Book" w:hAnsi="Franklin Gothic Book"/>
          <w:lang w:val="el-GR"/>
        </w:rPr>
        <w:t xml:space="preserve"> που συντάχθηκε από τη Δ/νση Τεχνικών Υπηρεσιών </w:t>
      </w:r>
      <w:r w:rsidR="006F3827" w:rsidRPr="00A66C16">
        <w:rPr>
          <w:rFonts w:ascii="Franklin Gothic Book" w:hAnsi="Franklin Gothic Book"/>
          <w:lang w:val="el-GR"/>
        </w:rPr>
        <w:t xml:space="preserve">του Δήμου </w:t>
      </w:r>
      <w:r w:rsidR="006F3827" w:rsidRPr="00A66C16">
        <w:rPr>
          <w:rFonts w:ascii="Franklin Gothic Book" w:hAnsi="Franklin Gothic Book"/>
          <w:lang w:val="el-GR"/>
        </w:rPr>
        <w:softHyphen/>
        <w:t xml:space="preserve"> </w:t>
      </w:r>
    </w:p>
    <w:p w:rsidR="008E74A7" w:rsidRPr="008E74A7" w:rsidRDefault="008E74A7" w:rsidP="001C0D70">
      <w:pPr>
        <w:pStyle w:val="aff0"/>
        <w:numPr>
          <w:ilvl w:val="0"/>
          <w:numId w:val="4"/>
        </w:numPr>
        <w:spacing w:line="360" w:lineRule="auto"/>
        <w:rPr>
          <w:rFonts w:ascii="Franklin Gothic Book" w:hAnsi="Franklin Gothic Book"/>
          <w:lang w:val="el-GR"/>
        </w:rPr>
      </w:pPr>
      <w:r w:rsidRPr="00725450">
        <w:rPr>
          <w:rFonts w:ascii="Franklin Gothic Book" w:hAnsi="Franklin Gothic Book"/>
          <w:lang w:val="el-GR"/>
        </w:rPr>
        <w:t xml:space="preserve">της </w:t>
      </w:r>
      <w:r w:rsidR="00725450">
        <w:rPr>
          <w:rFonts w:ascii="Franklin Gothic Book" w:hAnsi="Franklin Gothic Book"/>
          <w:lang w:val="el-GR"/>
        </w:rPr>
        <w:t>0</w:t>
      </w:r>
      <w:r w:rsidR="00725450" w:rsidRPr="00725450">
        <w:rPr>
          <w:rFonts w:ascii="Franklin Gothic Book" w:hAnsi="Franklin Gothic Book"/>
          <w:lang w:val="el-GR"/>
        </w:rPr>
        <w:t>18</w:t>
      </w:r>
      <w:r w:rsidR="00D85DC7" w:rsidRPr="00725450">
        <w:rPr>
          <w:rFonts w:ascii="Franklin Gothic Book" w:hAnsi="Franklin Gothic Book"/>
          <w:lang w:val="el-GR"/>
        </w:rPr>
        <w:t>/2020</w:t>
      </w:r>
      <w:r w:rsidRPr="008E74A7">
        <w:rPr>
          <w:rFonts w:ascii="Franklin Gothic Book" w:hAnsi="Franklin Gothic Book"/>
          <w:lang w:val="el-GR"/>
        </w:rPr>
        <w:t xml:space="preserve"> Απόφασης Οικονομικής Επιτροπής περί συγκρότησης της επιτροπής διενέργειας του διαγωνισμού,</w:t>
      </w:r>
    </w:p>
    <w:p w:rsidR="006F3827" w:rsidRPr="00A66C16" w:rsidRDefault="006F3827" w:rsidP="001C0D70">
      <w:pPr>
        <w:pStyle w:val="aff0"/>
        <w:numPr>
          <w:ilvl w:val="0"/>
          <w:numId w:val="4"/>
        </w:numPr>
        <w:spacing w:line="360" w:lineRule="auto"/>
        <w:rPr>
          <w:rFonts w:ascii="Franklin Gothic Book" w:hAnsi="Franklin Gothic Book"/>
          <w:lang w:val="el-GR"/>
        </w:rPr>
      </w:pPr>
      <w:r w:rsidRPr="00A66C16">
        <w:rPr>
          <w:rFonts w:ascii="Franklin Gothic Book" w:hAnsi="Franklin Gothic Book"/>
          <w:lang w:val="el-GR"/>
        </w:rPr>
        <w:t>τον προϋπ</w:t>
      </w:r>
      <w:r w:rsidR="005A1E4E">
        <w:rPr>
          <w:rFonts w:ascii="Franklin Gothic Book" w:hAnsi="Franklin Gothic Book"/>
          <w:lang w:val="el-GR"/>
        </w:rPr>
        <w:t>ολογισμό του Δήμου οικ. έτους 20</w:t>
      </w:r>
      <w:r w:rsidR="00D85DC7">
        <w:rPr>
          <w:rFonts w:ascii="Franklin Gothic Book" w:hAnsi="Franklin Gothic Book"/>
          <w:lang w:val="el-GR"/>
        </w:rPr>
        <w:t>20</w:t>
      </w:r>
      <w:r w:rsidRPr="00A66C16">
        <w:rPr>
          <w:rFonts w:ascii="Franklin Gothic Book" w:hAnsi="Franklin Gothic Book"/>
          <w:lang w:val="el-GR"/>
        </w:rPr>
        <w:t xml:space="preserve"> και συγκεκριμένα την πίστωση υπό Κ.Α. </w:t>
      </w:r>
      <w:r w:rsidR="005A1E4E">
        <w:rPr>
          <w:rFonts w:ascii="Franklin Gothic Book" w:hAnsi="Franklin Gothic Book"/>
          <w:lang w:val="el-GR"/>
        </w:rPr>
        <w:t>20.6061.0001, 30.6061.0001, 35.6061.0001 και 15.6063.0003</w:t>
      </w:r>
      <w:r w:rsidRPr="00A66C16">
        <w:rPr>
          <w:rFonts w:ascii="Franklin Gothic Book" w:hAnsi="Franklin Gothic Book"/>
          <w:lang w:val="el-GR"/>
        </w:rPr>
        <w:softHyphen/>
        <w:t xml:space="preserve"> </w:t>
      </w:r>
    </w:p>
    <w:p w:rsidR="006F3827" w:rsidRPr="00A66C16" w:rsidRDefault="006F3827" w:rsidP="001C0D70">
      <w:pPr>
        <w:pStyle w:val="aff0"/>
        <w:numPr>
          <w:ilvl w:val="0"/>
          <w:numId w:val="4"/>
        </w:numPr>
        <w:spacing w:line="360" w:lineRule="auto"/>
        <w:rPr>
          <w:rFonts w:ascii="Franklin Gothic Book" w:hAnsi="Franklin Gothic Book"/>
          <w:lang w:val="el-GR"/>
        </w:rPr>
      </w:pPr>
      <w:r w:rsidRPr="00A66C16">
        <w:rPr>
          <w:rFonts w:ascii="Franklin Gothic Book" w:hAnsi="Franklin Gothic Book"/>
          <w:lang w:val="el-GR"/>
        </w:rPr>
        <w:t xml:space="preserve">το πρωτογενές αίτημα που καταχωρήθηκε στο Κεντρικό Ηλεκτρονικό Μητρώο Δημοσίων Συμβάσεων </w:t>
      </w:r>
      <w:r w:rsidR="00A14AFC" w:rsidRPr="00A66C16">
        <w:rPr>
          <w:rFonts w:ascii="Franklin Gothic Book" w:hAnsi="Franklin Gothic Book"/>
          <w:lang w:val="el-GR"/>
        </w:rPr>
        <w:t xml:space="preserve">λαμβάνοντας ΑΔΑΜ </w:t>
      </w:r>
      <w:r w:rsidR="00D85DC7">
        <w:rPr>
          <w:rFonts w:ascii="Franklin Gothic Book" w:hAnsi="Franklin Gothic Book"/>
          <w:lang w:val="el-GR"/>
        </w:rPr>
        <w:t>20</w:t>
      </w:r>
      <w:r w:rsidR="005A1E4E">
        <w:rPr>
          <w:rFonts w:ascii="Franklin Gothic Book" w:hAnsi="Franklin Gothic Book"/>
          <w:lang w:val="en-US"/>
        </w:rPr>
        <w:t>REQ</w:t>
      </w:r>
      <w:r w:rsidR="005A1E4E" w:rsidRPr="005A1E4E">
        <w:rPr>
          <w:rFonts w:ascii="Franklin Gothic Book" w:hAnsi="Franklin Gothic Book"/>
          <w:lang w:val="el-GR"/>
        </w:rPr>
        <w:t>00</w:t>
      </w:r>
      <w:r w:rsidR="00D85DC7">
        <w:rPr>
          <w:rFonts w:ascii="Franklin Gothic Book" w:hAnsi="Franklin Gothic Book"/>
          <w:lang w:val="el-GR"/>
        </w:rPr>
        <w:t>6265906</w:t>
      </w:r>
      <w:r w:rsidRPr="00A66C16">
        <w:rPr>
          <w:rFonts w:ascii="Franklin Gothic Book" w:hAnsi="Franklin Gothic Book"/>
          <w:lang w:val="el-GR"/>
        </w:rPr>
        <w:t xml:space="preserve"> </w:t>
      </w:r>
    </w:p>
    <w:p w:rsidR="006F3827" w:rsidRPr="00A66C16" w:rsidRDefault="003C5B3B" w:rsidP="001C0D70">
      <w:pPr>
        <w:pStyle w:val="aff0"/>
        <w:numPr>
          <w:ilvl w:val="0"/>
          <w:numId w:val="4"/>
        </w:numPr>
        <w:spacing w:line="360" w:lineRule="auto"/>
        <w:rPr>
          <w:rFonts w:ascii="Franklin Gothic Book" w:hAnsi="Franklin Gothic Book"/>
          <w:lang w:val="el-GR"/>
        </w:rPr>
      </w:pPr>
      <w:r w:rsidRPr="00A66C16">
        <w:rPr>
          <w:rFonts w:ascii="Franklin Gothic Book" w:hAnsi="Franklin Gothic Book"/>
          <w:lang w:val="el-GR"/>
        </w:rPr>
        <w:t>το υπ’ αριθ</w:t>
      </w:r>
      <w:r w:rsidR="00D85DC7">
        <w:rPr>
          <w:rFonts w:ascii="Franklin Gothic Book" w:hAnsi="Franklin Gothic Book"/>
          <w:lang w:val="el-GR"/>
        </w:rPr>
        <w:t>. 2775</w:t>
      </w:r>
      <w:r w:rsidR="006F3827" w:rsidRPr="00A66C16">
        <w:rPr>
          <w:rFonts w:ascii="Franklin Gothic Book" w:hAnsi="Franklin Gothic Book"/>
          <w:lang w:val="el-GR"/>
        </w:rPr>
        <w:t>/</w:t>
      </w:r>
      <w:r w:rsidR="00D85DC7">
        <w:rPr>
          <w:rFonts w:ascii="Franklin Gothic Book" w:hAnsi="Franklin Gothic Book"/>
          <w:lang w:val="el-GR"/>
        </w:rPr>
        <w:t>10</w:t>
      </w:r>
      <w:r w:rsidR="005A1E4E" w:rsidRPr="005A1E4E">
        <w:rPr>
          <w:rFonts w:ascii="Franklin Gothic Book" w:hAnsi="Franklin Gothic Book"/>
          <w:lang w:val="el-GR"/>
        </w:rPr>
        <w:t>-</w:t>
      </w:r>
      <w:r w:rsidR="00D85DC7">
        <w:rPr>
          <w:rFonts w:ascii="Franklin Gothic Book" w:hAnsi="Franklin Gothic Book"/>
          <w:lang w:val="el-GR"/>
        </w:rPr>
        <w:t>02</w:t>
      </w:r>
      <w:r w:rsidR="005A1E4E" w:rsidRPr="005A1E4E">
        <w:rPr>
          <w:rFonts w:ascii="Franklin Gothic Book" w:hAnsi="Franklin Gothic Book"/>
          <w:lang w:val="el-GR"/>
        </w:rPr>
        <w:t>-20</w:t>
      </w:r>
      <w:r w:rsidR="00D85DC7">
        <w:rPr>
          <w:rFonts w:ascii="Franklin Gothic Book" w:hAnsi="Franklin Gothic Book"/>
          <w:lang w:val="el-GR"/>
        </w:rPr>
        <w:t>20</w:t>
      </w:r>
      <w:r w:rsidR="006F3827" w:rsidRPr="00A66C16">
        <w:rPr>
          <w:rFonts w:ascii="Franklin Gothic Book" w:hAnsi="Franklin Gothic Book"/>
          <w:lang w:val="el-GR"/>
        </w:rPr>
        <w:t xml:space="preserve"> τεκμηριωμένο αίτημα του διατάκτη </w:t>
      </w:r>
      <w:r w:rsidR="006F3827" w:rsidRPr="00A66C16">
        <w:rPr>
          <w:rFonts w:ascii="Franklin Gothic Book" w:hAnsi="Franklin Gothic Book"/>
          <w:lang w:val="el-GR"/>
        </w:rPr>
        <w:softHyphen/>
        <w:t xml:space="preserve"> </w:t>
      </w:r>
    </w:p>
    <w:p w:rsidR="006F3827" w:rsidRDefault="0006716F" w:rsidP="001C0D70">
      <w:pPr>
        <w:pStyle w:val="aff0"/>
        <w:numPr>
          <w:ilvl w:val="0"/>
          <w:numId w:val="4"/>
        </w:numPr>
        <w:spacing w:line="360" w:lineRule="auto"/>
        <w:rPr>
          <w:rFonts w:ascii="Franklin Gothic Book" w:hAnsi="Franklin Gothic Book"/>
          <w:lang w:val="el-GR"/>
        </w:rPr>
      </w:pPr>
      <w:r w:rsidRPr="00A66C16">
        <w:rPr>
          <w:rFonts w:ascii="Franklin Gothic Book" w:hAnsi="Franklin Gothic Book"/>
          <w:lang w:val="el-GR"/>
        </w:rPr>
        <w:t>τ</w:t>
      </w:r>
      <w:r w:rsidR="005A1E4E">
        <w:rPr>
          <w:rFonts w:ascii="Franklin Gothic Book" w:hAnsi="Franklin Gothic Book"/>
          <w:lang w:val="el-GR"/>
        </w:rPr>
        <w:t>ις Αποφάσεις</w:t>
      </w:r>
      <w:r w:rsidR="006F3827" w:rsidRPr="00A66C16">
        <w:rPr>
          <w:rFonts w:ascii="Franklin Gothic Book" w:hAnsi="Franklin Gothic Book"/>
          <w:lang w:val="el-GR"/>
        </w:rPr>
        <w:t xml:space="preserve"> Ανάληψης Υποχρέω</w:t>
      </w:r>
      <w:r w:rsidR="00A14AFC" w:rsidRPr="00A66C16">
        <w:rPr>
          <w:rFonts w:ascii="Franklin Gothic Book" w:hAnsi="Franklin Gothic Book"/>
          <w:lang w:val="el-GR"/>
        </w:rPr>
        <w:t xml:space="preserve">σης του Δήμου </w:t>
      </w:r>
      <w:r w:rsidR="005A1E4E">
        <w:rPr>
          <w:rFonts w:ascii="Franklin Gothic Book" w:hAnsi="Franklin Gothic Book"/>
          <w:lang w:val="el-GR"/>
        </w:rPr>
        <w:t>οι οποίες αφού καταρτίσθηκαν και εγκρίθηκαν</w:t>
      </w:r>
      <w:r w:rsidR="006F3827" w:rsidRPr="00A66C16">
        <w:rPr>
          <w:rFonts w:ascii="Franklin Gothic Book" w:hAnsi="Franklin Gothic Book"/>
          <w:lang w:val="el-GR"/>
        </w:rPr>
        <w:t xml:space="preserve"> από τον Προϊστάμενο Οικονομικών Υπηρεσιών (Π.Ο.Υ</w:t>
      </w:r>
      <w:r w:rsidR="00A14AFC" w:rsidRPr="00A66C16">
        <w:rPr>
          <w:rFonts w:ascii="Franklin Gothic Book" w:hAnsi="Franklin Gothic Book"/>
          <w:lang w:val="el-GR"/>
        </w:rPr>
        <w:t>.</w:t>
      </w:r>
      <w:r w:rsidR="006F3827" w:rsidRPr="00A66C16">
        <w:rPr>
          <w:rFonts w:ascii="Franklin Gothic Book" w:hAnsi="Franklin Gothic Book"/>
          <w:lang w:val="el-GR"/>
        </w:rPr>
        <w:t>), υπεγράφη</w:t>
      </w:r>
      <w:r w:rsidR="005A1E4E">
        <w:rPr>
          <w:rFonts w:ascii="Franklin Gothic Book" w:hAnsi="Franklin Gothic Book"/>
          <w:lang w:val="el-GR"/>
        </w:rPr>
        <w:t>σαν</w:t>
      </w:r>
      <w:r w:rsidR="006F3827" w:rsidRPr="00A66C16">
        <w:rPr>
          <w:rFonts w:ascii="Franklin Gothic Book" w:hAnsi="Franklin Gothic Book"/>
          <w:lang w:val="el-GR"/>
        </w:rPr>
        <w:t xml:space="preserve"> από τον διατάκτη ο οποίος ε</w:t>
      </w:r>
      <w:r w:rsidR="005A1E4E">
        <w:rPr>
          <w:rFonts w:ascii="Franklin Gothic Book" w:hAnsi="Franklin Gothic Book"/>
          <w:lang w:val="el-GR"/>
        </w:rPr>
        <w:t>νέκρινε τη δαπάνη και διέθεσε τις σχετικές πιστώσεις σε βάρος των αντίστοιχων</w:t>
      </w:r>
      <w:r w:rsidR="006F3827" w:rsidRPr="00A66C16">
        <w:rPr>
          <w:rFonts w:ascii="Franklin Gothic Book" w:hAnsi="Franklin Gothic Book"/>
          <w:lang w:val="el-GR"/>
        </w:rPr>
        <w:t xml:space="preserve"> Κ.Α. </w:t>
      </w:r>
      <w:r w:rsidR="005A1E4E">
        <w:rPr>
          <w:rFonts w:ascii="Franklin Gothic Book" w:hAnsi="Franklin Gothic Book"/>
          <w:lang w:val="el-GR"/>
        </w:rPr>
        <w:t xml:space="preserve"> </w:t>
      </w:r>
      <w:r w:rsidR="006F3827" w:rsidRPr="00A66C16">
        <w:rPr>
          <w:rFonts w:ascii="Franklin Gothic Book" w:hAnsi="Franklin Gothic Book"/>
          <w:lang w:val="el-GR"/>
        </w:rPr>
        <w:t>Στη συνέχεια καταχωρήθηκ</w:t>
      </w:r>
      <w:r w:rsidR="005A1E4E">
        <w:rPr>
          <w:rFonts w:ascii="Franklin Gothic Book" w:hAnsi="Franklin Gothic Book"/>
          <w:lang w:val="el-GR"/>
        </w:rPr>
        <w:t>αν</w:t>
      </w:r>
      <w:r w:rsidR="006F3827" w:rsidRPr="00A66C16">
        <w:rPr>
          <w:rFonts w:ascii="Franklin Gothic Book" w:hAnsi="Franklin Gothic Book"/>
          <w:lang w:val="el-GR"/>
        </w:rPr>
        <w:t xml:space="preserve"> στο Μητρώο Δεσμεύσεων έτους</w:t>
      </w:r>
      <w:r w:rsidR="005A1E4E">
        <w:rPr>
          <w:rFonts w:ascii="Franklin Gothic Book" w:hAnsi="Franklin Gothic Book"/>
          <w:lang w:val="el-GR"/>
        </w:rPr>
        <w:t xml:space="preserve"> 20</w:t>
      </w:r>
      <w:r w:rsidR="00D85DC7">
        <w:rPr>
          <w:rFonts w:ascii="Franklin Gothic Book" w:hAnsi="Franklin Gothic Book"/>
          <w:lang w:val="el-GR"/>
        </w:rPr>
        <w:t>20</w:t>
      </w:r>
      <w:r w:rsidR="005A1E4E">
        <w:rPr>
          <w:rFonts w:ascii="Franklin Gothic Book" w:hAnsi="Franklin Gothic Book"/>
          <w:lang w:val="el-GR"/>
        </w:rPr>
        <w:t>,</w:t>
      </w:r>
      <w:r w:rsidR="006F3827" w:rsidRPr="00A66C16">
        <w:rPr>
          <w:rFonts w:ascii="Franklin Gothic Book" w:hAnsi="Franklin Gothic Book"/>
          <w:lang w:val="el-GR"/>
        </w:rPr>
        <w:t xml:space="preserve"> καταχωρήθηκ</w:t>
      </w:r>
      <w:r w:rsidR="005A1E4E">
        <w:rPr>
          <w:rFonts w:ascii="Franklin Gothic Book" w:hAnsi="Franklin Gothic Book"/>
          <w:lang w:val="el-GR"/>
        </w:rPr>
        <w:t>αν</w:t>
      </w:r>
      <w:r w:rsidR="006F3827" w:rsidRPr="00A66C16">
        <w:rPr>
          <w:rFonts w:ascii="Franklin Gothic Book" w:hAnsi="Franklin Gothic Book"/>
          <w:lang w:val="el-GR"/>
        </w:rPr>
        <w:t xml:space="preserve"> στο Κεντρικό Ηλεκτρονικό Μητρώο Δημοσίων Συμβάσεων ως έγκριση του πρωτογενούς αιτήματ</w:t>
      </w:r>
      <w:r w:rsidR="005A1E4E">
        <w:rPr>
          <w:rFonts w:ascii="Franklin Gothic Book" w:hAnsi="Franklin Gothic Book"/>
          <w:lang w:val="el-GR"/>
        </w:rPr>
        <w:t>ος</w:t>
      </w:r>
      <w:r w:rsidR="006F3827" w:rsidRPr="00A66C16">
        <w:rPr>
          <w:rFonts w:ascii="Franklin Gothic Book" w:hAnsi="Franklin Gothic Book"/>
          <w:lang w:val="el-GR"/>
        </w:rPr>
        <w:t xml:space="preserve"> και αναρτήθηκ</w:t>
      </w:r>
      <w:r w:rsidR="005A1E4E">
        <w:rPr>
          <w:rFonts w:ascii="Franklin Gothic Book" w:hAnsi="Franklin Gothic Book"/>
          <w:lang w:val="el-GR"/>
        </w:rPr>
        <w:t>αν</w:t>
      </w:r>
      <w:r w:rsidR="006F3827" w:rsidRPr="00A66C16">
        <w:rPr>
          <w:rFonts w:ascii="Franklin Gothic Book" w:hAnsi="Franklin Gothic Book"/>
          <w:lang w:val="el-GR"/>
        </w:rPr>
        <w:t xml:space="preserve"> στο διαδίκτυο (Πρόγρ</w:t>
      </w:r>
      <w:r w:rsidR="005A1E4E">
        <w:rPr>
          <w:rFonts w:ascii="Franklin Gothic Book" w:hAnsi="Franklin Gothic Book"/>
          <w:lang w:val="el-GR"/>
        </w:rPr>
        <w:t>αμμα Διαύγεια). Συγκεκριμένα:</w:t>
      </w:r>
    </w:p>
    <w:p w:rsidR="00F85834" w:rsidRDefault="00F85834" w:rsidP="00F85834">
      <w:pPr>
        <w:pStyle w:val="aff0"/>
        <w:spacing w:line="360" w:lineRule="auto"/>
        <w:ind w:left="360"/>
        <w:rPr>
          <w:rFonts w:ascii="Franklin Gothic Book" w:hAnsi="Franklin Gothic Book"/>
          <w:lang w:val="el-GR"/>
        </w:rPr>
      </w:pPr>
    </w:p>
    <w:p w:rsidR="00F85834" w:rsidRDefault="00F85834" w:rsidP="00F85834">
      <w:pPr>
        <w:pStyle w:val="aff0"/>
        <w:spacing w:line="360" w:lineRule="auto"/>
        <w:ind w:left="360"/>
        <w:rPr>
          <w:rFonts w:ascii="Franklin Gothic Book" w:hAnsi="Franklin Gothic Book"/>
          <w:lang w:val="el-GR"/>
        </w:rPr>
      </w:pPr>
    </w:p>
    <w:tbl>
      <w:tblPr>
        <w:tblStyle w:val="aff1"/>
        <w:tblW w:w="10494" w:type="dxa"/>
        <w:tblInd w:w="-431" w:type="dxa"/>
        <w:tblLook w:val="04A0" w:firstRow="1" w:lastRow="0" w:firstColumn="1" w:lastColumn="0" w:noHBand="0" w:noVBand="1"/>
      </w:tblPr>
      <w:tblGrid>
        <w:gridCol w:w="1617"/>
        <w:gridCol w:w="604"/>
        <w:gridCol w:w="1231"/>
        <w:gridCol w:w="1652"/>
        <w:gridCol w:w="1563"/>
        <w:gridCol w:w="2030"/>
        <w:gridCol w:w="1797"/>
      </w:tblGrid>
      <w:tr w:rsidR="00454236" w:rsidRPr="00454236" w:rsidTr="008E74A7">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Κ.Α.</w:t>
            </w:r>
          </w:p>
        </w:tc>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ΑΑΥ</w:t>
            </w:r>
          </w:p>
        </w:tc>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ΠΟΣΟ (€)</w:t>
            </w:r>
          </w:p>
        </w:tc>
        <w:tc>
          <w:tcPr>
            <w:tcW w:w="1652" w:type="dxa"/>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ΑΡ. ΜΗΤΡΩΟΥ</w:t>
            </w:r>
          </w:p>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ΔΕΣΜΕΥΣΕΩΝ</w:t>
            </w:r>
          </w:p>
        </w:tc>
        <w:tc>
          <w:tcPr>
            <w:tcW w:w="1563" w:type="dxa"/>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ΑΡ. ΠΡΩΤ.</w:t>
            </w:r>
          </w:p>
        </w:tc>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ΑΔΑΜ</w:t>
            </w:r>
          </w:p>
        </w:tc>
        <w:tc>
          <w:tcPr>
            <w:tcW w:w="1797" w:type="dxa"/>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ΑΔΑ</w:t>
            </w:r>
          </w:p>
        </w:tc>
      </w:tr>
      <w:tr w:rsidR="00454236" w:rsidTr="008E74A7">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20.6061.0001</w:t>
            </w:r>
          </w:p>
        </w:tc>
        <w:tc>
          <w:tcPr>
            <w:tcW w:w="0" w:type="auto"/>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237</w:t>
            </w:r>
          </w:p>
        </w:tc>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30.000,00</w:t>
            </w:r>
          </w:p>
        </w:tc>
        <w:tc>
          <w:tcPr>
            <w:tcW w:w="1652"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1</w:t>
            </w:r>
          </w:p>
        </w:tc>
        <w:tc>
          <w:tcPr>
            <w:tcW w:w="1563"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2858</w:t>
            </w:r>
            <w:r w:rsidR="00454236">
              <w:rPr>
                <w:rFonts w:ascii="Franklin Gothic Book" w:hAnsi="Franklin Gothic Book"/>
                <w:lang w:val="el-GR"/>
              </w:rPr>
              <w:t>/</w:t>
            </w:r>
          </w:p>
          <w:p w:rsidR="00454236" w:rsidRDefault="00D85DC7" w:rsidP="00D85DC7">
            <w:pPr>
              <w:pStyle w:val="aff0"/>
              <w:spacing w:line="360" w:lineRule="auto"/>
              <w:ind w:left="0"/>
              <w:jc w:val="center"/>
              <w:rPr>
                <w:rFonts w:ascii="Franklin Gothic Book" w:hAnsi="Franklin Gothic Book"/>
                <w:lang w:val="el-GR"/>
              </w:rPr>
            </w:pPr>
            <w:r>
              <w:rPr>
                <w:rFonts w:ascii="Franklin Gothic Book" w:hAnsi="Franklin Gothic Book"/>
                <w:lang w:val="el-GR"/>
              </w:rPr>
              <w:t>11</w:t>
            </w:r>
            <w:r w:rsidR="00454236">
              <w:rPr>
                <w:rFonts w:ascii="Franklin Gothic Book" w:hAnsi="Franklin Gothic Book"/>
                <w:lang w:val="el-GR"/>
              </w:rPr>
              <w:t>-</w:t>
            </w:r>
            <w:r>
              <w:rPr>
                <w:rFonts w:ascii="Franklin Gothic Book" w:hAnsi="Franklin Gothic Book"/>
                <w:lang w:val="el-GR"/>
              </w:rPr>
              <w:t>02</w:t>
            </w:r>
            <w:r w:rsidR="00454236">
              <w:rPr>
                <w:rFonts w:ascii="Franklin Gothic Book" w:hAnsi="Franklin Gothic Book"/>
                <w:lang w:val="el-GR"/>
              </w:rPr>
              <w:t>-20</w:t>
            </w:r>
            <w:r>
              <w:rPr>
                <w:rFonts w:ascii="Franklin Gothic Book" w:hAnsi="Franklin Gothic Book"/>
                <w:lang w:val="el-GR"/>
              </w:rPr>
              <w:t>20</w:t>
            </w:r>
          </w:p>
        </w:tc>
        <w:tc>
          <w:tcPr>
            <w:tcW w:w="0" w:type="auto"/>
          </w:tcPr>
          <w:p w:rsidR="00454236" w:rsidRPr="00D85DC7" w:rsidRDefault="00D85DC7" w:rsidP="00D85DC7">
            <w:pPr>
              <w:pStyle w:val="aff0"/>
              <w:spacing w:line="360" w:lineRule="auto"/>
              <w:ind w:left="0"/>
              <w:jc w:val="center"/>
              <w:rPr>
                <w:rFonts w:ascii="Franklin Gothic Book" w:hAnsi="Franklin Gothic Book"/>
                <w:lang w:val="el-GR"/>
              </w:rPr>
            </w:pPr>
            <w:r>
              <w:rPr>
                <w:rFonts w:ascii="Franklin Gothic Book" w:hAnsi="Franklin Gothic Book"/>
                <w:lang w:val="el-GR"/>
              </w:rPr>
              <w:t>20</w:t>
            </w:r>
            <w:r w:rsidR="00454236">
              <w:rPr>
                <w:rFonts w:ascii="Franklin Gothic Book" w:hAnsi="Franklin Gothic Book"/>
                <w:lang w:val="en-US"/>
              </w:rPr>
              <w:t>REQ00</w:t>
            </w:r>
            <w:r>
              <w:rPr>
                <w:rFonts w:ascii="Franklin Gothic Book" w:hAnsi="Franklin Gothic Book"/>
                <w:lang w:val="el-GR"/>
              </w:rPr>
              <w:t>6280433</w:t>
            </w:r>
          </w:p>
        </w:tc>
        <w:tc>
          <w:tcPr>
            <w:tcW w:w="1797"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6Ζ0ΙΩ9Ε-ΜΓ4</w:t>
            </w:r>
          </w:p>
        </w:tc>
      </w:tr>
      <w:tr w:rsidR="00454236" w:rsidTr="008E74A7">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30.6061.0001</w:t>
            </w:r>
          </w:p>
        </w:tc>
        <w:tc>
          <w:tcPr>
            <w:tcW w:w="0" w:type="auto"/>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238</w:t>
            </w:r>
          </w:p>
        </w:tc>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15.000,00</w:t>
            </w:r>
          </w:p>
        </w:tc>
        <w:tc>
          <w:tcPr>
            <w:tcW w:w="1652"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1</w:t>
            </w:r>
          </w:p>
        </w:tc>
        <w:tc>
          <w:tcPr>
            <w:tcW w:w="1563"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2859</w:t>
            </w:r>
            <w:r w:rsidR="00454236">
              <w:rPr>
                <w:rFonts w:ascii="Franklin Gothic Book" w:hAnsi="Franklin Gothic Book"/>
                <w:lang w:val="el-GR"/>
              </w:rPr>
              <w:t>/</w:t>
            </w:r>
          </w:p>
          <w:p w:rsidR="00454236" w:rsidRDefault="00D85DC7" w:rsidP="00D85DC7">
            <w:pPr>
              <w:pStyle w:val="aff0"/>
              <w:spacing w:line="360" w:lineRule="auto"/>
              <w:ind w:left="0"/>
              <w:jc w:val="center"/>
              <w:rPr>
                <w:rFonts w:ascii="Franklin Gothic Book" w:hAnsi="Franklin Gothic Book"/>
                <w:lang w:val="el-GR"/>
              </w:rPr>
            </w:pPr>
            <w:r>
              <w:rPr>
                <w:rFonts w:ascii="Franklin Gothic Book" w:hAnsi="Franklin Gothic Book"/>
                <w:lang w:val="el-GR"/>
              </w:rPr>
              <w:t>11</w:t>
            </w:r>
            <w:r w:rsidR="00454236">
              <w:rPr>
                <w:rFonts w:ascii="Franklin Gothic Book" w:hAnsi="Franklin Gothic Book"/>
                <w:lang w:val="el-GR"/>
              </w:rPr>
              <w:t>-</w:t>
            </w:r>
            <w:r>
              <w:rPr>
                <w:rFonts w:ascii="Franklin Gothic Book" w:hAnsi="Franklin Gothic Book"/>
                <w:lang w:val="el-GR"/>
              </w:rPr>
              <w:t>02</w:t>
            </w:r>
            <w:r w:rsidR="00454236">
              <w:rPr>
                <w:rFonts w:ascii="Franklin Gothic Book" w:hAnsi="Franklin Gothic Book"/>
                <w:lang w:val="el-GR"/>
              </w:rPr>
              <w:t>-20</w:t>
            </w:r>
            <w:r>
              <w:rPr>
                <w:rFonts w:ascii="Franklin Gothic Book" w:hAnsi="Franklin Gothic Book"/>
                <w:lang w:val="el-GR"/>
              </w:rPr>
              <w:t>20</w:t>
            </w:r>
          </w:p>
        </w:tc>
        <w:tc>
          <w:tcPr>
            <w:tcW w:w="0" w:type="auto"/>
          </w:tcPr>
          <w:p w:rsidR="00454236" w:rsidRPr="00D85DC7" w:rsidRDefault="00D85DC7" w:rsidP="00D85DC7">
            <w:pPr>
              <w:pStyle w:val="aff0"/>
              <w:spacing w:line="360" w:lineRule="auto"/>
              <w:ind w:left="0"/>
              <w:jc w:val="center"/>
              <w:rPr>
                <w:rFonts w:ascii="Franklin Gothic Book" w:hAnsi="Franklin Gothic Book"/>
                <w:lang w:val="el-GR"/>
              </w:rPr>
            </w:pPr>
            <w:r>
              <w:rPr>
                <w:rFonts w:ascii="Franklin Gothic Book" w:hAnsi="Franklin Gothic Book"/>
                <w:lang w:val="en-US"/>
              </w:rPr>
              <w:t>20</w:t>
            </w:r>
            <w:r w:rsidR="00454236">
              <w:rPr>
                <w:rFonts w:ascii="Franklin Gothic Book" w:hAnsi="Franklin Gothic Book"/>
                <w:lang w:val="en-US"/>
              </w:rPr>
              <w:t>REQ00</w:t>
            </w:r>
            <w:r>
              <w:rPr>
                <w:rFonts w:ascii="Franklin Gothic Book" w:hAnsi="Franklin Gothic Book"/>
                <w:lang w:val="el-GR"/>
              </w:rPr>
              <w:t>6280481</w:t>
            </w:r>
          </w:p>
        </w:tc>
        <w:tc>
          <w:tcPr>
            <w:tcW w:w="1797"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Ψ8Ν0Ω9Ε-Γ4Φ</w:t>
            </w:r>
          </w:p>
        </w:tc>
      </w:tr>
      <w:tr w:rsidR="00454236" w:rsidTr="008E74A7">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35.6061.0001</w:t>
            </w:r>
          </w:p>
        </w:tc>
        <w:tc>
          <w:tcPr>
            <w:tcW w:w="0" w:type="auto"/>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239</w:t>
            </w:r>
          </w:p>
        </w:tc>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25.000,00</w:t>
            </w:r>
          </w:p>
        </w:tc>
        <w:tc>
          <w:tcPr>
            <w:tcW w:w="1652"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1</w:t>
            </w:r>
          </w:p>
        </w:tc>
        <w:tc>
          <w:tcPr>
            <w:tcW w:w="1563" w:type="dxa"/>
          </w:tcPr>
          <w:p w:rsidR="00454236" w:rsidRDefault="00D85DC7"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2860</w:t>
            </w:r>
            <w:r w:rsidR="00454236">
              <w:rPr>
                <w:rFonts w:ascii="Franklin Gothic Book" w:hAnsi="Franklin Gothic Book"/>
                <w:lang w:val="el-GR"/>
              </w:rPr>
              <w:t>/</w:t>
            </w:r>
          </w:p>
          <w:p w:rsidR="00454236" w:rsidRDefault="00D85DC7" w:rsidP="00D85DC7">
            <w:pPr>
              <w:pStyle w:val="aff0"/>
              <w:spacing w:line="360" w:lineRule="auto"/>
              <w:ind w:left="0"/>
              <w:jc w:val="center"/>
              <w:rPr>
                <w:rFonts w:ascii="Franklin Gothic Book" w:hAnsi="Franklin Gothic Book"/>
                <w:lang w:val="el-GR"/>
              </w:rPr>
            </w:pPr>
            <w:r>
              <w:rPr>
                <w:rFonts w:ascii="Franklin Gothic Book" w:hAnsi="Franklin Gothic Book"/>
                <w:lang w:val="el-GR"/>
              </w:rPr>
              <w:t>11</w:t>
            </w:r>
            <w:r w:rsidR="00454236">
              <w:rPr>
                <w:rFonts w:ascii="Franklin Gothic Book" w:hAnsi="Franklin Gothic Book"/>
                <w:lang w:val="el-GR"/>
              </w:rPr>
              <w:t>-</w:t>
            </w:r>
            <w:r>
              <w:rPr>
                <w:rFonts w:ascii="Franklin Gothic Book" w:hAnsi="Franklin Gothic Book"/>
                <w:lang w:val="el-GR"/>
              </w:rPr>
              <w:t>02</w:t>
            </w:r>
            <w:r w:rsidR="00454236">
              <w:rPr>
                <w:rFonts w:ascii="Franklin Gothic Book" w:hAnsi="Franklin Gothic Book"/>
                <w:lang w:val="el-GR"/>
              </w:rPr>
              <w:t>-20</w:t>
            </w:r>
            <w:r>
              <w:rPr>
                <w:rFonts w:ascii="Franklin Gothic Book" w:hAnsi="Franklin Gothic Book"/>
                <w:lang w:val="el-GR"/>
              </w:rPr>
              <w:t>20</w:t>
            </w:r>
          </w:p>
        </w:tc>
        <w:tc>
          <w:tcPr>
            <w:tcW w:w="0" w:type="auto"/>
          </w:tcPr>
          <w:p w:rsidR="00454236" w:rsidRPr="00D85DC7" w:rsidRDefault="00D85DC7" w:rsidP="00D85DC7">
            <w:pPr>
              <w:pStyle w:val="aff0"/>
              <w:spacing w:line="360" w:lineRule="auto"/>
              <w:ind w:left="0"/>
              <w:jc w:val="center"/>
              <w:rPr>
                <w:rFonts w:ascii="Franklin Gothic Book" w:hAnsi="Franklin Gothic Book"/>
                <w:lang w:val="el-GR"/>
              </w:rPr>
            </w:pPr>
            <w:r>
              <w:rPr>
                <w:rFonts w:ascii="Franklin Gothic Book" w:hAnsi="Franklin Gothic Book"/>
                <w:lang w:val="en-US"/>
              </w:rPr>
              <w:t>20</w:t>
            </w:r>
            <w:r w:rsidR="00454236">
              <w:rPr>
                <w:rFonts w:ascii="Franklin Gothic Book" w:hAnsi="Franklin Gothic Book"/>
                <w:lang w:val="en-US"/>
              </w:rPr>
              <w:t>REQ00</w:t>
            </w:r>
            <w:r>
              <w:rPr>
                <w:rFonts w:ascii="Franklin Gothic Book" w:hAnsi="Franklin Gothic Book"/>
                <w:lang w:val="el-GR"/>
              </w:rPr>
              <w:t>6280543</w:t>
            </w:r>
          </w:p>
        </w:tc>
        <w:tc>
          <w:tcPr>
            <w:tcW w:w="1797" w:type="dxa"/>
          </w:tcPr>
          <w:p w:rsidR="00454236" w:rsidRDefault="00F85834"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Ψ2Δ2Ω9Ε-ΦΔ1</w:t>
            </w:r>
          </w:p>
        </w:tc>
      </w:tr>
      <w:tr w:rsidR="00454236" w:rsidTr="008E74A7">
        <w:tc>
          <w:tcPr>
            <w:tcW w:w="0" w:type="auto"/>
          </w:tcPr>
          <w:p w:rsidR="00454236" w:rsidRDefault="00454236"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15.6063.0003</w:t>
            </w:r>
          </w:p>
        </w:tc>
        <w:tc>
          <w:tcPr>
            <w:tcW w:w="0" w:type="auto"/>
          </w:tcPr>
          <w:p w:rsidR="00454236" w:rsidRDefault="00F85834"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240</w:t>
            </w:r>
          </w:p>
        </w:tc>
        <w:tc>
          <w:tcPr>
            <w:tcW w:w="0" w:type="auto"/>
          </w:tcPr>
          <w:p w:rsidR="00454236" w:rsidRDefault="00454236" w:rsidP="00F85834">
            <w:pPr>
              <w:pStyle w:val="aff0"/>
              <w:spacing w:line="360" w:lineRule="auto"/>
              <w:ind w:left="0"/>
              <w:jc w:val="center"/>
              <w:rPr>
                <w:rFonts w:ascii="Franklin Gothic Book" w:hAnsi="Franklin Gothic Book"/>
                <w:lang w:val="el-GR"/>
              </w:rPr>
            </w:pPr>
            <w:r>
              <w:rPr>
                <w:rFonts w:ascii="Franklin Gothic Book" w:hAnsi="Franklin Gothic Book"/>
                <w:lang w:val="el-GR"/>
              </w:rPr>
              <w:t>2.4</w:t>
            </w:r>
            <w:r w:rsidR="00F85834">
              <w:rPr>
                <w:rFonts w:ascii="Franklin Gothic Book" w:hAnsi="Franklin Gothic Book"/>
                <w:lang w:val="el-GR"/>
              </w:rPr>
              <w:t>9</w:t>
            </w:r>
            <w:r>
              <w:rPr>
                <w:rFonts w:ascii="Franklin Gothic Book" w:hAnsi="Franklin Gothic Book"/>
                <w:lang w:val="el-GR"/>
              </w:rPr>
              <w:t>9,</w:t>
            </w:r>
            <w:r w:rsidR="00F85834">
              <w:rPr>
                <w:rFonts w:ascii="Franklin Gothic Book" w:hAnsi="Franklin Gothic Book"/>
                <w:lang w:val="el-GR"/>
              </w:rPr>
              <w:t>2</w:t>
            </w:r>
            <w:r>
              <w:rPr>
                <w:rFonts w:ascii="Franklin Gothic Book" w:hAnsi="Franklin Gothic Book"/>
                <w:lang w:val="el-GR"/>
              </w:rPr>
              <w:t>9</w:t>
            </w:r>
          </w:p>
        </w:tc>
        <w:tc>
          <w:tcPr>
            <w:tcW w:w="1652" w:type="dxa"/>
          </w:tcPr>
          <w:p w:rsidR="00454236" w:rsidRDefault="00F85834"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1</w:t>
            </w:r>
          </w:p>
        </w:tc>
        <w:tc>
          <w:tcPr>
            <w:tcW w:w="1563" w:type="dxa"/>
          </w:tcPr>
          <w:p w:rsidR="00454236" w:rsidRDefault="00F85834"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2862</w:t>
            </w:r>
            <w:r w:rsidR="00454236">
              <w:rPr>
                <w:rFonts w:ascii="Franklin Gothic Book" w:hAnsi="Franklin Gothic Book"/>
                <w:lang w:val="el-GR"/>
              </w:rPr>
              <w:t>/</w:t>
            </w:r>
          </w:p>
          <w:p w:rsidR="00454236" w:rsidRDefault="00F85834" w:rsidP="00F85834">
            <w:pPr>
              <w:pStyle w:val="aff0"/>
              <w:spacing w:line="360" w:lineRule="auto"/>
              <w:ind w:left="0"/>
              <w:jc w:val="center"/>
              <w:rPr>
                <w:rFonts w:ascii="Franklin Gothic Book" w:hAnsi="Franklin Gothic Book"/>
                <w:lang w:val="el-GR"/>
              </w:rPr>
            </w:pPr>
            <w:r>
              <w:rPr>
                <w:rFonts w:ascii="Franklin Gothic Book" w:hAnsi="Franklin Gothic Book"/>
                <w:lang w:val="el-GR"/>
              </w:rPr>
              <w:t>11</w:t>
            </w:r>
            <w:r w:rsidR="00454236">
              <w:rPr>
                <w:rFonts w:ascii="Franklin Gothic Book" w:hAnsi="Franklin Gothic Book"/>
                <w:lang w:val="el-GR"/>
              </w:rPr>
              <w:t>-</w:t>
            </w:r>
            <w:r>
              <w:rPr>
                <w:rFonts w:ascii="Franklin Gothic Book" w:hAnsi="Franklin Gothic Book"/>
                <w:lang w:val="el-GR"/>
              </w:rPr>
              <w:t>02</w:t>
            </w:r>
            <w:r w:rsidR="00454236">
              <w:rPr>
                <w:rFonts w:ascii="Franklin Gothic Book" w:hAnsi="Franklin Gothic Book"/>
                <w:lang w:val="el-GR"/>
              </w:rPr>
              <w:t>-20</w:t>
            </w:r>
            <w:r>
              <w:rPr>
                <w:rFonts w:ascii="Franklin Gothic Book" w:hAnsi="Franklin Gothic Book"/>
                <w:lang w:val="el-GR"/>
              </w:rPr>
              <w:t>20</w:t>
            </w:r>
          </w:p>
        </w:tc>
        <w:tc>
          <w:tcPr>
            <w:tcW w:w="0" w:type="auto"/>
          </w:tcPr>
          <w:p w:rsidR="00454236" w:rsidRPr="00F85834" w:rsidRDefault="00F85834" w:rsidP="00F85834">
            <w:pPr>
              <w:pStyle w:val="aff0"/>
              <w:spacing w:line="360" w:lineRule="auto"/>
              <w:ind w:left="0"/>
              <w:jc w:val="center"/>
              <w:rPr>
                <w:rFonts w:ascii="Franklin Gothic Book" w:hAnsi="Franklin Gothic Book"/>
                <w:lang w:val="el-GR"/>
              </w:rPr>
            </w:pPr>
            <w:r>
              <w:rPr>
                <w:rFonts w:ascii="Franklin Gothic Book" w:hAnsi="Franklin Gothic Book"/>
                <w:lang w:val="en-US"/>
              </w:rPr>
              <w:t>20</w:t>
            </w:r>
            <w:r w:rsidR="00454236">
              <w:rPr>
                <w:rFonts w:ascii="Franklin Gothic Book" w:hAnsi="Franklin Gothic Book"/>
                <w:lang w:val="en-US"/>
              </w:rPr>
              <w:t>REQ00</w:t>
            </w:r>
            <w:r>
              <w:rPr>
                <w:rFonts w:ascii="Franklin Gothic Book" w:hAnsi="Franklin Gothic Book"/>
                <w:lang w:val="el-GR"/>
              </w:rPr>
              <w:t>6280669</w:t>
            </w:r>
          </w:p>
        </w:tc>
        <w:tc>
          <w:tcPr>
            <w:tcW w:w="1797" w:type="dxa"/>
          </w:tcPr>
          <w:p w:rsidR="00454236" w:rsidRDefault="00F85834" w:rsidP="00454236">
            <w:pPr>
              <w:pStyle w:val="aff0"/>
              <w:spacing w:line="360" w:lineRule="auto"/>
              <w:ind w:left="0"/>
              <w:jc w:val="center"/>
              <w:rPr>
                <w:rFonts w:ascii="Franklin Gothic Book" w:hAnsi="Franklin Gothic Book"/>
                <w:lang w:val="el-GR"/>
              </w:rPr>
            </w:pPr>
            <w:r>
              <w:rPr>
                <w:rFonts w:ascii="Franklin Gothic Book" w:hAnsi="Franklin Gothic Book"/>
                <w:lang w:val="el-GR"/>
              </w:rPr>
              <w:t>6ΡΧΑΩ9Ε-3ΝΚ</w:t>
            </w:r>
          </w:p>
        </w:tc>
      </w:tr>
      <w:tr w:rsidR="00454236" w:rsidRPr="00454236" w:rsidTr="008E74A7">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lastRenderedPageBreak/>
              <w:t>ΣΥΝΟΛΟ</w:t>
            </w:r>
          </w:p>
        </w:tc>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p>
        </w:tc>
        <w:tc>
          <w:tcPr>
            <w:tcW w:w="0" w:type="auto"/>
          </w:tcPr>
          <w:p w:rsidR="00454236" w:rsidRPr="00454236" w:rsidRDefault="00454236" w:rsidP="00F85834">
            <w:pPr>
              <w:pStyle w:val="aff0"/>
              <w:spacing w:line="360" w:lineRule="auto"/>
              <w:ind w:left="0"/>
              <w:jc w:val="center"/>
              <w:rPr>
                <w:rFonts w:ascii="Franklin Gothic Book" w:hAnsi="Franklin Gothic Book"/>
                <w:b/>
                <w:lang w:val="el-GR"/>
              </w:rPr>
            </w:pPr>
            <w:r w:rsidRPr="00454236">
              <w:rPr>
                <w:rFonts w:ascii="Franklin Gothic Book" w:hAnsi="Franklin Gothic Book"/>
                <w:b/>
                <w:lang w:val="el-GR"/>
              </w:rPr>
              <w:t>72.4</w:t>
            </w:r>
            <w:r w:rsidR="00F85834">
              <w:rPr>
                <w:rFonts w:ascii="Franklin Gothic Book" w:hAnsi="Franklin Gothic Book"/>
                <w:b/>
                <w:lang w:val="el-GR"/>
              </w:rPr>
              <w:t>9</w:t>
            </w:r>
            <w:r w:rsidRPr="00454236">
              <w:rPr>
                <w:rFonts w:ascii="Franklin Gothic Book" w:hAnsi="Franklin Gothic Book"/>
                <w:b/>
                <w:lang w:val="el-GR"/>
              </w:rPr>
              <w:t>9,</w:t>
            </w:r>
            <w:r w:rsidR="00F85834">
              <w:rPr>
                <w:rFonts w:ascii="Franklin Gothic Book" w:hAnsi="Franklin Gothic Book"/>
                <w:b/>
                <w:lang w:val="el-GR"/>
              </w:rPr>
              <w:t>2</w:t>
            </w:r>
            <w:r w:rsidRPr="00454236">
              <w:rPr>
                <w:rFonts w:ascii="Franklin Gothic Book" w:hAnsi="Franklin Gothic Book"/>
                <w:b/>
                <w:lang w:val="el-GR"/>
              </w:rPr>
              <w:t>9</w:t>
            </w:r>
          </w:p>
        </w:tc>
        <w:tc>
          <w:tcPr>
            <w:tcW w:w="1652" w:type="dxa"/>
          </w:tcPr>
          <w:p w:rsidR="00454236" w:rsidRPr="00454236" w:rsidRDefault="00454236" w:rsidP="00454236">
            <w:pPr>
              <w:pStyle w:val="aff0"/>
              <w:spacing w:line="360" w:lineRule="auto"/>
              <w:ind w:left="0"/>
              <w:jc w:val="center"/>
              <w:rPr>
                <w:rFonts w:ascii="Franklin Gothic Book" w:hAnsi="Franklin Gothic Book"/>
                <w:b/>
                <w:lang w:val="el-GR"/>
              </w:rPr>
            </w:pPr>
          </w:p>
        </w:tc>
        <w:tc>
          <w:tcPr>
            <w:tcW w:w="1563" w:type="dxa"/>
          </w:tcPr>
          <w:p w:rsidR="00454236" w:rsidRPr="00454236" w:rsidRDefault="00454236" w:rsidP="00454236">
            <w:pPr>
              <w:pStyle w:val="aff0"/>
              <w:spacing w:line="360" w:lineRule="auto"/>
              <w:ind w:left="0"/>
              <w:jc w:val="center"/>
              <w:rPr>
                <w:rFonts w:ascii="Franklin Gothic Book" w:hAnsi="Franklin Gothic Book"/>
                <w:b/>
                <w:lang w:val="el-GR"/>
              </w:rPr>
            </w:pPr>
          </w:p>
        </w:tc>
        <w:tc>
          <w:tcPr>
            <w:tcW w:w="0" w:type="auto"/>
          </w:tcPr>
          <w:p w:rsidR="00454236" w:rsidRPr="00454236" w:rsidRDefault="00454236" w:rsidP="00454236">
            <w:pPr>
              <w:pStyle w:val="aff0"/>
              <w:spacing w:line="360" w:lineRule="auto"/>
              <w:ind w:left="0"/>
              <w:jc w:val="center"/>
              <w:rPr>
                <w:rFonts w:ascii="Franklin Gothic Book" w:hAnsi="Franklin Gothic Book"/>
                <w:b/>
                <w:lang w:val="el-GR"/>
              </w:rPr>
            </w:pPr>
          </w:p>
        </w:tc>
        <w:tc>
          <w:tcPr>
            <w:tcW w:w="1797" w:type="dxa"/>
          </w:tcPr>
          <w:p w:rsidR="00454236" w:rsidRPr="00454236" w:rsidRDefault="00454236" w:rsidP="00454236">
            <w:pPr>
              <w:pStyle w:val="aff0"/>
              <w:spacing w:line="360" w:lineRule="auto"/>
              <w:ind w:left="0"/>
              <w:jc w:val="center"/>
              <w:rPr>
                <w:rFonts w:ascii="Franklin Gothic Book" w:hAnsi="Franklin Gothic Book"/>
                <w:b/>
                <w:lang w:val="el-GR"/>
              </w:rPr>
            </w:pPr>
          </w:p>
        </w:tc>
      </w:tr>
    </w:tbl>
    <w:p w:rsidR="005A1E4E" w:rsidRPr="00A66C16" w:rsidRDefault="005A1E4E" w:rsidP="005A1E4E">
      <w:pPr>
        <w:pStyle w:val="aff0"/>
        <w:spacing w:line="360" w:lineRule="auto"/>
        <w:ind w:left="360"/>
        <w:rPr>
          <w:rFonts w:ascii="Franklin Gothic Book" w:hAnsi="Franklin Gothic Book"/>
          <w:lang w:val="el-GR"/>
        </w:rPr>
      </w:pPr>
    </w:p>
    <w:p w:rsidR="006F3827" w:rsidRDefault="00A14AFC" w:rsidP="00725450">
      <w:pPr>
        <w:pStyle w:val="aff0"/>
        <w:numPr>
          <w:ilvl w:val="0"/>
          <w:numId w:val="4"/>
        </w:numPr>
        <w:spacing w:line="360" w:lineRule="auto"/>
        <w:rPr>
          <w:rFonts w:ascii="Franklin Gothic Book" w:hAnsi="Franklin Gothic Book"/>
          <w:lang w:val="el-GR"/>
        </w:rPr>
      </w:pPr>
      <w:r w:rsidRPr="00817658">
        <w:rPr>
          <w:rFonts w:ascii="Franklin Gothic Book" w:hAnsi="Franklin Gothic Book"/>
          <w:lang w:val="el-GR"/>
        </w:rPr>
        <w:t>τ</w:t>
      </w:r>
      <w:r w:rsidR="006F3827" w:rsidRPr="00817658">
        <w:rPr>
          <w:rFonts w:ascii="Franklin Gothic Book" w:hAnsi="Franklin Gothic Book"/>
          <w:lang w:val="el-GR"/>
        </w:rPr>
        <w:t xml:space="preserve">ην υπ’ </w:t>
      </w:r>
      <w:r w:rsidR="006F3827" w:rsidRPr="00725450">
        <w:rPr>
          <w:rFonts w:ascii="Franklin Gothic Book" w:hAnsi="Franklin Gothic Book"/>
          <w:lang w:val="el-GR"/>
        </w:rPr>
        <w:t xml:space="preserve">αριθ. </w:t>
      </w:r>
      <w:r w:rsidR="00725450" w:rsidRPr="00725450">
        <w:rPr>
          <w:rFonts w:ascii="Franklin Gothic Book" w:hAnsi="Franklin Gothic Book"/>
          <w:lang w:val="el-GR"/>
        </w:rPr>
        <w:t>019</w:t>
      </w:r>
      <w:r w:rsidR="006F3827" w:rsidRPr="00725450">
        <w:rPr>
          <w:rFonts w:ascii="Franklin Gothic Book" w:hAnsi="Franklin Gothic Book"/>
          <w:lang w:val="el-GR"/>
        </w:rPr>
        <w:t>/</w:t>
      </w:r>
      <w:r w:rsidR="00F85834" w:rsidRPr="00725450">
        <w:rPr>
          <w:rFonts w:ascii="Franklin Gothic Book" w:hAnsi="Franklin Gothic Book"/>
          <w:lang w:val="el-GR"/>
        </w:rPr>
        <w:t>17</w:t>
      </w:r>
      <w:r w:rsidR="00817658" w:rsidRPr="00725450">
        <w:rPr>
          <w:rFonts w:ascii="Franklin Gothic Book" w:hAnsi="Franklin Gothic Book"/>
          <w:lang w:val="el-GR"/>
        </w:rPr>
        <w:t>-</w:t>
      </w:r>
      <w:r w:rsidR="00F85834" w:rsidRPr="00725450">
        <w:rPr>
          <w:rFonts w:ascii="Franklin Gothic Book" w:hAnsi="Franklin Gothic Book"/>
          <w:lang w:val="el-GR"/>
        </w:rPr>
        <w:t>02-2020</w:t>
      </w:r>
      <w:r w:rsidR="006F3827" w:rsidRPr="00817658">
        <w:rPr>
          <w:rFonts w:ascii="Franklin Gothic Book" w:hAnsi="Franklin Gothic Book"/>
          <w:lang w:val="el-GR"/>
        </w:rPr>
        <w:t xml:space="preserve"> Απόφαση της Οικονομ</w:t>
      </w:r>
      <w:r w:rsidRPr="00817658">
        <w:rPr>
          <w:rFonts w:ascii="Franklin Gothic Book" w:hAnsi="Franklin Gothic Book"/>
          <w:lang w:val="el-GR"/>
        </w:rPr>
        <w:t xml:space="preserve">ικής Επιτροπής του </w:t>
      </w:r>
      <w:r w:rsidRPr="00725450">
        <w:rPr>
          <w:rFonts w:ascii="Franklin Gothic Book" w:hAnsi="Franklin Gothic Book"/>
          <w:lang w:val="el-GR"/>
        </w:rPr>
        <w:t>Δήμου (ΑΔΑ:</w:t>
      </w:r>
      <w:r w:rsidR="00725450" w:rsidRPr="00725450">
        <w:rPr>
          <w:lang w:val="el-GR"/>
        </w:rPr>
        <w:t xml:space="preserve"> </w:t>
      </w:r>
      <w:r w:rsidR="00725450" w:rsidRPr="00725450">
        <w:rPr>
          <w:rFonts w:ascii="Franklin Gothic Book" w:hAnsi="Franklin Gothic Book"/>
          <w:lang w:val="el-GR"/>
        </w:rPr>
        <w:t>ΩΣΝΞΩ9Ε-Ρ13</w:t>
      </w:r>
      <w:r w:rsidR="006F3827" w:rsidRPr="00725450">
        <w:rPr>
          <w:rFonts w:ascii="Franklin Gothic Book" w:hAnsi="Franklin Gothic Book"/>
          <w:lang w:val="el-GR"/>
        </w:rPr>
        <w:t>)</w:t>
      </w:r>
      <w:r w:rsidR="006F3827" w:rsidRPr="00A66C16">
        <w:rPr>
          <w:rFonts w:ascii="Franklin Gothic Book" w:hAnsi="Franklin Gothic Book"/>
          <w:lang w:val="el-GR"/>
        </w:rPr>
        <w:t xml:space="preserve"> περί έγκρισης των τεχνικών προδιαγραφών και του συνόλου της </w:t>
      </w:r>
      <w:r w:rsidR="00F85834">
        <w:rPr>
          <w:rFonts w:ascii="Franklin Gothic Book" w:hAnsi="Franklin Gothic Book"/>
          <w:lang w:val="el-GR"/>
        </w:rPr>
        <w:t>2182</w:t>
      </w:r>
      <w:r w:rsidR="008E74A7" w:rsidRPr="00A66C16">
        <w:rPr>
          <w:rFonts w:ascii="Franklin Gothic Book" w:hAnsi="Franklin Gothic Book"/>
          <w:lang w:val="el-GR"/>
        </w:rPr>
        <w:t>/</w:t>
      </w:r>
      <w:r w:rsidR="00F85834">
        <w:rPr>
          <w:rFonts w:ascii="Franklin Gothic Book" w:hAnsi="Franklin Gothic Book"/>
          <w:lang w:val="el-GR"/>
        </w:rPr>
        <w:t>03</w:t>
      </w:r>
      <w:r w:rsidR="008E74A7">
        <w:rPr>
          <w:rFonts w:ascii="Franklin Gothic Book" w:hAnsi="Franklin Gothic Book"/>
          <w:lang w:val="el-GR"/>
        </w:rPr>
        <w:t>-</w:t>
      </w:r>
      <w:r w:rsidR="00F85834">
        <w:rPr>
          <w:rFonts w:ascii="Franklin Gothic Book" w:hAnsi="Franklin Gothic Book"/>
          <w:lang w:val="el-GR"/>
        </w:rPr>
        <w:t>02</w:t>
      </w:r>
      <w:r w:rsidR="008E74A7">
        <w:rPr>
          <w:rFonts w:ascii="Franklin Gothic Book" w:hAnsi="Franklin Gothic Book"/>
          <w:lang w:val="el-GR"/>
        </w:rPr>
        <w:t>-20</w:t>
      </w:r>
      <w:r w:rsidR="00F85834">
        <w:rPr>
          <w:rFonts w:ascii="Franklin Gothic Book" w:hAnsi="Franklin Gothic Book"/>
          <w:lang w:val="el-GR"/>
        </w:rPr>
        <w:t>20</w:t>
      </w:r>
      <w:r w:rsidR="00B62606">
        <w:rPr>
          <w:rFonts w:ascii="Franklin Gothic Book" w:hAnsi="Franklin Gothic Book"/>
          <w:lang w:val="el-GR"/>
        </w:rPr>
        <w:t xml:space="preserve"> Μ</w:t>
      </w:r>
      <w:r w:rsidR="006F3827" w:rsidRPr="00A66C16">
        <w:rPr>
          <w:rFonts w:ascii="Franklin Gothic Book" w:hAnsi="Franklin Gothic Book"/>
          <w:lang w:val="el-GR"/>
        </w:rPr>
        <w:t xml:space="preserve">ελέτης </w:t>
      </w:r>
      <w:r w:rsidR="008E74A7">
        <w:rPr>
          <w:rFonts w:ascii="Franklin Gothic Book" w:hAnsi="Franklin Gothic Book"/>
          <w:lang w:val="el-GR"/>
        </w:rPr>
        <w:t>1ΜΑΠ/20</w:t>
      </w:r>
      <w:r w:rsidR="00F85834">
        <w:rPr>
          <w:rFonts w:ascii="Franklin Gothic Book" w:hAnsi="Franklin Gothic Book"/>
          <w:lang w:val="el-GR"/>
        </w:rPr>
        <w:t>20</w:t>
      </w:r>
      <w:r w:rsidR="008E74A7">
        <w:rPr>
          <w:rFonts w:ascii="Franklin Gothic Book" w:hAnsi="Franklin Gothic Book"/>
          <w:lang w:val="el-GR"/>
        </w:rPr>
        <w:t xml:space="preserve"> </w:t>
      </w:r>
      <w:r w:rsidR="006F3827" w:rsidRPr="00A66C16">
        <w:rPr>
          <w:rFonts w:ascii="Franklin Gothic Book" w:hAnsi="Franklin Gothic Book"/>
          <w:lang w:val="el-GR"/>
        </w:rPr>
        <w:t xml:space="preserve">που έχει συνταχθεί από τη Δ/νση </w:t>
      </w:r>
      <w:r w:rsidR="008E74A7">
        <w:rPr>
          <w:rFonts w:ascii="Franklin Gothic Book" w:hAnsi="Franklin Gothic Book"/>
          <w:lang w:val="el-GR"/>
        </w:rPr>
        <w:t>Τεχνικών Υπηρεσιών</w:t>
      </w:r>
      <w:r w:rsidR="006F3827" w:rsidRPr="00A66C16">
        <w:rPr>
          <w:rFonts w:ascii="Franklin Gothic Book" w:hAnsi="Franklin Gothic Book"/>
          <w:lang w:val="el-GR"/>
        </w:rPr>
        <w:t xml:space="preserve"> του Δήμου και κατάρτισης των όρων διακήρυξης του διαγωνισμού.</w:t>
      </w:r>
    </w:p>
    <w:p w:rsidR="00635DD4" w:rsidRPr="00A66C16" w:rsidRDefault="00635DD4" w:rsidP="00A66C16">
      <w:pPr>
        <w:pStyle w:val="2"/>
        <w:spacing w:line="360" w:lineRule="auto"/>
        <w:rPr>
          <w:rFonts w:ascii="Franklin Gothic Book" w:hAnsi="Franklin Gothic Book"/>
          <w:lang w:val="el-GR" w:eastAsia="el-GR"/>
        </w:rPr>
      </w:pPr>
      <w:bookmarkStart w:id="10" w:name="__RefHeading___Toc470009776"/>
      <w:bookmarkStart w:id="11" w:name="_Toc17294368"/>
      <w:r w:rsidRPr="00A66C16">
        <w:rPr>
          <w:rFonts w:ascii="Franklin Gothic Book" w:hAnsi="Franklin Gothic Book"/>
          <w:lang w:val="el-GR"/>
        </w:rPr>
        <w:t>1.5</w:t>
      </w:r>
      <w:r w:rsidRPr="00A66C16">
        <w:rPr>
          <w:rFonts w:ascii="Franklin Gothic Book" w:hAnsi="Franklin Gothic Book"/>
          <w:lang w:val="el-GR"/>
        </w:rPr>
        <w:tab/>
        <w:t>Προθεσμία παραλαβής προσφορών και διενέργεια διαγωνισμού</w:t>
      </w:r>
      <w:bookmarkEnd w:id="10"/>
      <w:bookmarkEnd w:id="11"/>
      <w:r w:rsidRPr="00A66C16">
        <w:rPr>
          <w:rFonts w:ascii="Franklin Gothic Book" w:hAnsi="Franklin Gothic Book"/>
          <w:lang w:val="el-GR"/>
        </w:rPr>
        <w:t xml:space="preserve"> </w:t>
      </w:r>
    </w:p>
    <w:p w:rsidR="00635DD4" w:rsidRPr="00340837" w:rsidRDefault="00635DD4" w:rsidP="00A66C16">
      <w:pPr>
        <w:spacing w:line="360" w:lineRule="auto"/>
        <w:rPr>
          <w:rFonts w:ascii="Franklin Gothic Book" w:hAnsi="Franklin Gothic Book"/>
          <w:lang w:val="el-GR"/>
        </w:rPr>
      </w:pPr>
      <w:r w:rsidRPr="00340837">
        <w:rPr>
          <w:rFonts w:ascii="Franklin Gothic Book" w:hAnsi="Franklin Gothic Book"/>
          <w:lang w:val="el-GR"/>
        </w:rPr>
        <w:t>Ο διαγωνισμός θα διενεργηθεί στα γραφεία του Δήμου</w:t>
      </w:r>
      <w:r w:rsidR="00817658" w:rsidRPr="00340837">
        <w:rPr>
          <w:rFonts w:ascii="Franklin Gothic Book" w:hAnsi="Franklin Gothic Book"/>
          <w:lang w:val="el-GR"/>
        </w:rPr>
        <w:t xml:space="preserve"> Βύρωνα,</w:t>
      </w:r>
      <w:r w:rsidRPr="00340837">
        <w:rPr>
          <w:rFonts w:ascii="Franklin Gothic Book" w:hAnsi="Franklin Gothic Book"/>
          <w:lang w:val="el-GR"/>
        </w:rPr>
        <w:t xml:space="preserve"> οδός  </w:t>
      </w:r>
      <w:r w:rsidR="00817658" w:rsidRPr="00340837">
        <w:rPr>
          <w:rFonts w:ascii="Franklin Gothic Book" w:hAnsi="Franklin Gothic Book"/>
          <w:lang w:val="el-GR"/>
        </w:rPr>
        <w:t>Καραολή &amp; Δημητρίου 36-44</w:t>
      </w:r>
      <w:r w:rsidRPr="00340837">
        <w:rPr>
          <w:rFonts w:ascii="Franklin Gothic Book" w:hAnsi="Franklin Gothic Book"/>
          <w:lang w:val="el-GR"/>
        </w:rPr>
        <w:t>,</w:t>
      </w:r>
      <w:r w:rsidR="00817658" w:rsidRPr="00340837">
        <w:rPr>
          <w:rFonts w:ascii="Franklin Gothic Book" w:hAnsi="Franklin Gothic Book"/>
          <w:lang w:val="el-GR"/>
        </w:rPr>
        <w:t xml:space="preserve"> 1</w:t>
      </w:r>
      <w:r w:rsidR="00817658" w:rsidRPr="00340837">
        <w:rPr>
          <w:rFonts w:ascii="Franklin Gothic Book" w:hAnsi="Franklin Gothic Book"/>
          <w:vertAlign w:val="superscript"/>
          <w:lang w:val="el-GR"/>
        </w:rPr>
        <w:t>ος</w:t>
      </w:r>
      <w:r w:rsidR="00817658" w:rsidRPr="00340837">
        <w:rPr>
          <w:rFonts w:ascii="Franklin Gothic Book" w:hAnsi="Franklin Gothic Book"/>
          <w:lang w:val="el-GR"/>
        </w:rPr>
        <w:t xml:space="preserve"> όροφος,</w:t>
      </w:r>
      <w:r w:rsidRPr="00340837">
        <w:rPr>
          <w:rFonts w:ascii="Franklin Gothic Book" w:hAnsi="Franklin Gothic Book"/>
          <w:lang w:val="el-GR"/>
        </w:rPr>
        <w:t xml:space="preserve"> </w:t>
      </w:r>
      <w:r w:rsidRPr="00725450">
        <w:rPr>
          <w:rFonts w:ascii="Franklin Gothic Book" w:hAnsi="Franklin Gothic Book"/>
          <w:b/>
          <w:lang w:val="el-GR"/>
        </w:rPr>
        <w:t>τη</w:t>
      </w:r>
      <w:r w:rsidR="006F71B6" w:rsidRPr="00725450">
        <w:rPr>
          <w:rFonts w:ascii="Franklin Gothic Book" w:hAnsi="Franklin Gothic Book"/>
          <w:b/>
          <w:lang w:val="el-GR"/>
        </w:rPr>
        <w:t>ν</w:t>
      </w:r>
      <w:r w:rsidR="00340837" w:rsidRPr="00725450">
        <w:rPr>
          <w:rFonts w:ascii="Franklin Gothic Book" w:hAnsi="Franklin Gothic Book"/>
          <w:b/>
          <w:lang w:val="el-GR"/>
        </w:rPr>
        <w:t xml:space="preserve"> </w:t>
      </w:r>
      <w:r w:rsidR="005D5DC5">
        <w:rPr>
          <w:rFonts w:ascii="Franklin Gothic Book" w:hAnsi="Franklin Gothic Book"/>
          <w:b/>
          <w:lang w:val="el-GR"/>
        </w:rPr>
        <w:t>Τρίτη</w:t>
      </w:r>
      <w:r w:rsidR="00725450" w:rsidRPr="00725450">
        <w:rPr>
          <w:rFonts w:ascii="Franklin Gothic Book" w:hAnsi="Franklin Gothic Book"/>
          <w:b/>
          <w:lang w:val="el-GR"/>
        </w:rPr>
        <w:t xml:space="preserve"> </w:t>
      </w:r>
      <w:r w:rsidR="005D5DC5">
        <w:rPr>
          <w:rFonts w:ascii="Franklin Gothic Book" w:hAnsi="Franklin Gothic Book"/>
          <w:b/>
          <w:lang w:val="el-GR"/>
        </w:rPr>
        <w:t>03</w:t>
      </w:r>
      <w:r w:rsidR="00F85834" w:rsidRPr="00725450">
        <w:rPr>
          <w:rFonts w:ascii="Franklin Gothic Book" w:hAnsi="Franklin Gothic Book"/>
          <w:b/>
          <w:lang w:val="el-GR"/>
        </w:rPr>
        <w:t>/0</w:t>
      </w:r>
      <w:r w:rsidR="00725450" w:rsidRPr="00725450">
        <w:rPr>
          <w:rFonts w:ascii="Franklin Gothic Book" w:hAnsi="Franklin Gothic Book"/>
          <w:b/>
          <w:lang w:val="el-GR"/>
        </w:rPr>
        <w:t>3</w:t>
      </w:r>
      <w:r w:rsidR="00F85834" w:rsidRPr="00725450">
        <w:rPr>
          <w:rFonts w:ascii="Franklin Gothic Book" w:hAnsi="Franklin Gothic Book"/>
          <w:b/>
          <w:lang w:val="el-GR"/>
        </w:rPr>
        <w:t>/2020</w:t>
      </w:r>
      <w:r w:rsidRPr="00725450">
        <w:rPr>
          <w:rFonts w:ascii="Franklin Gothic Book" w:hAnsi="Franklin Gothic Book"/>
          <w:b/>
          <w:lang w:val="el-GR"/>
        </w:rPr>
        <w:t xml:space="preserve">, ώρα </w:t>
      </w:r>
      <w:r w:rsidR="00817658" w:rsidRPr="00725450">
        <w:rPr>
          <w:rFonts w:ascii="Franklin Gothic Book" w:hAnsi="Franklin Gothic Book"/>
          <w:b/>
          <w:lang w:val="el-GR"/>
        </w:rPr>
        <w:t>10:00πμ</w:t>
      </w:r>
      <w:r w:rsidR="0084620C" w:rsidRPr="00340837">
        <w:rPr>
          <w:rFonts w:ascii="Franklin Gothic Book" w:hAnsi="Franklin Gothic Book"/>
          <w:lang w:val="el-GR"/>
        </w:rPr>
        <w:t xml:space="preserve"> </w:t>
      </w:r>
      <w:r w:rsidR="0084620C" w:rsidRPr="00340837">
        <w:rPr>
          <w:rFonts w:ascii="Franklin Gothic Book" w:hAnsi="Franklin Gothic Book"/>
          <w:iCs/>
          <w:kern w:val="1"/>
          <w:lang w:val="el-GR"/>
        </w:rPr>
        <w:t>(ημερομηνία και χρόνος διενέργειας του διαγωνισμού &amp; έναρξη αποσφράγισης προσφορών)</w:t>
      </w:r>
      <w:r w:rsidRPr="00340837">
        <w:rPr>
          <w:rFonts w:ascii="Franklin Gothic Book" w:hAnsi="Franklin Gothic Book"/>
          <w:lang w:val="el-GR"/>
        </w:rPr>
        <w:t>, ενώπιον της αρμόδιας Επιτροπής Διαγωνισμού.</w:t>
      </w:r>
    </w:p>
    <w:p w:rsidR="00BA7667" w:rsidRDefault="00635DD4" w:rsidP="00A66C16">
      <w:pPr>
        <w:spacing w:line="360" w:lineRule="auto"/>
        <w:rPr>
          <w:rFonts w:ascii="Franklin Gothic Book" w:hAnsi="Franklin Gothic Book"/>
          <w:lang w:val="el-GR"/>
        </w:rPr>
      </w:pPr>
      <w:r w:rsidRPr="00340837">
        <w:rPr>
          <w:rFonts w:ascii="Franklin Gothic Book" w:hAnsi="Franklin Gothic Book"/>
          <w:lang w:val="el-GR"/>
        </w:rPr>
        <w:t>Η καταληκτική ημερομηνία παραλαβής των προσφορών είναι η</w:t>
      </w:r>
      <w:r w:rsidR="00407B81" w:rsidRPr="00340837">
        <w:rPr>
          <w:rFonts w:ascii="Franklin Gothic Book" w:hAnsi="Franklin Gothic Book"/>
          <w:lang w:val="el-GR"/>
        </w:rPr>
        <w:t xml:space="preserve"> ημερομηνία διενέργειας του διαγωνισμού, </w:t>
      </w:r>
      <w:r w:rsidR="00407B81" w:rsidRPr="00725450">
        <w:rPr>
          <w:rFonts w:ascii="Franklin Gothic Book" w:hAnsi="Franklin Gothic Book"/>
          <w:lang w:val="el-GR"/>
        </w:rPr>
        <w:t>δηλαδή</w:t>
      </w:r>
      <w:r w:rsidR="00340837" w:rsidRPr="00725450">
        <w:rPr>
          <w:rFonts w:ascii="Franklin Gothic Book" w:hAnsi="Franklin Gothic Book"/>
          <w:lang w:val="el-GR"/>
        </w:rPr>
        <w:t xml:space="preserve"> </w:t>
      </w:r>
      <w:r w:rsidR="00F85834" w:rsidRPr="00725450">
        <w:rPr>
          <w:rFonts w:ascii="Franklin Gothic Book" w:hAnsi="Franklin Gothic Book"/>
          <w:b/>
          <w:lang w:val="el-GR"/>
        </w:rPr>
        <w:t>0</w:t>
      </w:r>
      <w:r w:rsidR="005D5DC5">
        <w:rPr>
          <w:rFonts w:ascii="Franklin Gothic Book" w:hAnsi="Franklin Gothic Book"/>
          <w:b/>
          <w:lang w:val="el-GR"/>
        </w:rPr>
        <w:t>3</w:t>
      </w:r>
      <w:r w:rsidR="00817658" w:rsidRPr="00725450">
        <w:rPr>
          <w:rFonts w:ascii="Franklin Gothic Book" w:hAnsi="Franklin Gothic Book"/>
          <w:b/>
          <w:lang w:val="el-GR"/>
        </w:rPr>
        <w:t>/</w:t>
      </w:r>
      <w:r w:rsidR="00F85834" w:rsidRPr="00725450">
        <w:rPr>
          <w:rFonts w:ascii="Franklin Gothic Book" w:hAnsi="Franklin Gothic Book"/>
          <w:b/>
          <w:lang w:val="el-GR"/>
        </w:rPr>
        <w:t>0</w:t>
      </w:r>
      <w:r w:rsidR="00725450" w:rsidRPr="00725450">
        <w:rPr>
          <w:rFonts w:ascii="Franklin Gothic Book" w:hAnsi="Franklin Gothic Book"/>
          <w:b/>
          <w:lang w:val="el-GR"/>
        </w:rPr>
        <w:t>3</w:t>
      </w:r>
      <w:r w:rsidR="00817658" w:rsidRPr="00725450">
        <w:rPr>
          <w:rFonts w:ascii="Franklin Gothic Book" w:hAnsi="Franklin Gothic Book"/>
          <w:b/>
          <w:lang w:val="el-GR"/>
        </w:rPr>
        <w:t>/20</w:t>
      </w:r>
      <w:r w:rsidR="00F85834" w:rsidRPr="00725450">
        <w:rPr>
          <w:rFonts w:ascii="Franklin Gothic Book" w:hAnsi="Franklin Gothic Book"/>
          <w:b/>
          <w:lang w:val="el-GR"/>
        </w:rPr>
        <w:t>20</w:t>
      </w:r>
      <w:r w:rsidR="00817658" w:rsidRPr="00725450">
        <w:rPr>
          <w:rFonts w:ascii="Franklin Gothic Book" w:hAnsi="Franklin Gothic Book"/>
          <w:b/>
          <w:lang w:val="el-GR"/>
        </w:rPr>
        <w:t xml:space="preserve"> </w:t>
      </w:r>
      <w:r w:rsidRPr="00725450">
        <w:rPr>
          <w:rFonts w:ascii="Franklin Gothic Book" w:hAnsi="Franklin Gothic Book"/>
          <w:b/>
          <w:lang w:val="el-GR"/>
        </w:rPr>
        <w:t xml:space="preserve">και ώρα </w:t>
      </w:r>
      <w:r w:rsidR="00817658" w:rsidRPr="00725450">
        <w:rPr>
          <w:rFonts w:ascii="Franklin Gothic Book" w:hAnsi="Franklin Gothic Book"/>
          <w:b/>
          <w:lang w:val="el-GR"/>
        </w:rPr>
        <w:t>10:00πμ.</w:t>
      </w:r>
      <w:r w:rsidR="00507C9F" w:rsidRPr="00340837">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Μετά τη λήξη της παραλαβής προσφορών θα ξεκινήσει η διαδικασία αποσφράγισης, ενώπιον της Επιτροπής Διαγωνισμού. </w:t>
      </w:r>
    </w:p>
    <w:p w:rsidR="00373E4F" w:rsidRPr="00A66C16" w:rsidRDefault="00373E4F" w:rsidP="00A66C16">
      <w:pPr>
        <w:spacing w:line="360" w:lineRule="auto"/>
        <w:rPr>
          <w:rFonts w:ascii="Franklin Gothic Book" w:hAnsi="Franklin Gothic Book"/>
          <w:lang w:val="el-GR"/>
        </w:rPr>
      </w:pPr>
      <w:r w:rsidRPr="00A66C16">
        <w:rPr>
          <w:rFonts w:ascii="Franklin Gothic Book" w:hAnsi="Franklin Gothic Book"/>
          <w:lang w:val="el-GR"/>
        </w:rPr>
        <w:t>Προσφορές που υποβάλλονται εκπρόθεσμα, επιστρέφονται χωρίς να αποσφραγισθούν ή να αξιολογηθούν αντιστοίχως.</w:t>
      </w:r>
    </w:p>
    <w:p w:rsidR="00635DD4" w:rsidRPr="00A66C16" w:rsidRDefault="00635DD4" w:rsidP="00A66C16">
      <w:pPr>
        <w:pStyle w:val="2"/>
        <w:spacing w:line="360" w:lineRule="auto"/>
        <w:rPr>
          <w:rFonts w:ascii="Franklin Gothic Book" w:hAnsi="Franklin Gothic Book"/>
          <w:lang w:val="el-GR"/>
        </w:rPr>
      </w:pPr>
      <w:bookmarkStart w:id="12" w:name="__RefHeading___Toc470009777"/>
      <w:bookmarkStart w:id="13" w:name="_Toc17294369"/>
      <w:bookmarkEnd w:id="12"/>
      <w:r w:rsidRPr="00A66C16">
        <w:rPr>
          <w:rFonts w:ascii="Franklin Gothic Book" w:hAnsi="Franklin Gothic Book"/>
          <w:lang w:val="el-GR"/>
        </w:rPr>
        <w:t>1.6</w:t>
      </w:r>
      <w:r w:rsidRPr="00A66C16">
        <w:rPr>
          <w:rFonts w:ascii="Franklin Gothic Book" w:hAnsi="Franklin Gothic Book"/>
          <w:lang w:val="el-GR"/>
        </w:rPr>
        <w:tab/>
        <w:t>Δημοσιότητα</w:t>
      </w:r>
      <w:bookmarkEnd w:id="13"/>
    </w:p>
    <w:p w:rsidR="00A250FE" w:rsidRPr="00A66C16" w:rsidRDefault="00A250FE" w:rsidP="00A66C16">
      <w:pPr>
        <w:spacing w:line="360" w:lineRule="auto"/>
        <w:rPr>
          <w:rFonts w:ascii="Franklin Gothic Book" w:hAnsi="Franklin Gothic Book"/>
          <w:b/>
          <w:lang w:val="el-GR"/>
        </w:rPr>
      </w:pPr>
      <w:r w:rsidRPr="00A66C16">
        <w:rPr>
          <w:rFonts w:ascii="Franklin Gothic Book" w:hAnsi="Franklin Gothic Book"/>
          <w:b/>
          <w:lang w:val="el-GR"/>
        </w:rPr>
        <w:t>Α.</w:t>
      </w:r>
      <w:r w:rsidRPr="00A66C16">
        <w:rPr>
          <w:rFonts w:ascii="Franklin Gothic Book" w:hAnsi="Franklin Gothic Book"/>
          <w:b/>
          <w:lang w:val="el-GR"/>
        </w:rPr>
        <w:tab/>
        <w:t xml:space="preserve">Δημοσίευση σε εθνικό επίπεδο </w:t>
      </w:r>
    </w:p>
    <w:p w:rsidR="00635DD4" w:rsidRPr="00A66C16" w:rsidRDefault="00B07A1A" w:rsidP="00A66C16">
      <w:pPr>
        <w:spacing w:line="360" w:lineRule="auto"/>
        <w:rPr>
          <w:rFonts w:ascii="Franklin Gothic Book" w:hAnsi="Franklin Gothic Book"/>
          <w:lang w:val="el-GR"/>
        </w:rPr>
      </w:pPr>
      <w:r w:rsidRPr="00A66C16">
        <w:rPr>
          <w:rFonts w:ascii="Franklin Gothic Book" w:hAnsi="Franklin Gothic Book"/>
          <w:lang w:val="el-GR"/>
        </w:rPr>
        <w:t>Τ</w:t>
      </w:r>
      <w:r w:rsidR="00635DD4" w:rsidRPr="00A66C16">
        <w:rPr>
          <w:rFonts w:ascii="Franklin Gothic Book" w:hAnsi="Franklin Gothic Book"/>
          <w:lang w:val="el-GR"/>
        </w:rPr>
        <w:t xml:space="preserve">ο πλήρες κείμενο της παρούσας Διακήρυξης καταχωρήθηκε στο Κεντρικό Ηλεκτρονικό Μητρώο Δημοσίων Συμβάσεων (ΚΗΜΔΗΣ). </w:t>
      </w:r>
    </w:p>
    <w:p w:rsidR="00635DD4" w:rsidRPr="00F85834" w:rsidRDefault="00B07A1A" w:rsidP="00A66C16">
      <w:pPr>
        <w:spacing w:line="360" w:lineRule="auto"/>
        <w:rPr>
          <w:rFonts w:ascii="Franklin Gothic Book" w:hAnsi="Franklin Gothic Book"/>
          <w:i/>
          <w:iCs/>
          <w:color w:val="5B9BD5"/>
          <w:kern w:val="1"/>
          <w:highlight w:val="yellow"/>
          <w:lang w:val="el-GR"/>
        </w:rPr>
      </w:pPr>
      <w:r w:rsidRPr="00A66C16">
        <w:rPr>
          <w:rFonts w:ascii="Franklin Gothic Book" w:hAnsi="Franklin Gothic Book"/>
          <w:lang w:val="el-GR"/>
        </w:rPr>
        <w:t>Περίληψη της παρούσας Διακήρυξης</w:t>
      </w:r>
      <w:r w:rsidR="00635DD4" w:rsidRPr="00A66C16">
        <w:rPr>
          <w:rFonts w:ascii="Franklin Gothic Book" w:hAnsi="Franklin Gothic Book"/>
          <w:lang w:val="el-GR"/>
        </w:rPr>
        <w:t xml:space="preserve"> δημοσιεύεται και στον Ελληνικό Τύπο</w:t>
      </w:r>
      <w:r w:rsidR="00860C7E">
        <w:rPr>
          <w:rFonts w:ascii="Franklin Gothic Book" w:hAnsi="Franklin Gothic Book"/>
          <w:lang w:val="el-GR"/>
        </w:rPr>
        <w:t>, στην εφημερίδα</w:t>
      </w:r>
      <w:r w:rsidR="00725450">
        <w:rPr>
          <w:rFonts w:ascii="Franklin Gothic Book" w:hAnsi="Franklin Gothic Book"/>
          <w:lang w:val="el-GR"/>
        </w:rPr>
        <w:t xml:space="preserve"> «ΕΠΙΚΑΙΡΟΤΗΤΑ ΔΥΤΙΚΗΣ ΑΤΤΙΚΗ</w:t>
      </w:r>
      <w:r w:rsidR="00725450" w:rsidRPr="00725450">
        <w:rPr>
          <w:rFonts w:ascii="Franklin Gothic Book" w:hAnsi="Franklin Gothic Book"/>
          <w:lang w:val="el-GR"/>
        </w:rPr>
        <w:t>Σ</w:t>
      </w:r>
      <w:r w:rsidR="00860C7E" w:rsidRPr="00725450">
        <w:rPr>
          <w:rFonts w:ascii="Franklin Gothic Book" w:hAnsi="Franklin Gothic Book"/>
          <w:lang w:val="el-GR"/>
        </w:rPr>
        <w:t>».</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περίληψη της παρούσας Διακήρυξης </w:t>
      </w:r>
      <w:r w:rsidRPr="00A66C16">
        <w:rPr>
          <w:rFonts w:ascii="Franklin Gothic Book" w:hAnsi="Franklin Gothic Book"/>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9" w:history="1">
        <w:r w:rsidRPr="00A66C16">
          <w:rPr>
            <w:rStyle w:val="-"/>
            <w:rFonts w:ascii="Franklin Gothic Book" w:hAnsi="Franklin Gothic Book"/>
            <w:color w:val="000000"/>
            <w:lang w:val="el-GR" w:eastAsia="el-GR"/>
          </w:rPr>
          <w:t>http://et.diavgeia.gov.gr/</w:t>
        </w:r>
      </w:hyperlink>
      <w:r w:rsidR="0081060F" w:rsidRPr="00A66C16">
        <w:rPr>
          <w:rFonts w:ascii="Franklin Gothic Book" w:hAnsi="Franklin Gothic Book"/>
          <w:lang w:val="el-GR" w:eastAsia="el-GR"/>
        </w:rPr>
        <w:t xml:space="preserve"> (ΠΡΟΓΡΑΜΜΑ ΔΙΑΥΓΕΙΑ).</w:t>
      </w:r>
    </w:p>
    <w:p w:rsidR="00635DD4" w:rsidRPr="00A66C16" w:rsidRDefault="00635DD4" w:rsidP="00A66C16">
      <w:pPr>
        <w:spacing w:line="360" w:lineRule="auto"/>
        <w:rPr>
          <w:rFonts w:ascii="Franklin Gothic Book" w:hAnsi="Franklin Gothic Book"/>
          <w:i/>
          <w:iCs/>
          <w:color w:val="5B9BD5"/>
          <w:kern w:val="1"/>
          <w:lang w:val="el-GR"/>
        </w:rPr>
      </w:pPr>
      <w:r w:rsidRPr="00A66C16">
        <w:rPr>
          <w:rFonts w:ascii="Franklin Gothic Book" w:hAnsi="Franklin Gothic Book"/>
          <w:lang w:val="el-GR"/>
        </w:rPr>
        <w:t>Η Διακήρυξη καταχωρ</w:t>
      </w:r>
      <w:r w:rsidR="00373E4F" w:rsidRPr="00A66C16">
        <w:rPr>
          <w:rFonts w:ascii="Franklin Gothic Book" w:hAnsi="Franklin Gothic Book"/>
          <w:lang w:val="el-GR"/>
        </w:rPr>
        <w:t xml:space="preserve">είται </w:t>
      </w:r>
      <w:r w:rsidRPr="00A66C16">
        <w:rPr>
          <w:rFonts w:ascii="Franklin Gothic Book" w:hAnsi="Franklin Gothic Book"/>
          <w:lang w:val="el-GR"/>
        </w:rPr>
        <w:t>στο διαδίκτυο, στην ιστοσελίδα της αναθέτουσας αρχής, στη διεύθυνση (</w:t>
      </w:r>
      <w:r w:rsidRPr="00A66C16">
        <w:rPr>
          <w:rFonts w:ascii="Franklin Gothic Book" w:hAnsi="Franklin Gothic Book"/>
        </w:rPr>
        <w:t>URL</w:t>
      </w:r>
      <w:r w:rsidR="00241E56" w:rsidRPr="00A66C16">
        <w:rPr>
          <w:rFonts w:ascii="Franklin Gothic Book" w:hAnsi="Franklin Gothic Book"/>
          <w:lang w:val="el-GR"/>
        </w:rPr>
        <w:t>)</w:t>
      </w:r>
      <w:r w:rsidRPr="00A66C16">
        <w:rPr>
          <w:rFonts w:ascii="Franklin Gothic Book" w:hAnsi="Franklin Gothic Book"/>
          <w:lang w:val="el-GR"/>
        </w:rPr>
        <w:t xml:space="preserve">:   </w:t>
      </w:r>
      <w:hyperlink r:id="rId10" w:history="1">
        <w:r w:rsidR="008E74A7" w:rsidRPr="003976B0">
          <w:rPr>
            <w:rStyle w:val="-"/>
            <w:rFonts w:ascii="Franklin Gothic Book" w:hAnsi="Franklin Gothic Book"/>
          </w:rPr>
          <w:t>www</w:t>
        </w:r>
        <w:r w:rsidR="008E74A7" w:rsidRPr="003976B0">
          <w:rPr>
            <w:rStyle w:val="-"/>
            <w:rFonts w:ascii="Franklin Gothic Book" w:hAnsi="Franklin Gothic Book"/>
            <w:lang w:val="el-GR"/>
          </w:rPr>
          <w:t>.</w:t>
        </w:r>
        <w:r w:rsidR="008E74A7" w:rsidRPr="003976B0">
          <w:rPr>
            <w:rStyle w:val="-"/>
            <w:rFonts w:ascii="Franklin Gothic Book" w:hAnsi="Franklin Gothic Book"/>
            <w:lang w:val="en-US"/>
          </w:rPr>
          <w:t>dimosbyrona</w:t>
        </w:r>
        <w:r w:rsidR="008E74A7" w:rsidRPr="003976B0">
          <w:rPr>
            <w:rStyle w:val="-"/>
            <w:rFonts w:ascii="Franklin Gothic Book" w:hAnsi="Franklin Gothic Book"/>
            <w:lang w:val="el-GR"/>
          </w:rPr>
          <w:t>.</w:t>
        </w:r>
        <w:r w:rsidR="008E74A7" w:rsidRPr="003976B0">
          <w:rPr>
            <w:rStyle w:val="-"/>
            <w:rFonts w:ascii="Franklin Gothic Book" w:hAnsi="Franklin Gothic Book"/>
          </w:rPr>
          <w:t>gr</w:t>
        </w:r>
      </w:hyperlink>
      <w:r w:rsidR="00AB52E9" w:rsidRPr="00A66C16">
        <w:rPr>
          <w:rFonts w:ascii="Franklin Gothic Book" w:hAnsi="Franklin Gothic Book"/>
          <w:lang w:val="el-GR"/>
        </w:rPr>
        <w:t xml:space="preserve">  στην διαδρομή</w:t>
      </w:r>
      <w:r w:rsidR="008E74A7">
        <w:rPr>
          <w:rFonts w:ascii="Franklin Gothic Book" w:hAnsi="Franklin Gothic Book"/>
          <w:lang w:val="el-GR"/>
        </w:rPr>
        <w:t xml:space="preserve">: Αρχική Σελίδα </w:t>
      </w:r>
      <w:r w:rsidRPr="00A66C16">
        <w:rPr>
          <w:rFonts w:ascii="Franklin Gothic Book" w:hAnsi="Franklin Gothic Book" w:cs="Arial"/>
          <w:smallCaps/>
          <w:lang w:val="el-GR"/>
        </w:rPr>
        <w:t>►</w:t>
      </w:r>
      <w:r w:rsidRPr="00A66C16">
        <w:rPr>
          <w:rFonts w:ascii="Franklin Gothic Book" w:hAnsi="Franklin Gothic Book"/>
          <w:lang w:val="el-GR"/>
        </w:rPr>
        <w:t xml:space="preserve"> </w:t>
      </w:r>
      <w:r w:rsidR="008E74A7">
        <w:rPr>
          <w:rFonts w:ascii="Franklin Gothic Book" w:hAnsi="Franklin Gothic Book"/>
          <w:lang w:val="el-GR"/>
        </w:rPr>
        <w:t>Ενημέρωση</w:t>
      </w:r>
      <w:r w:rsidRPr="00A66C16">
        <w:rPr>
          <w:rFonts w:ascii="Franklin Gothic Book" w:hAnsi="Franklin Gothic Book"/>
          <w:lang w:val="el-GR"/>
        </w:rPr>
        <w:t xml:space="preserve"> </w:t>
      </w:r>
      <w:r w:rsidRPr="00A66C16">
        <w:rPr>
          <w:rFonts w:ascii="Franklin Gothic Book" w:hAnsi="Franklin Gothic Book" w:cs="Arial"/>
          <w:smallCaps/>
          <w:lang w:val="el-GR"/>
        </w:rPr>
        <w:t>►</w:t>
      </w:r>
      <w:r w:rsidR="00373E4F" w:rsidRPr="00A66C16">
        <w:rPr>
          <w:rFonts w:ascii="Franklin Gothic Book" w:hAnsi="Franklin Gothic Book"/>
          <w:lang w:val="el-GR"/>
        </w:rPr>
        <w:t xml:space="preserve"> </w:t>
      </w:r>
      <w:r w:rsidR="008E74A7">
        <w:rPr>
          <w:rFonts w:ascii="Franklin Gothic Book" w:hAnsi="Franklin Gothic Book"/>
          <w:lang w:val="el-GR"/>
        </w:rPr>
        <w:t>Προκηρύξεις Διαγωνισμών.</w:t>
      </w:r>
      <w:r w:rsidR="00373E4F" w:rsidRPr="00A66C16">
        <w:rPr>
          <w:rFonts w:ascii="Franklin Gothic Book" w:hAnsi="Franklin Gothic Book"/>
          <w:lang w:val="el-GR"/>
        </w:rPr>
        <w:t xml:space="preserve"> </w:t>
      </w:r>
    </w:p>
    <w:p w:rsidR="00241E56" w:rsidRPr="00A66C16" w:rsidRDefault="00241E56" w:rsidP="00A66C16">
      <w:pPr>
        <w:spacing w:line="360" w:lineRule="auto"/>
        <w:rPr>
          <w:rFonts w:ascii="Franklin Gothic Book" w:hAnsi="Franklin Gothic Book"/>
          <w:i/>
          <w:iCs/>
          <w:color w:val="5B9BD5"/>
          <w:kern w:val="1"/>
          <w:lang w:val="el-GR"/>
        </w:rPr>
      </w:pPr>
    </w:p>
    <w:p w:rsidR="00A250FE" w:rsidRPr="00A66C16" w:rsidRDefault="00A250FE" w:rsidP="00A66C16">
      <w:pPr>
        <w:spacing w:line="360" w:lineRule="auto"/>
        <w:rPr>
          <w:rFonts w:ascii="Franklin Gothic Book" w:hAnsi="Franklin Gothic Book"/>
          <w:lang w:val="el-GR"/>
        </w:rPr>
      </w:pPr>
      <w:r w:rsidRPr="00A66C16">
        <w:rPr>
          <w:rFonts w:ascii="Franklin Gothic Book" w:hAnsi="Franklin Gothic Book"/>
          <w:b/>
          <w:lang w:val="el-GR" w:eastAsia="el-GR"/>
        </w:rPr>
        <w:t>Β.</w:t>
      </w:r>
      <w:r w:rsidRPr="00A66C16">
        <w:rPr>
          <w:rFonts w:ascii="Franklin Gothic Book" w:hAnsi="Franklin Gothic Book"/>
          <w:b/>
          <w:lang w:val="el-GR" w:eastAsia="el-GR"/>
        </w:rPr>
        <w:tab/>
        <w:t>Έξοδα δημοσιεύσεων</w:t>
      </w:r>
    </w:p>
    <w:p w:rsidR="00635DD4" w:rsidRPr="00A66C16" w:rsidRDefault="00A250FE" w:rsidP="00A66C16">
      <w:pPr>
        <w:spacing w:line="360" w:lineRule="auto"/>
        <w:rPr>
          <w:rFonts w:ascii="Franklin Gothic Book" w:hAnsi="Franklin Gothic Book"/>
          <w:i/>
          <w:iCs/>
          <w:color w:val="5B9BD5"/>
          <w:kern w:val="1"/>
          <w:lang w:val="el-GR"/>
        </w:rPr>
      </w:pPr>
      <w:r w:rsidRPr="00A66C16">
        <w:rPr>
          <w:rFonts w:ascii="Franklin Gothic Book" w:eastAsia="ArialMT" w:hAnsi="Franklin Gothic Book"/>
          <w:lang w:val="el-GR" w:eastAsia="ar-SA"/>
        </w:rPr>
        <w:t xml:space="preserve">Η δαπάνη των δημοσιεύσεων </w:t>
      </w:r>
      <w:r w:rsidRPr="00A66C16">
        <w:rPr>
          <w:rFonts w:ascii="Franklin Gothic Book" w:hAnsi="Franklin Gothic Book"/>
          <w:lang w:val="el-GR" w:eastAsia="ar-SA"/>
        </w:rPr>
        <w:t xml:space="preserve">στον Ελληνικό Τύπο </w:t>
      </w:r>
      <w:r w:rsidR="00373E4F" w:rsidRPr="00A66C16">
        <w:rPr>
          <w:rFonts w:ascii="Franklin Gothic Book" w:eastAsia="ArialMT" w:hAnsi="Franklin Gothic Book"/>
          <w:lang w:val="el-GR" w:eastAsia="ar-SA"/>
        </w:rPr>
        <w:t>βαρύνει τον ανάδοχο</w:t>
      </w:r>
      <w:r w:rsidR="008E74A7">
        <w:rPr>
          <w:rFonts w:ascii="Franklin Gothic Book" w:eastAsia="ArialMT" w:hAnsi="Franklin Gothic Book"/>
          <w:lang w:val="el-GR" w:eastAsia="ar-SA"/>
        </w:rPr>
        <w:t xml:space="preserve">. </w:t>
      </w:r>
      <w:r w:rsidR="00373E4F" w:rsidRPr="00A66C16">
        <w:rPr>
          <w:rFonts w:ascii="Franklin Gothic Book" w:eastAsia="ArialMT" w:hAnsi="Franklin Gothic Book"/>
          <w:lang w:val="el-GR" w:eastAsia="ar-SA"/>
        </w:rPr>
        <w:t xml:space="preserve"> </w:t>
      </w:r>
    </w:p>
    <w:p w:rsidR="00635DD4" w:rsidRPr="00A66C16" w:rsidRDefault="00635DD4" w:rsidP="00A66C16">
      <w:pPr>
        <w:pStyle w:val="2"/>
        <w:spacing w:line="360" w:lineRule="auto"/>
        <w:rPr>
          <w:rFonts w:ascii="Franklin Gothic Book" w:hAnsi="Franklin Gothic Book"/>
          <w:lang w:val="el-GR"/>
        </w:rPr>
      </w:pPr>
      <w:bookmarkStart w:id="14" w:name="__RefHeading___Toc470009778"/>
      <w:bookmarkStart w:id="15" w:name="_Toc17294370"/>
      <w:r w:rsidRPr="00A66C16">
        <w:rPr>
          <w:rFonts w:ascii="Franklin Gothic Book" w:hAnsi="Franklin Gothic Book"/>
          <w:lang w:val="el-GR"/>
        </w:rPr>
        <w:t>1.7</w:t>
      </w:r>
      <w:r w:rsidRPr="00A66C16">
        <w:rPr>
          <w:rFonts w:ascii="Franklin Gothic Book" w:hAnsi="Franklin Gothic Book"/>
          <w:lang w:val="el-GR"/>
        </w:rPr>
        <w:tab/>
        <w:t>Αρχές εφαρμοζόμενες στη διαδικασία σύναψης</w:t>
      </w:r>
      <w:bookmarkEnd w:id="14"/>
      <w:bookmarkEnd w:id="15"/>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Οι οικονομικοί φορείς δεσμεύονται ότι:</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β) δεν θα ενεργήσουν αθέμιτα, παράνομα ή καταχρηστικά καθ΄</w:t>
      </w:r>
      <w:r w:rsidR="00BF40FF" w:rsidRPr="00A66C16">
        <w:rPr>
          <w:rFonts w:ascii="Franklin Gothic Book" w:hAnsi="Franklin Gothic Book"/>
          <w:lang w:val="el-GR"/>
        </w:rPr>
        <w:t xml:space="preserve"> </w:t>
      </w:r>
      <w:r w:rsidRPr="00A66C16">
        <w:rPr>
          <w:rFonts w:ascii="Franklin Gothic Book" w:hAnsi="Franklin Gothic Book"/>
          <w:lang w:val="el-GR"/>
        </w:rPr>
        <w:t>όλη τη διάρκεια της διαδικασίας ανάθεσης, αλλά και κατά το στάδιο εκτέλεσης της σύμβασης, εφόσον επιλεγούν</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γ) λαμβάνουν τα κατάλληλα μέτρα για να διαφυλάξουν την εμπιστευτικότητα των πληροφοριών που έχουν χαρακτηρισθεί ως τέτοιες.</w:t>
      </w:r>
    </w:p>
    <w:p w:rsidR="00635DD4" w:rsidRPr="00A66C16" w:rsidRDefault="00635DD4" w:rsidP="00A66C16">
      <w:pPr>
        <w:spacing w:line="360" w:lineRule="auto"/>
        <w:rPr>
          <w:rFonts w:ascii="Franklin Gothic Book" w:hAnsi="Franklin Gothic Book"/>
          <w:lang w:val="el-GR"/>
        </w:rPr>
      </w:pPr>
    </w:p>
    <w:p w:rsidR="00635DD4" w:rsidRPr="00A66C16" w:rsidRDefault="00635DD4" w:rsidP="00A66C16">
      <w:pPr>
        <w:pStyle w:val="1"/>
        <w:tabs>
          <w:tab w:val="left" w:pos="567"/>
        </w:tabs>
        <w:spacing w:line="360" w:lineRule="auto"/>
        <w:ind w:left="567" w:hanging="567"/>
        <w:rPr>
          <w:rFonts w:ascii="Franklin Gothic Book" w:hAnsi="Franklin Gothic Book"/>
          <w:lang w:val="el-GR"/>
        </w:rPr>
      </w:pPr>
      <w:bookmarkStart w:id="16" w:name="__RefHeading___Toc470009779"/>
      <w:bookmarkEnd w:id="16"/>
      <w:r w:rsidRPr="00A66C16">
        <w:rPr>
          <w:rFonts w:ascii="Franklin Gothic Book" w:hAnsi="Franklin Gothic Book" w:cs="Calibri"/>
          <w:lang w:val="el-GR"/>
        </w:rPr>
        <w:lastRenderedPageBreak/>
        <w:t>2.</w:t>
      </w:r>
      <w:r w:rsidRPr="00A66C16">
        <w:rPr>
          <w:rFonts w:ascii="Franklin Gothic Book" w:hAnsi="Franklin Gothic Book" w:cs="Calibri"/>
          <w:lang w:val="el-GR"/>
        </w:rPr>
        <w:tab/>
        <w:t>ΓΕΝΙΚΟΙ ΚΑΙ ΕΙΔΙΚΟΙ ΟΡΟΙ ΣΥΜΜΕΤΟΧΗΣ</w:t>
      </w:r>
    </w:p>
    <w:p w:rsidR="00635DD4" w:rsidRPr="00A66C16" w:rsidRDefault="00635DD4" w:rsidP="00A66C16">
      <w:pPr>
        <w:pStyle w:val="2"/>
        <w:spacing w:line="360" w:lineRule="auto"/>
        <w:rPr>
          <w:rFonts w:ascii="Franklin Gothic Book" w:hAnsi="Franklin Gothic Book"/>
          <w:lang w:val="el-GR"/>
        </w:rPr>
      </w:pPr>
      <w:bookmarkStart w:id="17" w:name="__RefHeading___Toc470009780"/>
      <w:bookmarkStart w:id="18" w:name="_Toc17294371"/>
      <w:bookmarkEnd w:id="17"/>
      <w:r w:rsidRPr="00A66C16">
        <w:rPr>
          <w:rFonts w:ascii="Franklin Gothic Book" w:hAnsi="Franklin Gothic Book"/>
          <w:lang w:val="el-GR"/>
        </w:rPr>
        <w:t>2.1</w:t>
      </w:r>
      <w:r w:rsidRPr="00A66C16">
        <w:rPr>
          <w:rFonts w:ascii="Franklin Gothic Book" w:hAnsi="Franklin Gothic Book"/>
          <w:lang w:val="el-GR"/>
        </w:rPr>
        <w:tab/>
        <w:t>Γενικές Πληροφορίες</w:t>
      </w:r>
      <w:bookmarkEnd w:id="18"/>
    </w:p>
    <w:p w:rsidR="00635DD4" w:rsidRPr="00A66C16" w:rsidRDefault="00635DD4" w:rsidP="00A66C16">
      <w:pPr>
        <w:pStyle w:val="3"/>
        <w:spacing w:line="360" w:lineRule="auto"/>
        <w:rPr>
          <w:rFonts w:ascii="Franklin Gothic Book" w:hAnsi="Franklin Gothic Book"/>
          <w:lang w:val="el-GR"/>
        </w:rPr>
      </w:pPr>
      <w:bookmarkStart w:id="19" w:name="__RefHeading___Toc470009781"/>
      <w:bookmarkStart w:id="20" w:name="_Toc17294372"/>
      <w:bookmarkEnd w:id="19"/>
      <w:r w:rsidRPr="00A66C16">
        <w:rPr>
          <w:rFonts w:ascii="Franklin Gothic Book" w:hAnsi="Franklin Gothic Book"/>
          <w:lang w:val="el-GR"/>
        </w:rPr>
        <w:t>2.1.1</w:t>
      </w:r>
      <w:r w:rsidRPr="00A66C16">
        <w:rPr>
          <w:rFonts w:ascii="Franklin Gothic Book" w:hAnsi="Franklin Gothic Book"/>
          <w:lang w:val="el-GR"/>
        </w:rPr>
        <w:tab/>
        <w:t>Έγγραφα της σύμβασης</w:t>
      </w:r>
      <w:bookmarkEnd w:id="20"/>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Τα έγγραφα της παρούσας διαδικασίας σύναψης  </w:t>
      </w:r>
      <w:r w:rsidR="00373E4F" w:rsidRPr="00A66C16">
        <w:rPr>
          <w:rFonts w:ascii="Franklin Gothic Book" w:hAnsi="Franklin Gothic Book"/>
          <w:lang w:val="el-GR"/>
        </w:rPr>
        <w:t xml:space="preserve">κατά σειρά ισχύος </w:t>
      </w:r>
      <w:r w:rsidRPr="00A66C16">
        <w:rPr>
          <w:rFonts w:ascii="Franklin Gothic Book" w:hAnsi="Franklin Gothic Book"/>
          <w:lang w:val="el-GR"/>
        </w:rPr>
        <w:t>είναι τα ακόλουθα</w:t>
      </w:r>
      <w:r w:rsidR="00373E4F" w:rsidRPr="00A66C16">
        <w:rPr>
          <w:rFonts w:ascii="Franklin Gothic Book" w:hAnsi="Franklin Gothic Book"/>
          <w:lang w:val="el-GR"/>
        </w:rPr>
        <w:t xml:space="preserve"> </w:t>
      </w:r>
      <w:r w:rsidRPr="00A66C16">
        <w:rPr>
          <w:rFonts w:ascii="Franklin Gothic Book" w:hAnsi="Franklin Gothic Book"/>
          <w:lang w:val="el-GR"/>
        </w:rPr>
        <w:t>:</w:t>
      </w:r>
    </w:p>
    <w:p w:rsidR="00373E4F" w:rsidRPr="00A66C16" w:rsidRDefault="00373E4F" w:rsidP="001C0D70">
      <w:pPr>
        <w:numPr>
          <w:ilvl w:val="0"/>
          <w:numId w:val="2"/>
        </w:numPr>
        <w:spacing w:after="40" w:line="360" w:lineRule="auto"/>
        <w:ind w:left="567" w:hanging="567"/>
        <w:rPr>
          <w:rFonts w:ascii="Franklin Gothic Book" w:hAnsi="Franklin Gothic Book"/>
          <w:lang w:val="el-GR"/>
        </w:rPr>
      </w:pPr>
      <w:r w:rsidRPr="00A66C16">
        <w:rPr>
          <w:rFonts w:ascii="Franklin Gothic Book" w:hAnsi="Franklin Gothic Book"/>
          <w:lang w:val="el-GR"/>
        </w:rPr>
        <w:t>το συμφωνητικό</w:t>
      </w:r>
    </w:p>
    <w:p w:rsidR="00373E4F" w:rsidRPr="00A66C16" w:rsidRDefault="008E74A7" w:rsidP="001C0D70">
      <w:pPr>
        <w:numPr>
          <w:ilvl w:val="0"/>
          <w:numId w:val="2"/>
        </w:numPr>
        <w:spacing w:after="40" w:line="360" w:lineRule="auto"/>
        <w:ind w:left="567" w:hanging="567"/>
        <w:rPr>
          <w:rFonts w:ascii="Franklin Gothic Book" w:hAnsi="Franklin Gothic Book"/>
          <w:lang w:val="el-GR"/>
        </w:rPr>
      </w:pPr>
      <w:r>
        <w:rPr>
          <w:rFonts w:ascii="Franklin Gothic Book" w:hAnsi="Franklin Gothic Book"/>
          <w:lang w:val="el-GR"/>
        </w:rPr>
        <w:t xml:space="preserve">η παρούσα Διακήρυξη </w:t>
      </w:r>
    </w:p>
    <w:p w:rsidR="00373E4F" w:rsidRPr="00860C7E" w:rsidRDefault="00373E4F" w:rsidP="001C0D70">
      <w:pPr>
        <w:numPr>
          <w:ilvl w:val="0"/>
          <w:numId w:val="2"/>
        </w:numPr>
        <w:spacing w:after="40" w:line="360" w:lineRule="auto"/>
        <w:ind w:left="567" w:hanging="567"/>
        <w:rPr>
          <w:rFonts w:ascii="Franklin Gothic Book" w:hAnsi="Franklin Gothic Book"/>
          <w:lang w:val="el-GR"/>
        </w:rPr>
      </w:pPr>
      <w:r w:rsidRPr="00340837">
        <w:rPr>
          <w:rFonts w:ascii="Franklin Gothic Book" w:hAnsi="Franklin Gothic Book"/>
          <w:lang w:val="el-GR"/>
        </w:rPr>
        <w:t xml:space="preserve">η υπ’ αριθ. </w:t>
      </w:r>
      <w:r w:rsidR="00372306" w:rsidRPr="00372306">
        <w:rPr>
          <w:rFonts w:ascii="Franklin Gothic Book" w:hAnsi="Franklin Gothic Book"/>
          <w:lang w:val="el-GR"/>
        </w:rPr>
        <w:t>3528</w:t>
      </w:r>
      <w:r w:rsidR="00F85834" w:rsidRPr="00372306">
        <w:rPr>
          <w:rFonts w:ascii="Franklin Gothic Book" w:hAnsi="Franklin Gothic Book"/>
          <w:lang w:val="el-GR"/>
        </w:rPr>
        <w:t>/</w:t>
      </w:r>
      <w:r w:rsidR="00372306" w:rsidRPr="00372306">
        <w:rPr>
          <w:rFonts w:ascii="Franklin Gothic Book" w:hAnsi="Franklin Gothic Book"/>
          <w:lang w:val="el-GR"/>
        </w:rPr>
        <w:t>19</w:t>
      </w:r>
      <w:r w:rsidR="00340837" w:rsidRPr="00372306">
        <w:rPr>
          <w:rFonts w:ascii="Franklin Gothic Book" w:hAnsi="Franklin Gothic Book"/>
          <w:lang w:val="el-GR"/>
        </w:rPr>
        <w:t>-</w:t>
      </w:r>
      <w:r w:rsidR="00F85834" w:rsidRPr="00372306">
        <w:rPr>
          <w:rFonts w:ascii="Franklin Gothic Book" w:hAnsi="Franklin Gothic Book"/>
          <w:lang w:val="el-GR"/>
        </w:rPr>
        <w:t>02</w:t>
      </w:r>
      <w:r w:rsidR="00340837" w:rsidRPr="00372306">
        <w:rPr>
          <w:rFonts w:ascii="Franklin Gothic Book" w:hAnsi="Franklin Gothic Book"/>
          <w:lang w:val="el-GR"/>
        </w:rPr>
        <w:t>-2</w:t>
      </w:r>
      <w:r w:rsidR="00F85834" w:rsidRPr="00372306">
        <w:rPr>
          <w:rFonts w:ascii="Franklin Gothic Book" w:hAnsi="Franklin Gothic Book"/>
          <w:lang w:val="el-GR"/>
        </w:rPr>
        <w:t>020</w:t>
      </w:r>
      <w:r w:rsidRPr="00340837">
        <w:rPr>
          <w:rFonts w:ascii="Franklin Gothic Book" w:hAnsi="Franklin Gothic Book"/>
          <w:lang w:val="el-GR"/>
        </w:rPr>
        <w:t xml:space="preserve"> Περίληψη της Διακήρυξης, </w:t>
      </w:r>
      <w:r w:rsidRPr="00860C7E">
        <w:rPr>
          <w:rFonts w:ascii="Franklin Gothic Book" w:hAnsi="Franklin Gothic Book"/>
          <w:lang w:val="el-GR"/>
        </w:rPr>
        <w:t>όπως αυτή έχει δημοσιευτεί στ</w:t>
      </w:r>
      <w:r w:rsidR="008E74A7" w:rsidRPr="00860C7E">
        <w:rPr>
          <w:rFonts w:ascii="Franklin Gothic Book" w:hAnsi="Franklin Gothic Book"/>
          <w:lang w:val="el-GR"/>
        </w:rPr>
        <w:t xml:space="preserve">ην εφημερίδα </w:t>
      </w:r>
      <w:r w:rsidR="00860C7E" w:rsidRPr="00725450">
        <w:rPr>
          <w:rFonts w:ascii="Franklin Gothic Book" w:hAnsi="Franklin Gothic Book"/>
          <w:lang w:val="el-GR"/>
        </w:rPr>
        <w:t>«</w:t>
      </w:r>
      <w:r w:rsidR="00725450" w:rsidRPr="00725450">
        <w:rPr>
          <w:rFonts w:ascii="Franklin Gothic Book" w:hAnsi="Franklin Gothic Book"/>
          <w:lang w:val="el-GR"/>
        </w:rPr>
        <w:t>ΕΠΙΚΑΙΡΟΤΗΤΑ ΔΥΤΙΚΗΣ ΑΤΤΙΚΗΣ</w:t>
      </w:r>
      <w:r w:rsidR="00860C7E" w:rsidRPr="00725450">
        <w:rPr>
          <w:rFonts w:ascii="Franklin Gothic Book" w:hAnsi="Franklin Gothic Book"/>
          <w:lang w:val="el-GR"/>
        </w:rPr>
        <w:t>».</w:t>
      </w:r>
    </w:p>
    <w:p w:rsidR="009251A4" w:rsidRPr="00A66C16" w:rsidRDefault="00BF40FF" w:rsidP="001C0D70">
      <w:pPr>
        <w:numPr>
          <w:ilvl w:val="0"/>
          <w:numId w:val="2"/>
        </w:numPr>
        <w:spacing w:after="40" w:line="360" w:lineRule="auto"/>
        <w:ind w:left="567" w:hanging="567"/>
        <w:rPr>
          <w:rFonts w:ascii="Franklin Gothic Book" w:hAnsi="Franklin Gothic Book"/>
          <w:lang w:val="el-GR"/>
        </w:rPr>
      </w:pPr>
      <w:r w:rsidRPr="00A66C16">
        <w:rPr>
          <w:rFonts w:ascii="Franklin Gothic Book" w:eastAsia="Calibri" w:hAnsi="Franklin Gothic Book"/>
          <w:lang w:val="el-GR"/>
        </w:rPr>
        <w:t xml:space="preserve">το </w:t>
      </w:r>
      <w:r w:rsidR="00635DD4" w:rsidRPr="00A66C16">
        <w:rPr>
          <w:rFonts w:ascii="Franklin Gothic Book" w:hAnsi="Franklin Gothic Book"/>
          <w:lang w:val="el-GR"/>
        </w:rPr>
        <w:t>Τυποποι</w:t>
      </w:r>
      <w:r w:rsidR="00FD05A6" w:rsidRPr="00A66C16">
        <w:rPr>
          <w:rFonts w:ascii="Franklin Gothic Book" w:hAnsi="Franklin Gothic Book"/>
          <w:lang w:val="el-GR"/>
        </w:rPr>
        <w:t>ημένο Έντυπο Υπεύθυνης Δήλωσης (</w:t>
      </w:r>
      <w:r w:rsidR="00635DD4" w:rsidRPr="00A66C16">
        <w:rPr>
          <w:rFonts w:ascii="Franklin Gothic Book" w:hAnsi="Franklin Gothic Book"/>
          <w:lang w:val="el-GR"/>
        </w:rPr>
        <w:t>ΤΕΥΔ</w:t>
      </w:r>
      <w:r w:rsidR="00FD05A6" w:rsidRPr="00A66C16">
        <w:rPr>
          <w:rFonts w:ascii="Franklin Gothic Book" w:hAnsi="Franklin Gothic Book"/>
          <w:lang w:val="el-GR"/>
        </w:rPr>
        <w:t>)</w:t>
      </w:r>
    </w:p>
    <w:p w:rsidR="00373E4F" w:rsidRPr="00A66C16" w:rsidRDefault="00373E4F" w:rsidP="001C0D70">
      <w:pPr>
        <w:numPr>
          <w:ilvl w:val="0"/>
          <w:numId w:val="2"/>
        </w:numPr>
        <w:spacing w:after="40" w:line="360" w:lineRule="auto"/>
        <w:ind w:left="567" w:hanging="567"/>
        <w:rPr>
          <w:rFonts w:ascii="Franklin Gothic Book" w:hAnsi="Franklin Gothic Book"/>
          <w:lang w:val="el-GR"/>
        </w:rPr>
      </w:pPr>
      <w:r w:rsidRPr="00A66C16">
        <w:rPr>
          <w:rFonts w:ascii="Franklin Gothic Book" w:eastAsia="Calibri" w:hAnsi="Franklin Gothic Book"/>
          <w:lang w:val="el-GR"/>
        </w:rPr>
        <w:t>η προσφορά του αναδόχου</w:t>
      </w:r>
    </w:p>
    <w:p w:rsidR="00373E4F" w:rsidRPr="00A66C16" w:rsidRDefault="00373E4F" w:rsidP="001C0D70">
      <w:pPr>
        <w:numPr>
          <w:ilvl w:val="0"/>
          <w:numId w:val="2"/>
        </w:numPr>
        <w:spacing w:after="40" w:line="360" w:lineRule="auto"/>
        <w:ind w:left="567" w:hanging="567"/>
        <w:rPr>
          <w:rFonts w:ascii="Franklin Gothic Book" w:hAnsi="Franklin Gothic Book"/>
          <w:lang w:val="el-GR"/>
        </w:rPr>
      </w:pPr>
      <w:r w:rsidRPr="00A66C16">
        <w:rPr>
          <w:rFonts w:ascii="Franklin Gothic Book" w:eastAsia="Calibri" w:hAnsi="Franklin Gothic Book"/>
          <w:lang w:val="el-GR"/>
        </w:rPr>
        <w:t xml:space="preserve">η υπ’ αριθ. </w:t>
      </w:r>
      <w:r w:rsidR="00F85834">
        <w:rPr>
          <w:rFonts w:ascii="Franklin Gothic Book" w:eastAsia="Calibri" w:hAnsi="Franklin Gothic Book"/>
          <w:lang w:val="el-GR"/>
        </w:rPr>
        <w:t>2182</w:t>
      </w:r>
      <w:r w:rsidR="008E74A7">
        <w:rPr>
          <w:rFonts w:ascii="Franklin Gothic Book" w:eastAsia="Calibri" w:hAnsi="Franklin Gothic Book"/>
          <w:lang w:val="el-GR"/>
        </w:rPr>
        <w:t>/</w:t>
      </w:r>
      <w:r w:rsidR="00F85834">
        <w:rPr>
          <w:rFonts w:ascii="Franklin Gothic Book" w:eastAsia="Calibri" w:hAnsi="Franklin Gothic Book"/>
          <w:lang w:val="el-GR"/>
        </w:rPr>
        <w:t>03</w:t>
      </w:r>
      <w:r w:rsidR="008E74A7">
        <w:rPr>
          <w:rFonts w:ascii="Franklin Gothic Book" w:eastAsia="Calibri" w:hAnsi="Franklin Gothic Book"/>
          <w:lang w:val="el-GR"/>
        </w:rPr>
        <w:t>-</w:t>
      </w:r>
      <w:r w:rsidR="00F85834">
        <w:rPr>
          <w:rFonts w:ascii="Franklin Gothic Book" w:eastAsia="Calibri" w:hAnsi="Franklin Gothic Book"/>
          <w:lang w:val="el-GR"/>
        </w:rPr>
        <w:t>02-2020</w:t>
      </w:r>
      <w:r w:rsidR="008E74A7">
        <w:rPr>
          <w:rFonts w:ascii="Franklin Gothic Book" w:eastAsia="Calibri" w:hAnsi="Franklin Gothic Book"/>
          <w:lang w:val="el-GR"/>
        </w:rPr>
        <w:t xml:space="preserve"> </w:t>
      </w:r>
      <w:r w:rsidR="00B62606">
        <w:rPr>
          <w:rFonts w:ascii="Franklin Gothic Book" w:eastAsia="Calibri" w:hAnsi="Franklin Gothic Book"/>
          <w:lang w:val="el-GR"/>
        </w:rPr>
        <w:t>Μ</w:t>
      </w:r>
      <w:r w:rsidRPr="00A66C16">
        <w:rPr>
          <w:rFonts w:ascii="Franklin Gothic Book" w:eastAsia="Calibri" w:hAnsi="Franklin Gothic Book"/>
          <w:lang w:val="el-GR"/>
        </w:rPr>
        <w:t xml:space="preserve">ελέτη </w:t>
      </w:r>
      <w:r w:rsidR="008E74A7">
        <w:rPr>
          <w:rFonts w:ascii="Franklin Gothic Book" w:eastAsia="Calibri" w:hAnsi="Franklin Gothic Book"/>
          <w:lang w:val="el-GR"/>
        </w:rPr>
        <w:t>1ΜΑΠ/20</w:t>
      </w:r>
      <w:r w:rsidR="00F85834">
        <w:rPr>
          <w:rFonts w:ascii="Franklin Gothic Book" w:eastAsia="Calibri" w:hAnsi="Franklin Gothic Book"/>
          <w:lang w:val="el-GR"/>
        </w:rPr>
        <w:t>20</w:t>
      </w:r>
      <w:r w:rsidR="008E74A7">
        <w:rPr>
          <w:rFonts w:ascii="Franklin Gothic Book" w:eastAsia="Calibri" w:hAnsi="Franklin Gothic Book"/>
          <w:lang w:val="el-GR"/>
        </w:rPr>
        <w:t xml:space="preserve"> </w:t>
      </w:r>
      <w:r w:rsidRPr="00A66C16">
        <w:rPr>
          <w:rFonts w:ascii="Franklin Gothic Book" w:eastAsia="Calibri" w:hAnsi="Franklin Gothic Book"/>
          <w:lang w:val="el-GR"/>
        </w:rPr>
        <w:t xml:space="preserve">της Δ/νσης </w:t>
      </w:r>
      <w:r w:rsidR="008E74A7">
        <w:rPr>
          <w:rFonts w:ascii="Franklin Gothic Book" w:eastAsia="Calibri" w:hAnsi="Franklin Gothic Book"/>
          <w:lang w:val="el-GR"/>
        </w:rPr>
        <w:t>Τεχνικών Υπηρεσιών</w:t>
      </w:r>
      <w:r w:rsidRPr="00A66C16">
        <w:rPr>
          <w:rFonts w:ascii="Franklin Gothic Book" w:eastAsia="Calibri" w:hAnsi="Franklin Gothic Book"/>
          <w:lang w:val="el-GR"/>
        </w:rPr>
        <w:t xml:space="preserve"> του Δήμου</w:t>
      </w:r>
    </w:p>
    <w:p w:rsidR="00635DD4" w:rsidRPr="00A66C16" w:rsidRDefault="00635DD4" w:rsidP="001C0D70">
      <w:pPr>
        <w:numPr>
          <w:ilvl w:val="0"/>
          <w:numId w:val="2"/>
        </w:numPr>
        <w:spacing w:after="40" w:line="360" w:lineRule="auto"/>
        <w:ind w:left="567" w:hanging="567"/>
        <w:rPr>
          <w:rFonts w:ascii="Franklin Gothic Book" w:hAnsi="Franklin Gothic Book"/>
          <w:lang w:val="el-GR"/>
        </w:rPr>
      </w:pPr>
      <w:r w:rsidRPr="00A66C16">
        <w:rPr>
          <w:rFonts w:ascii="Franklin Gothic Book" w:hAnsi="Franklin Gothic Book"/>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635DD4" w:rsidRPr="00A66C16" w:rsidRDefault="00635DD4" w:rsidP="00A66C16">
      <w:pPr>
        <w:pStyle w:val="3"/>
        <w:spacing w:line="360" w:lineRule="auto"/>
        <w:rPr>
          <w:rFonts w:ascii="Franklin Gothic Book" w:hAnsi="Franklin Gothic Book"/>
          <w:lang w:val="el-GR"/>
        </w:rPr>
      </w:pPr>
      <w:bookmarkStart w:id="21" w:name="__RefHeading___Toc470009782"/>
      <w:bookmarkStart w:id="22" w:name="_Toc17294373"/>
      <w:bookmarkEnd w:id="21"/>
      <w:r w:rsidRPr="00A66C16">
        <w:rPr>
          <w:rFonts w:ascii="Franklin Gothic Book" w:hAnsi="Franklin Gothic Book"/>
          <w:lang w:val="el-GR"/>
        </w:rPr>
        <w:t>2.1.2</w:t>
      </w:r>
      <w:r w:rsidRPr="00A66C16">
        <w:rPr>
          <w:rFonts w:ascii="Franklin Gothic Book" w:hAnsi="Franklin Gothic Book"/>
          <w:lang w:val="el-GR"/>
        </w:rPr>
        <w:tab/>
        <w:t>Επικοινωνία - Πρόσβαση στα έγγραφα της Σύμβασης</w:t>
      </w:r>
      <w:bookmarkEnd w:id="22"/>
    </w:p>
    <w:p w:rsidR="00650739" w:rsidRPr="00A66C16" w:rsidRDefault="00650739" w:rsidP="00A66C16">
      <w:pPr>
        <w:pStyle w:val="normalwithoutspacing"/>
        <w:spacing w:line="360" w:lineRule="auto"/>
        <w:rPr>
          <w:rFonts w:ascii="Franklin Gothic Book" w:hAnsi="Franklin Gothic Book"/>
        </w:rPr>
      </w:pPr>
      <w:r w:rsidRPr="00A66C16">
        <w:rPr>
          <w:rFonts w:ascii="Franklin Gothic Book" w:hAnsi="Franklin Gothic Book"/>
        </w:rPr>
        <w:t>Όλες οι επικοινωνίες σε σχέση με τα βασικά στοιχεία της διαδικασίας σύναψης της σύμβασης, καθώς και όλες οι ανταλλαγές πληροφοριών, γίνονται μέσω ηλεκτρονικού ταχυδρομείου (e-mail) στην ορισθείσα διεύθυνση στο άρθρο 1.1 της παρούσας ή σε περίπτωση που δεν καταστεί δυνατόν λόγω τεχνικών προβλημάτων, μέσω φαξ.</w:t>
      </w:r>
    </w:p>
    <w:p w:rsidR="00407B81" w:rsidRPr="001E23A9" w:rsidRDefault="00407B81" w:rsidP="00A66C16">
      <w:pPr>
        <w:pStyle w:val="normalwithoutspacing"/>
        <w:spacing w:line="360" w:lineRule="auto"/>
        <w:rPr>
          <w:rFonts w:ascii="Franklin Gothic Book" w:hAnsi="Franklin Gothic Book"/>
        </w:rPr>
      </w:pPr>
      <w:r w:rsidRPr="00A66C16">
        <w:rPr>
          <w:rFonts w:ascii="Franklin Gothic Book" w:hAnsi="Franklin Gothic Book"/>
        </w:rPr>
        <w:t>Οι ενδιαφερόμενοι μπορο</w:t>
      </w:r>
      <w:r w:rsidR="008E74A7">
        <w:rPr>
          <w:rFonts w:ascii="Franklin Gothic Book" w:hAnsi="Franklin Gothic Book"/>
        </w:rPr>
        <w:t xml:space="preserve">ύν να έχουν δωρεάν πρόσβαση στα </w:t>
      </w:r>
      <w:r w:rsidR="008E74A7">
        <w:rPr>
          <w:rFonts w:ascii="Franklin Gothic Book" w:hAnsi="Franklin Gothic Book"/>
          <w:color w:val="000000" w:themeColor="text1"/>
        </w:rPr>
        <w:t>έγγραφα της σύμβασης</w:t>
      </w:r>
      <w:r w:rsidRPr="008E74A7">
        <w:rPr>
          <w:rFonts w:ascii="Franklin Gothic Book" w:hAnsi="Franklin Gothic Book"/>
          <w:color w:val="000000" w:themeColor="text1"/>
        </w:rPr>
        <w:t xml:space="preserve"> </w:t>
      </w:r>
      <w:r w:rsidRPr="00A66C16">
        <w:rPr>
          <w:rFonts w:ascii="Franklin Gothic Book" w:hAnsi="Franklin Gothic Book"/>
        </w:rPr>
        <w:t xml:space="preserve">μέσω της ιστοσελίδας </w:t>
      </w:r>
      <w:hyperlink r:id="rId11" w:history="1">
        <w:r w:rsidR="008E74A7" w:rsidRPr="003976B0">
          <w:rPr>
            <w:rStyle w:val="-"/>
            <w:rFonts w:ascii="Franklin Gothic Book" w:hAnsi="Franklin Gothic Book"/>
            <w:lang w:val="en-US"/>
          </w:rPr>
          <w:t>www</w:t>
        </w:r>
        <w:r w:rsidR="008E74A7" w:rsidRPr="008E74A7">
          <w:rPr>
            <w:rStyle w:val="-"/>
            <w:rFonts w:ascii="Franklin Gothic Book" w:hAnsi="Franklin Gothic Book"/>
          </w:rPr>
          <w:t>.</w:t>
        </w:r>
        <w:r w:rsidR="008E74A7" w:rsidRPr="003976B0">
          <w:rPr>
            <w:rStyle w:val="-"/>
            <w:rFonts w:ascii="Franklin Gothic Book" w:hAnsi="Franklin Gothic Book"/>
            <w:lang w:val="en-US"/>
          </w:rPr>
          <w:t>dimosbyrona</w:t>
        </w:r>
        <w:r w:rsidR="008E74A7" w:rsidRPr="008E74A7">
          <w:rPr>
            <w:rStyle w:val="-"/>
            <w:rFonts w:ascii="Franklin Gothic Book" w:hAnsi="Franklin Gothic Book"/>
          </w:rPr>
          <w:t>.</w:t>
        </w:r>
        <w:r w:rsidR="008E74A7" w:rsidRPr="003976B0">
          <w:rPr>
            <w:rStyle w:val="-"/>
            <w:rFonts w:ascii="Franklin Gothic Book" w:hAnsi="Franklin Gothic Book"/>
            <w:lang w:val="en-US"/>
          </w:rPr>
          <w:t>gr</w:t>
        </w:r>
      </w:hyperlink>
      <w:r w:rsidR="008E74A7" w:rsidRPr="008E74A7">
        <w:rPr>
          <w:rFonts w:ascii="Franklin Gothic Book" w:hAnsi="Franklin Gothic Book"/>
        </w:rPr>
        <w:t xml:space="preserve"> </w:t>
      </w:r>
      <w:r w:rsidR="008E74A7">
        <w:rPr>
          <w:rFonts w:ascii="Franklin Gothic Book" w:hAnsi="Franklin Gothic Book"/>
        </w:rPr>
        <w:t xml:space="preserve">και </w:t>
      </w:r>
      <w:r w:rsidR="008E74A7">
        <w:rPr>
          <w:rFonts w:ascii="Franklin Gothic Book" w:hAnsi="Franklin Gothic Book"/>
          <w:lang w:val="en-US"/>
        </w:rPr>
        <w:t>www</w:t>
      </w:r>
      <w:r w:rsidR="008E74A7" w:rsidRPr="008E74A7">
        <w:rPr>
          <w:rFonts w:ascii="Franklin Gothic Book" w:hAnsi="Franklin Gothic Book"/>
        </w:rPr>
        <w:t>.</w:t>
      </w:r>
      <w:r w:rsidR="008E74A7">
        <w:rPr>
          <w:rFonts w:ascii="Franklin Gothic Book" w:hAnsi="Franklin Gothic Book"/>
          <w:lang w:val="en-US"/>
        </w:rPr>
        <w:t>eprocurement</w:t>
      </w:r>
      <w:r w:rsidR="008E74A7" w:rsidRPr="008E74A7">
        <w:rPr>
          <w:rFonts w:ascii="Franklin Gothic Book" w:hAnsi="Franklin Gothic Book"/>
        </w:rPr>
        <w:t>.</w:t>
      </w:r>
      <w:r w:rsidR="008E74A7">
        <w:rPr>
          <w:rFonts w:ascii="Franklin Gothic Book" w:hAnsi="Franklin Gothic Book"/>
          <w:lang w:val="en-US"/>
        </w:rPr>
        <w:t>gov</w:t>
      </w:r>
      <w:r w:rsidR="008E74A7" w:rsidRPr="008E74A7">
        <w:rPr>
          <w:rFonts w:ascii="Franklin Gothic Book" w:hAnsi="Franklin Gothic Book"/>
        </w:rPr>
        <w:t>.</w:t>
      </w:r>
      <w:r w:rsidR="008E74A7">
        <w:rPr>
          <w:rFonts w:ascii="Franklin Gothic Book" w:hAnsi="Franklin Gothic Book"/>
          <w:lang w:val="en-US"/>
        </w:rPr>
        <w:t>gr</w:t>
      </w:r>
      <w:r w:rsidR="001E23A9">
        <w:rPr>
          <w:rFonts w:ascii="Franklin Gothic Book" w:hAnsi="Franklin Gothic Book"/>
        </w:rPr>
        <w:t>.</w:t>
      </w:r>
    </w:p>
    <w:p w:rsidR="004225BF" w:rsidRPr="00A66C16" w:rsidRDefault="004225BF" w:rsidP="00A66C16">
      <w:pPr>
        <w:pStyle w:val="normalwithoutspacing"/>
        <w:spacing w:line="360" w:lineRule="auto"/>
        <w:rPr>
          <w:rFonts w:ascii="Franklin Gothic Book" w:hAnsi="Franklin Gothic Book"/>
        </w:rPr>
      </w:pPr>
      <w:r w:rsidRPr="00A66C16">
        <w:rPr>
          <w:rFonts w:ascii="Franklin Gothic Book" w:hAnsi="Franklin Gothic Book"/>
        </w:rPr>
        <w:t>Οι ενδιαφερόμενοι μπορούν να παραλάβουν τα παραπάνω στοιχεία εφόσον τα ζητήσουν έγκαιρα, και ταχυδρομικά μέσω των Ελληνικών Ταχυδρομείων ή ιδιωτικών εταιρειών μεταφοράς αλληλογραφίας με χρέωση του αιτούντος.</w:t>
      </w:r>
    </w:p>
    <w:p w:rsidR="004225BF" w:rsidRPr="00A66C16" w:rsidRDefault="004225BF" w:rsidP="00A66C16">
      <w:pPr>
        <w:pStyle w:val="normalwithoutspacing"/>
        <w:spacing w:line="360" w:lineRule="auto"/>
        <w:rPr>
          <w:rFonts w:ascii="Franklin Gothic Book" w:hAnsi="Franklin Gothic Book"/>
          <w:i/>
          <w:iCs/>
        </w:rPr>
      </w:pPr>
      <w:r w:rsidRPr="00A66C16">
        <w:rPr>
          <w:rFonts w:ascii="Franklin Gothic Book" w:hAnsi="Franklin Gothic Book"/>
        </w:rPr>
        <w:t>Η αναθέτουσα αρχή αποστέλλει τα ζητηθέντα στοιχεία και χωρίς να φέρει ευθύνη για την έγκαιρη άφιξη τους στον ενδιαφερόμενο.</w:t>
      </w:r>
    </w:p>
    <w:p w:rsidR="00635DD4" w:rsidRPr="00A66C16" w:rsidRDefault="00635DD4" w:rsidP="00A66C16">
      <w:pPr>
        <w:pStyle w:val="3"/>
        <w:spacing w:line="360" w:lineRule="auto"/>
        <w:rPr>
          <w:rFonts w:ascii="Franklin Gothic Book" w:hAnsi="Franklin Gothic Book"/>
          <w:lang w:val="el-GR"/>
        </w:rPr>
      </w:pPr>
      <w:bookmarkStart w:id="23" w:name="__RefHeading___Toc470009783"/>
      <w:bookmarkStart w:id="24" w:name="_Toc17294374"/>
      <w:bookmarkEnd w:id="23"/>
      <w:r w:rsidRPr="00A66C16">
        <w:rPr>
          <w:rFonts w:ascii="Franklin Gothic Book" w:hAnsi="Franklin Gothic Book"/>
          <w:lang w:val="el-GR"/>
        </w:rPr>
        <w:t>2.1.3</w:t>
      </w:r>
      <w:r w:rsidRPr="00A66C16">
        <w:rPr>
          <w:rFonts w:ascii="Franklin Gothic Book" w:hAnsi="Franklin Gothic Book"/>
          <w:lang w:val="el-GR"/>
        </w:rPr>
        <w:tab/>
        <w:t>Παροχή Διευκρινίσεων</w:t>
      </w:r>
      <w:bookmarkEnd w:id="24"/>
    </w:p>
    <w:p w:rsidR="00635DD4" w:rsidRPr="00A66C16" w:rsidRDefault="00635DD4" w:rsidP="00A66C16">
      <w:pPr>
        <w:spacing w:line="360" w:lineRule="auto"/>
        <w:rPr>
          <w:rFonts w:ascii="Franklin Gothic Book" w:hAnsi="Franklin Gothic Book"/>
          <w:b/>
          <w:bCs/>
          <w:i/>
          <w:iCs/>
          <w:strike/>
          <w:color w:val="5B9BD5"/>
          <w:lang w:val="el-GR"/>
        </w:rPr>
      </w:pPr>
      <w:r w:rsidRPr="00A66C16">
        <w:rPr>
          <w:rFonts w:ascii="Franklin Gothic Book" w:hAnsi="Franklin Gothic Book"/>
          <w:lang w:val="el-GR"/>
        </w:rPr>
        <w:t>Τα σχετικά αιτήματα παροχής διευκρινίσεων υποβάλλονται</w:t>
      </w:r>
      <w:r w:rsidR="00650739" w:rsidRPr="00A66C16">
        <w:rPr>
          <w:rFonts w:ascii="Franklin Gothic Book" w:hAnsi="Franklin Gothic Book"/>
          <w:lang w:val="el-GR"/>
        </w:rPr>
        <w:t xml:space="preserve"> με ηλεκτρονικό μήνυμα (</w:t>
      </w:r>
      <w:r w:rsidR="00650739" w:rsidRPr="00A66C16">
        <w:rPr>
          <w:rFonts w:ascii="Franklin Gothic Book" w:hAnsi="Franklin Gothic Book"/>
        </w:rPr>
        <w:t>e</w:t>
      </w:r>
      <w:r w:rsidR="00650739" w:rsidRPr="00A66C16">
        <w:rPr>
          <w:rFonts w:ascii="Franklin Gothic Book" w:hAnsi="Franklin Gothic Book"/>
          <w:lang w:val="el-GR"/>
        </w:rPr>
        <w:t>-</w:t>
      </w:r>
      <w:r w:rsidR="00650739" w:rsidRPr="00A66C16">
        <w:rPr>
          <w:rFonts w:ascii="Franklin Gothic Book" w:hAnsi="Franklin Gothic Book"/>
        </w:rPr>
        <w:t>mail</w:t>
      </w:r>
      <w:r w:rsidR="00650739" w:rsidRPr="00A66C16">
        <w:rPr>
          <w:rFonts w:ascii="Franklin Gothic Book" w:hAnsi="Franklin Gothic Book"/>
          <w:lang w:val="el-GR"/>
        </w:rPr>
        <w:t>) από τους οικονομικούς φορείς</w:t>
      </w:r>
      <w:r w:rsidRPr="00A66C16">
        <w:rPr>
          <w:rFonts w:ascii="Franklin Gothic Book" w:hAnsi="Franklin Gothic Book"/>
          <w:lang w:val="el-GR"/>
        </w:rPr>
        <w:t xml:space="preserve">,  το αργότερο </w:t>
      </w:r>
      <w:r w:rsidR="00444471">
        <w:rPr>
          <w:rFonts w:ascii="Franklin Gothic Book" w:hAnsi="Franklin Gothic Book"/>
          <w:lang w:val="el-GR"/>
        </w:rPr>
        <w:t>έξι (6)</w:t>
      </w:r>
      <w:r w:rsidRPr="00A66C16">
        <w:rPr>
          <w:rFonts w:ascii="Franklin Gothic Book" w:hAnsi="Franklin Gothic Book"/>
          <w:lang w:val="el-GR"/>
        </w:rPr>
        <w:t xml:space="preserve"> ημέρες πριν την καταληκτική ημερομηνία υποβολής προσφορών</w:t>
      </w:r>
      <w:r w:rsidR="00A97E75" w:rsidRPr="00A66C16">
        <w:rPr>
          <w:rFonts w:ascii="Franklin Gothic Book" w:hAnsi="Franklin Gothic Book"/>
          <w:lang w:val="el-GR"/>
        </w:rPr>
        <w:t>.</w:t>
      </w:r>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lastRenderedPageBreak/>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β) Όταν τα έγγραφα της σύμβασης υφίστανται σημαντικές αλλαγές.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Η διάρκεια της παράτασης θα είναι ανάλογη με τη σπουδαιότητα των πληροφοριών που ζητήθηκαν ή των αλλαγών.</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635DD4" w:rsidRPr="00A66C16" w:rsidRDefault="00635DD4" w:rsidP="00A66C16">
      <w:pPr>
        <w:pStyle w:val="3"/>
        <w:spacing w:line="360" w:lineRule="auto"/>
        <w:rPr>
          <w:rFonts w:ascii="Franklin Gothic Book" w:hAnsi="Franklin Gothic Book"/>
          <w:lang w:val="el-GR"/>
        </w:rPr>
      </w:pPr>
      <w:bookmarkStart w:id="25" w:name="__RefHeading___Toc470009784"/>
      <w:bookmarkStart w:id="26" w:name="_Toc17294375"/>
      <w:bookmarkEnd w:id="25"/>
      <w:r w:rsidRPr="00A66C16">
        <w:rPr>
          <w:rFonts w:ascii="Franklin Gothic Book" w:hAnsi="Franklin Gothic Book"/>
          <w:lang w:val="el-GR"/>
        </w:rPr>
        <w:t>2.1.4</w:t>
      </w:r>
      <w:r w:rsidRPr="00A66C16">
        <w:rPr>
          <w:rFonts w:ascii="Franklin Gothic Book" w:hAnsi="Franklin Gothic Book"/>
          <w:lang w:val="el-GR"/>
        </w:rPr>
        <w:tab/>
        <w:t>Γλώσσα</w:t>
      </w:r>
      <w:bookmarkEnd w:id="26"/>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Τα έγγραφα της σύμβασης έχουν</w:t>
      </w:r>
      <w:r w:rsidR="00D77940" w:rsidRPr="00A66C16">
        <w:rPr>
          <w:rFonts w:ascii="Franklin Gothic Book" w:hAnsi="Franklin Gothic Book"/>
          <w:lang w:val="el-GR"/>
        </w:rPr>
        <w:t xml:space="preserve"> συνταχθεί στην ελληνική γλώσσα.</w:t>
      </w:r>
    </w:p>
    <w:p w:rsidR="00635DD4" w:rsidRPr="00A66C16" w:rsidRDefault="00635DD4" w:rsidP="00A66C16">
      <w:pPr>
        <w:spacing w:line="360" w:lineRule="auto"/>
        <w:rPr>
          <w:rFonts w:ascii="Franklin Gothic Book" w:hAnsi="Franklin Gothic Book"/>
          <w:color w:val="000000"/>
          <w:lang w:val="el-GR"/>
        </w:rPr>
      </w:pPr>
      <w:r w:rsidRPr="00A66C16">
        <w:rPr>
          <w:rFonts w:ascii="Franklin Gothic Book" w:hAnsi="Franklin Gothic Book"/>
          <w:lang w:val="el-GR"/>
        </w:rPr>
        <w:t>Τυχόν ενστάσεις υποβάλλονται στην ελληνική γλώσσα.</w:t>
      </w:r>
    </w:p>
    <w:p w:rsidR="00A250FE" w:rsidRPr="00A66C16" w:rsidRDefault="00A250FE" w:rsidP="00A66C16">
      <w:pPr>
        <w:suppressAutoHyphens w:val="0"/>
        <w:spacing w:after="0" w:line="360" w:lineRule="auto"/>
        <w:rPr>
          <w:rFonts w:ascii="Franklin Gothic Book" w:hAnsi="Franklin Gothic Book"/>
          <w:lang w:val="el-GR"/>
        </w:rPr>
      </w:pPr>
      <w:r w:rsidRPr="00A66C16">
        <w:rPr>
          <w:rFonts w:ascii="Franklin Gothic Book" w:hAnsi="Franklin Gothic Book"/>
          <w:lang w:val="el-GR"/>
        </w:rPr>
        <w:t xml:space="preserve">Οι </w:t>
      </w:r>
      <w:r w:rsidRPr="00A66C16">
        <w:rPr>
          <w:rFonts w:ascii="Franklin Gothic Book" w:hAnsi="Franklin Gothic Book"/>
          <w:b/>
          <w:u w:val="single"/>
          <w:lang w:val="el-GR"/>
        </w:rPr>
        <w:t>προσφορές</w:t>
      </w:r>
      <w:r w:rsidRPr="00A66C16">
        <w:rPr>
          <w:rFonts w:ascii="Franklin Gothic Book" w:hAnsi="Franklin Gothic Book"/>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Pr="00A66C16">
        <w:rPr>
          <w:rFonts w:ascii="Franklin Gothic Book" w:hAnsi="Franklin Gothic Book"/>
          <w:vertAlign w:val="superscript"/>
          <w:lang w:val="el-GR"/>
        </w:rPr>
        <w:footnoteReference w:id="1"/>
      </w:r>
      <w:r w:rsidRPr="00A66C16">
        <w:rPr>
          <w:rFonts w:ascii="Franklin Gothic Book" w:hAnsi="Franklin Gothic Book"/>
          <w:lang w:val="el-GR"/>
        </w:rPr>
        <w:t xml:space="preserve">.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p>
    <w:p w:rsidR="00A250FE" w:rsidRPr="00A66C16" w:rsidRDefault="00A250FE" w:rsidP="00A66C16">
      <w:pPr>
        <w:spacing w:line="360" w:lineRule="auto"/>
        <w:rPr>
          <w:rFonts w:ascii="Franklin Gothic Book" w:hAnsi="Franklin Gothic Book"/>
          <w:color w:val="000000"/>
          <w:lang w:val="el-GR"/>
        </w:rPr>
      </w:pPr>
    </w:p>
    <w:p w:rsidR="003468AB" w:rsidRPr="00A66C16" w:rsidRDefault="00635DD4" w:rsidP="00A66C16">
      <w:pPr>
        <w:spacing w:line="360" w:lineRule="auto"/>
        <w:rPr>
          <w:rFonts w:ascii="Franklin Gothic Book" w:hAnsi="Franklin Gothic Book"/>
          <w:lang w:val="el-GR"/>
        </w:rPr>
      </w:pPr>
      <w:r w:rsidRPr="00A66C16">
        <w:rPr>
          <w:rFonts w:ascii="Franklin Gothic Book" w:hAnsi="Franklin Gothic Book"/>
          <w:color w:val="000000"/>
          <w:lang w:val="el-GR"/>
        </w:rPr>
        <w:t xml:space="preserve">Τα </w:t>
      </w:r>
      <w:r w:rsidRPr="00A66C16">
        <w:rPr>
          <w:rFonts w:ascii="Franklin Gothic Book" w:hAnsi="Franklin Gothic Book"/>
          <w:b/>
          <w:color w:val="000000"/>
          <w:u w:val="single"/>
          <w:lang w:val="el-GR"/>
        </w:rPr>
        <w:t>αποδεικτικά έγγραφα</w:t>
      </w:r>
      <w:r w:rsidRPr="00A66C16">
        <w:rPr>
          <w:rFonts w:ascii="Franklin Gothic Book" w:hAnsi="Franklin Gothic Book"/>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sidR="00A97E75" w:rsidRPr="00A66C16">
        <w:rPr>
          <w:rFonts w:ascii="Franklin Gothic Book" w:hAnsi="Franklin Gothic Book"/>
          <w:color w:val="000000"/>
          <w:lang w:val="el-GR"/>
        </w:rPr>
        <w:t xml:space="preserve"> </w:t>
      </w:r>
      <w:r w:rsidR="003468AB" w:rsidRPr="00A66C16">
        <w:rPr>
          <w:rFonts w:ascii="Franklin Gothic Book" w:hAnsi="Franklin Gothic Book"/>
          <w:lang w:val="el-GR"/>
        </w:rPr>
        <w:t xml:space="preserve">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p>
    <w:p w:rsidR="00A250FE" w:rsidRPr="00A66C16" w:rsidRDefault="00A250FE" w:rsidP="00A66C16">
      <w:pPr>
        <w:spacing w:line="360" w:lineRule="auto"/>
        <w:rPr>
          <w:rFonts w:ascii="Franklin Gothic Book" w:hAnsi="Franklin Gothic Book"/>
          <w:b/>
          <w:lang w:val="el-GR"/>
        </w:rPr>
      </w:pPr>
      <w:r w:rsidRPr="00A66C16">
        <w:rPr>
          <w:rFonts w:ascii="Franklin Gothic Book" w:hAnsi="Franklin Gothic Book"/>
          <w:b/>
          <w:lang w:val="el-GR"/>
        </w:rPr>
        <w:t>Τα έγγραφα του παρόντος υποβάλλονται, σύμφωνα µε τις διατάξεις του ν. 4250/2014 (Α</w:t>
      </w:r>
      <w:r w:rsidR="00D77940" w:rsidRPr="00A66C16">
        <w:rPr>
          <w:rFonts w:ascii="Franklin Gothic Book" w:hAnsi="Franklin Gothic Book"/>
          <w:b/>
          <w:lang w:val="el-GR"/>
        </w:rPr>
        <w:t xml:space="preserve">΄ 94). Ειδικά τα </w:t>
      </w:r>
      <w:r w:rsidRPr="00A66C16">
        <w:rPr>
          <w:rFonts w:ascii="Franklin Gothic Book" w:hAnsi="Franklin Gothic Book"/>
          <w:b/>
          <w:lang w:val="el-GR"/>
        </w:rPr>
        <w:t>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rsidR="00635DD4" w:rsidRPr="00A66C16" w:rsidRDefault="00635DD4" w:rsidP="00A66C16">
      <w:pPr>
        <w:spacing w:line="360" w:lineRule="auto"/>
        <w:rPr>
          <w:rFonts w:ascii="Franklin Gothic Book" w:hAnsi="Franklin Gothic Book"/>
          <w:color w:val="000000"/>
          <w:lang w:val="el-GR"/>
        </w:rPr>
      </w:pPr>
      <w:r w:rsidRPr="00A66C16">
        <w:rPr>
          <w:rFonts w:ascii="Franklin Gothic Book" w:hAnsi="Franklin Gothic Book"/>
          <w:color w:val="000000"/>
          <w:lang w:val="el-GR"/>
        </w:rPr>
        <w:t xml:space="preserve">Ενημερωτικά και τεχνικά φυλλάδια και άλλα έντυπα -εταιρικά ή μη- με ειδικό τεχνικό </w:t>
      </w:r>
      <w:r w:rsidRPr="00A66C16">
        <w:rPr>
          <w:rFonts w:ascii="Franklin Gothic Book" w:hAnsi="Franklin Gothic Book"/>
          <w:i/>
          <w:iCs/>
          <w:color w:val="000000"/>
          <w:lang w:val="el-GR"/>
        </w:rPr>
        <w:t>περιεχόμενο</w:t>
      </w:r>
      <w:r w:rsidRPr="00A66C16">
        <w:rPr>
          <w:rFonts w:ascii="Franklin Gothic Book" w:hAnsi="Franklin Gothic Book"/>
          <w:color w:val="000000"/>
          <w:lang w:val="el-GR"/>
        </w:rPr>
        <w:t xml:space="preserve"> μπορούν να υποβάλλονται σε άλλη γλώσσα</w:t>
      </w:r>
      <w:r w:rsidR="001D14C3">
        <w:rPr>
          <w:rFonts w:ascii="Franklin Gothic Book" w:hAnsi="Franklin Gothic Book"/>
          <w:color w:val="000000"/>
          <w:lang w:val="el-GR"/>
        </w:rPr>
        <w:t xml:space="preserve"> </w:t>
      </w:r>
      <w:r w:rsidR="001D14C3" w:rsidRPr="00A66C16">
        <w:rPr>
          <w:rFonts w:ascii="Franklin Gothic Book" w:hAnsi="Franklin Gothic Book"/>
          <w:color w:val="000000"/>
          <w:lang w:val="el-GR"/>
        </w:rPr>
        <w:t>συνοδευό</w:t>
      </w:r>
      <w:r w:rsidR="001D14C3">
        <w:rPr>
          <w:rFonts w:ascii="Franklin Gothic Book" w:hAnsi="Franklin Gothic Book"/>
          <w:color w:val="000000"/>
          <w:lang w:val="el-GR"/>
        </w:rPr>
        <w:t>μενα οπωσδήποτε</w:t>
      </w:r>
      <w:r w:rsidRPr="00A66C16">
        <w:rPr>
          <w:rFonts w:ascii="Franklin Gothic Book" w:hAnsi="Franklin Gothic Book"/>
          <w:color w:val="000000"/>
          <w:lang w:val="el-GR"/>
        </w:rPr>
        <w:t xml:space="preserve"> από μετάφραση στην ελληνική.</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color w:val="000000"/>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r w:rsidR="001D14C3">
        <w:rPr>
          <w:rFonts w:ascii="Franklin Gothic Book" w:hAnsi="Franklin Gothic Book"/>
          <w:color w:val="000000"/>
          <w:lang w:val="el-GR"/>
        </w:rPr>
        <w:t xml:space="preserve"> (με την επιφύλαξη της εν όλω ή εν μέρει σύνταξης των εγγράφων σε άλλη γλώσσα)</w:t>
      </w:r>
      <w:r w:rsidRPr="00A66C16">
        <w:rPr>
          <w:rFonts w:ascii="Franklin Gothic Book" w:hAnsi="Franklin Gothic Book"/>
          <w:color w:val="000000"/>
          <w:lang w:val="el-GR"/>
        </w:rPr>
        <w:t>.</w:t>
      </w:r>
    </w:p>
    <w:p w:rsidR="00635DD4" w:rsidRPr="00A66C16" w:rsidRDefault="00635DD4" w:rsidP="00A66C16">
      <w:pPr>
        <w:pStyle w:val="3"/>
        <w:spacing w:line="360" w:lineRule="auto"/>
        <w:rPr>
          <w:rFonts w:ascii="Franklin Gothic Book" w:hAnsi="Franklin Gothic Book"/>
          <w:color w:val="000000"/>
          <w:lang w:val="el-GR"/>
        </w:rPr>
      </w:pPr>
      <w:bookmarkStart w:id="27" w:name="__RefHeading___Toc470009785"/>
      <w:bookmarkStart w:id="28" w:name="_Toc17294376"/>
      <w:bookmarkEnd w:id="27"/>
      <w:r w:rsidRPr="00A66C16">
        <w:rPr>
          <w:rFonts w:ascii="Franklin Gothic Book" w:hAnsi="Franklin Gothic Book"/>
          <w:lang w:val="el-GR"/>
        </w:rPr>
        <w:t>2.1.5</w:t>
      </w:r>
      <w:r w:rsidRPr="00A66C16">
        <w:rPr>
          <w:rFonts w:ascii="Franklin Gothic Book" w:hAnsi="Franklin Gothic Book"/>
          <w:lang w:val="el-GR"/>
        </w:rPr>
        <w:tab/>
        <w:t>Εγγυήσεις</w:t>
      </w:r>
      <w:bookmarkEnd w:id="28"/>
    </w:p>
    <w:p w:rsidR="00635DD4" w:rsidRPr="00A66C16" w:rsidRDefault="00635DD4" w:rsidP="00A66C16">
      <w:pPr>
        <w:spacing w:line="360" w:lineRule="auto"/>
        <w:rPr>
          <w:rFonts w:ascii="Franklin Gothic Book" w:hAnsi="Franklin Gothic Book"/>
          <w:color w:val="000000"/>
          <w:lang w:val="el-GR"/>
        </w:rPr>
      </w:pPr>
      <w:r w:rsidRPr="00A66C16">
        <w:rPr>
          <w:rFonts w:ascii="Franklin Gothic Book" w:hAnsi="Franklin Gothic Book"/>
          <w:color w:val="000000"/>
          <w:lang w:val="el-GR"/>
        </w:rPr>
        <w:t xml:space="preserve">Οι </w:t>
      </w:r>
      <w:r w:rsidR="00F6282C">
        <w:rPr>
          <w:rFonts w:ascii="Franklin Gothic Book" w:hAnsi="Franklin Gothic Book"/>
          <w:color w:val="000000"/>
          <w:lang w:val="el-GR"/>
        </w:rPr>
        <w:t>εγγυητικές επιστολές της</w:t>
      </w:r>
      <w:r w:rsidRPr="00A66C16">
        <w:rPr>
          <w:rFonts w:ascii="Franklin Gothic Book" w:hAnsi="Franklin Gothic Book"/>
          <w:color w:val="000000"/>
          <w:lang w:val="el-GR"/>
        </w:rPr>
        <w:t xml:space="preserve"> παραγράφ</w:t>
      </w:r>
      <w:r w:rsidR="00F6282C">
        <w:rPr>
          <w:rFonts w:ascii="Franklin Gothic Book" w:hAnsi="Franklin Gothic Book"/>
          <w:color w:val="000000"/>
          <w:lang w:val="el-GR"/>
        </w:rPr>
        <w:t xml:space="preserve">ου </w:t>
      </w:r>
      <w:r w:rsidR="00D77940" w:rsidRPr="00A66C16">
        <w:rPr>
          <w:rFonts w:ascii="Franklin Gothic Book" w:hAnsi="Franklin Gothic Book"/>
          <w:color w:val="000000"/>
          <w:lang w:val="el-GR"/>
        </w:rPr>
        <w:t xml:space="preserve">4.1. εκδίδονται από πιστωτικά </w:t>
      </w:r>
      <w:r w:rsidR="009A3456" w:rsidRPr="00A66C16">
        <w:rPr>
          <w:rFonts w:ascii="Franklin Gothic Book" w:hAnsi="Franklin Gothic Book"/>
          <w:color w:val="000000"/>
          <w:lang w:val="el-GR"/>
        </w:rPr>
        <w:t>ή χρηματοδοτικά</w:t>
      </w:r>
      <w:r w:rsidR="00584A04" w:rsidRPr="00A66C16">
        <w:rPr>
          <w:rFonts w:ascii="Franklin Gothic Book" w:hAnsi="Franklin Gothic Book"/>
          <w:color w:val="000000"/>
          <w:lang w:val="el-GR"/>
        </w:rPr>
        <w:t xml:space="preserve"> ιδρύματα</w:t>
      </w:r>
      <w:r w:rsidR="009A3456" w:rsidRPr="00A66C16">
        <w:rPr>
          <w:rFonts w:ascii="Franklin Gothic Book" w:hAnsi="Franklin Gothic Book"/>
          <w:color w:val="000000"/>
          <w:lang w:val="el-GR"/>
        </w:rPr>
        <w:t xml:space="preserve"> ή ασφαλιστικές επιχειρήσεις κατά την έννοια των περιπτώσεων β’ και γ’ της παρ.1 του άρθρου 14 του Ν.4364/2016 </w:t>
      </w:r>
      <w:r w:rsidRPr="00A66C16">
        <w:rPr>
          <w:rFonts w:ascii="Franklin Gothic Book" w:hAnsi="Franklin Gothic Book"/>
          <w:color w:val="000000"/>
          <w:lang w:val="el-GR"/>
        </w:rPr>
        <w:t xml:space="preserve">που λειτουργούν νόμιμα στα κράτη - μέλη της </w:t>
      </w:r>
      <w:r w:rsidR="00BD40EF" w:rsidRPr="00A66C16">
        <w:rPr>
          <w:rFonts w:ascii="Franklin Gothic Book" w:hAnsi="Franklin Gothic Book"/>
          <w:color w:val="000000"/>
          <w:lang w:val="el-GR"/>
        </w:rPr>
        <w:t>Ένωσης</w:t>
      </w:r>
      <w:r w:rsidRPr="00A66C16">
        <w:rPr>
          <w:rFonts w:ascii="Franklin Gothic Book" w:hAnsi="Franklin Gothic Book"/>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w:t>
      </w:r>
      <w:r w:rsidR="00440CB9" w:rsidRPr="00A66C16">
        <w:rPr>
          <w:rFonts w:ascii="Franklin Gothic Book" w:hAnsi="Franklin Gothic Book"/>
          <w:color w:val="000000"/>
          <w:lang w:val="el-GR"/>
        </w:rPr>
        <w:t>εκδίδονται από το Ε.Τ.Α.Α. - Τ</w:t>
      </w:r>
      <w:r w:rsidRPr="00A66C16">
        <w:rPr>
          <w:rFonts w:ascii="Franklin Gothic Book" w:hAnsi="Franklin Gothic Book"/>
          <w:color w:val="000000"/>
          <w:lang w:val="el-GR"/>
        </w:rPr>
        <w:t>.Μ.Ε.Δ.Ε. ή να παρέχονται με γραμμάτιο του Ταμείου Παρακαταθηκών και Δανείων με παρακατάθεση σε αυτό του αντίστοιχου χρηματικού ποσού.</w:t>
      </w:r>
      <w:r w:rsidR="0063402C">
        <w:rPr>
          <w:rFonts w:ascii="Franklin Gothic Book" w:hAnsi="Franklin Gothic Book"/>
          <w:color w:val="000000"/>
          <w:lang w:val="el-GR"/>
        </w:rPr>
        <w:t xml:space="preserve"> </w:t>
      </w:r>
      <w:r w:rsidRPr="00A66C16">
        <w:rPr>
          <w:rFonts w:ascii="Franklin Gothic Book" w:hAnsi="Franklin Gothic Book"/>
          <w:color w:val="000000"/>
          <w:lang w:val="el-GR"/>
        </w:rPr>
        <w:t xml:space="preserve">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35DD4" w:rsidRPr="00A66C16" w:rsidRDefault="00635DD4" w:rsidP="00A66C16">
      <w:pPr>
        <w:spacing w:line="360" w:lineRule="auto"/>
        <w:rPr>
          <w:rFonts w:ascii="Franklin Gothic Book" w:hAnsi="Franklin Gothic Book"/>
          <w:color w:val="000000"/>
          <w:lang w:val="el-GR"/>
        </w:rPr>
      </w:pPr>
      <w:r w:rsidRPr="00A66C16">
        <w:rPr>
          <w:rFonts w:ascii="Franklin Gothic Book" w:hAnsi="Franklin Gothic Book"/>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35DD4" w:rsidRPr="00A66C16" w:rsidRDefault="00635DD4" w:rsidP="00A66C16">
      <w:pPr>
        <w:spacing w:line="360" w:lineRule="auto"/>
        <w:rPr>
          <w:rFonts w:ascii="Franklin Gothic Book" w:hAnsi="Franklin Gothic Book"/>
          <w:i/>
          <w:iCs/>
          <w:color w:val="5B9BD5"/>
          <w:lang w:val="el-GR"/>
        </w:rPr>
      </w:pPr>
      <w:r w:rsidRPr="00A66C16">
        <w:rPr>
          <w:rFonts w:ascii="Franklin Gothic Book" w:hAnsi="Franklin Gothic Book"/>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w:t>
      </w:r>
      <w:r w:rsidR="003468AB" w:rsidRPr="00A66C16">
        <w:rPr>
          <w:rFonts w:ascii="Franklin Gothic Book" w:hAnsi="Franklin Gothic Book"/>
          <w:color w:val="000000"/>
          <w:lang w:val="el-GR"/>
        </w:rPr>
        <w:t>την καταληκτική ημερομηνία υποβολής προσφορών του διαγωνισμού</w:t>
      </w:r>
      <w:r w:rsidRPr="00A66C16">
        <w:rPr>
          <w:rFonts w:ascii="Franklin Gothic Book" w:hAnsi="Franklin Gothic Book"/>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E53CF6" w:rsidRPr="00A66C16" w:rsidRDefault="00E53CF6" w:rsidP="00A66C16">
      <w:pPr>
        <w:spacing w:line="360" w:lineRule="auto"/>
        <w:rPr>
          <w:rFonts w:ascii="Franklin Gothic Book" w:hAnsi="Franklin Gothic Book"/>
          <w:color w:val="000000"/>
          <w:lang w:val="el-GR"/>
        </w:rPr>
      </w:pPr>
      <w:r w:rsidRPr="00A66C16">
        <w:rPr>
          <w:rFonts w:ascii="Franklin Gothic Book" w:hAnsi="Franklin Gothic Book"/>
          <w:color w:val="000000"/>
          <w:lang w:val="el-GR"/>
        </w:rPr>
        <w:t>Ο ανωτέρω όρος ότι «η εγγύηση παρέχεται ανέκκλητα και ανεπιφύλακτα, ο δε εκδότης παραιτείται του δικαιώματος της διαιρέσεως και της διζήσεως,» δεν ισχύει στην περίπτωση σύστασης γραμματίου του Ταμείου Παρακαταθηκών και Δανείων.</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635DD4" w:rsidRPr="00A66C16" w:rsidRDefault="00635DD4" w:rsidP="00A66C16">
      <w:pPr>
        <w:pStyle w:val="2"/>
        <w:spacing w:line="360" w:lineRule="auto"/>
        <w:rPr>
          <w:rFonts w:ascii="Franklin Gothic Book" w:hAnsi="Franklin Gothic Book"/>
          <w:lang w:val="el-GR"/>
        </w:rPr>
      </w:pPr>
      <w:bookmarkStart w:id="29" w:name="__RefHeading___Toc470009786"/>
      <w:bookmarkStart w:id="30" w:name="_Toc17294377"/>
      <w:bookmarkEnd w:id="29"/>
      <w:r w:rsidRPr="00A66C16">
        <w:rPr>
          <w:rFonts w:ascii="Franklin Gothic Book" w:hAnsi="Franklin Gothic Book"/>
          <w:lang w:val="el-GR"/>
        </w:rPr>
        <w:lastRenderedPageBreak/>
        <w:t>2.2</w:t>
      </w:r>
      <w:r w:rsidRPr="00A66C16">
        <w:rPr>
          <w:rFonts w:ascii="Franklin Gothic Book" w:hAnsi="Franklin Gothic Book"/>
          <w:lang w:val="el-GR"/>
        </w:rPr>
        <w:tab/>
        <w:t>Δικαίωμα Συμμετοχής - Κριτήρια Ποιοτικής Επιλογής</w:t>
      </w:r>
      <w:bookmarkEnd w:id="30"/>
    </w:p>
    <w:p w:rsidR="00635DD4" w:rsidRPr="00A66C16" w:rsidRDefault="00635DD4" w:rsidP="00A66C16">
      <w:pPr>
        <w:pStyle w:val="3"/>
        <w:spacing w:line="360" w:lineRule="auto"/>
        <w:rPr>
          <w:rFonts w:ascii="Franklin Gothic Book" w:hAnsi="Franklin Gothic Book"/>
          <w:lang w:val="el-GR"/>
        </w:rPr>
      </w:pPr>
      <w:bookmarkStart w:id="31" w:name="__RefHeading___Toc470009787"/>
      <w:bookmarkStart w:id="32" w:name="_Toc17294378"/>
      <w:r w:rsidRPr="00A66C16">
        <w:rPr>
          <w:rFonts w:ascii="Franklin Gothic Book" w:hAnsi="Franklin Gothic Book"/>
          <w:lang w:val="el-GR"/>
        </w:rPr>
        <w:t>2.2.1</w:t>
      </w:r>
      <w:r w:rsidRPr="00A66C16">
        <w:rPr>
          <w:rFonts w:ascii="Franklin Gothic Book" w:hAnsi="Franklin Gothic Book"/>
          <w:lang w:val="el-GR"/>
        </w:rPr>
        <w:tab/>
        <w:t>Δικαίωμα συμμετοχής</w:t>
      </w:r>
      <w:bookmarkEnd w:id="31"/>
      <w:bookmarkEnd w:id="32"/>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1.</w:t>
      </w:r>
      <w:r w:rsidRPr="00A66C16">
        <w:rPr>
          <w:rFonts w:ascii="Franklin Gothic Book" w:hAnsi="Franklin Gothic Book"/>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α) κράτος-μέλος της Ένωσης,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β) κράτος-μέλος του Ευρωπαϊκού Οικονομικού Χώρου (Ε.Ο.Χ.),</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A66C16">
        <w:rPr>
          <w:rFonts w:ascii="Franklin Gothic Book" w:hAnsi="Franklin Gothic Book"/>
        </w:rPr>
        <w:t>I</w:t>
      </w:r>
      <w:r w:rsidRPr="00A66C16">
        <w:rPr>
          <w:rFonts w:ascii="Franklin Gothic Book" w:hAnsi="Franklin Gothic Book"/>
          <w:lang w:val="el-GR"/>
        </w:rPr>
        <w:t xml:space="preserve"> της ως άνω Συμφωνίας, καθώς και </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F6282C"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2.</w:t>
      </w:r>
      <w:r w:rsidRPr="00A66C16">
        <w:rPr>
          <w:rFonts w:ascii="Franklin Gothic Book" w:hAnsi="Franklin Gothic Book"/>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635DD4" w:rsidRPr="00A66C16" w:rsidRDefault="00635DD4" w:rsidP="00A66C16">
      <w:pPr>
        <w:spacing w:line="360" w:lineRule="auto"/>
        <w:rPr>
          <w:rFonts w:ascii="Franklin Gothic Book" w:hAnsi="Franklin Gothic Book"/>
          <w:i/>
          <w:iCs/>
          <w:color w:val="5B9BD5"/>
          <w:lang w:val="el-GR"/>
        </w:rPr>
      </w:pPr>
      <w:r w:rsidRPr="00A66C16">
        <w:rPr>
          <w:rFonts w:ascii="Franklin Gothic Book" w:hAnsi="Franklin Gothic Book"/>
          <w:b/>
          <w:bCs/>
          <w:lang w:val="el-GR"/>
        </w:rPr>
        <w:t>3.</w:t>
      </w:r>
      <w:r w:rsidRPr="00A66C16">
        <w:rPr>
          <w:rFonts w:ascii="Franklin Gothic Book" w:hAnsi="Franklin Gothic Book"/>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A66C16">
        <w:rPr>
          <w:rStyle w:val="FootnoteReference2"/>
          <w:rFonts w:ascii="Franklin Gothic Book" w:hAnsi="Franklin Gothic Book"/>
          <w:szCs w:val="22"/>
          <w:lang w:val="el-GR"/>
        </w:rPr>
        <w:t xml:space="preserve"> </w:t>
      </w:r>
      <w:r w:rsidRPr="00A66C16">
        <w:rPr>
          <w:rFonts w:ascii="Franklin Gothic Book" w:hAnsi="Franklin Gothic Book"/>
          <w:lang w:val="el-GR"/>
        </w:rPr>
        <w:t xml:space="preserve"> </w:t>
      </w:r>
    </w:p>
    <w:p w:rsidR="00635DD4" w:rsidRPr="00A66C16" w:rsidRDefault="00635DD4" w:rsidP="00A66C16">
      <w:pPr>
        <w:pStyle w:val="3"/>
        <w:spacing w:line="360" w:lineRule="auto"/>
        <w:rPr>
          <w:rFonts w:ascii="Franklin Gothic Book" w:hAnsi="Franklin Gothic Book"/>
          <w:lang w:val="el-GR"/>
        </w:rPr>
      </w:pPr>
      <w:bookmarkStart w:id="33" w:name="__RefHeading___Toc470009788"/>
      <w:bookmarkStart w:id="34" w:name="_Toc17294379"/>
      <w:bookmarkEnd w:id="33"/>
      <w:r w:rsidRPr="00A66C16">
        <w:rPr>
          <w:rFonts w:ascii="Franklin Gothic Book" w:hAnsi="Franklin Gothic Book"/>
          <w:lang w:val="el-GR"/>
        </w:rPr>
        <w:t>2.2.2</w:t>
      </w:r>
      <w:r w:rsidRPr="00A66C16">
        <w:rPr>
          <w:rFonts w:ascii="Franklin Gothic Book" w:hAnsi="Franklin Gothic Book"/>
          <w:lang w:val="el-GR"/>
        </w:rPr>
        <w:tab/>
        <w:t>Εγγύηση συμμετοχής</w:t>
      </w:r>
      <w:bookmarkEnd w:id="34"/>
    </w:p>
    <w:p w:rsidR="00150AF0" w:rsidRPr="00150AF0" w:rsidRDefault="00635DD4" w:rsidP="00A66C16">
      <w:pPr>
        <w:spacing w:line="360" w:lineRule="auto"/>
        <w:rPr>
          <w:rFonts w:ascii="Franklin Gothic Book" w:hAnsi="Franklin Gothic Book"/>
          <w:iCs/>
          <w:color w:val="000000" w:themeColor="text1"/>
          <w:lang w:val="el-GR"/>
        </w:rPr>
      </w:pPr>
      <w:r w:rsidRPr="00150AF0">
        <w:rPr>
          <w:rFonts w:ascii="Franklin Gothic Book" w:hAnsi="Franklin Gothic Book"/>
          <w:iCs/>
          <w:color w:val="000000" w:themeColor="text1"/>
          <w:lang w:val="el-GR"/>
        </w:rPr>
        <w:t>Δεν απαιτείται εγγύηση συμμετοχής</w:t>
      </w:r>
      <w:r w:rsidR="00150AF0" w:rsidRPr="00150AF0">
        <w:rPr>
          <w:rFonts w:ascii="Franklin Gothic Book" w:hAnsi="Franklin Gothic Book"/>
          <w:iCs/>
          <w:color w:val="000000" w:themeColor="text1"/>
          <w:lang w:val="el-GR"/>
        </w:rPr>
        <w:t>.</w:t>
      </w:r>
      <w:r w:rsidRPr="00150AF0">
        <w:rPr>
          <w:rFonts w:ascii="Franklin Gothic Book" w:hAnsi="Franklin Gothic Book"/>
          <w:iCs/>
          <w:color w:val="000000" w:themeColor="text1"/>
          <w:lang w:val="el-GR"/>
        </w:rPr>
        <w:t xml:space="preserve"> </w:t>
      </w:r>
    </w:p>
    <w:p w:rsidR="00635DD4" w:rsidRPr="00A66C16" w:rsidRDefault="00635DD4" w:rsidP="00A66C16">
      <w:pPr>
        <w:pStyle w:val="3"/>
        <w:spacing w:line="360" w:lineRule="auto"/>
        <w:rPr>
          <w:rFonts w:ascii="Franklin Gothic Book" w:hAnsi="Franklin Gothic Book"/>
          <w:lang w:val="el-GR"/>
        </w:rPr>
      </w:pPr>
      <w:bookmarkStart w:id="35" w:name="__RefHeading___Toc470009789"/>
      <w:bookmarkStart w:id="36" w:name="_Toc17294380"/>
      <w:r w:rsidRPr="00A66C16">
        <w:rPr>
          <w:rFonts w:ascii="Franklin Gothic Book" w:hAnsi="Franklin Gothic Book"/>
          <w:lang w:val="el-GR"/>
        </w:rPr>
        <w:t>2.2.3</w:t>
      </w:r>
      <w:r w:rsidRPr="00A66C16">
        <w:rPr>
          <w:rFonts w:ascii="Franklin Gothic Book" w:hAnsi="Franklin Gothic Book"/>
          <w:lang w:val="el-GR"/>
        </w:rPr>
        <w:tab/>
        <w:t>Λόγοι αποκλεισμού</w:t>
      </w:r>
      <w:bookmarkEnd w:id="35"/>
      <w:bookmarkEnd w:id="36"/>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 xml:space="preserve">2.2.3.1. </w:t>
      </w:r>
      <w:r w:rsidRPr="00A66C16">
        <w:rPr>
          <w:rFonts w:ascii="Franklin Gothic Book" w:hAnsi="Franklin Gothic Book"/>
          <w:lang w:val="el-GR"/>
        </w:rPr>
        <w:t xml:space="preserve"> Όταν υπάρχει σε βάρος του </w:t>
      </w:r>
      <w:r w:rsidR="00C2561B" w:rsidRPr="00A66C16">
        <w:rPr>
          <w:rFonts w:ascii="Franklin Gothic Book" w:hAnsi="Franklin Gothic Book"/>
          <w:lang w:val="el-GR"/>
        </w:rPr>
        <w:t xml:space="preserve">αμετάκλητη </w:t>
      </w:r>
      <w:r w:rsidRPr="00A66C16">
        <w:rPr>
          <w:rFonts w:ascii="Franklin Gothic Book" w:hAnsi="Franklin Gothic Book"/>
          <w:lang w:val="el-GR"/>
        </w:rPr>
        <w:t xml:space="preserve">καταδικαστική απόφαση για έναν από τους ακόλουθους λόγους: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A66C16">
        <w:rPr>
          <w:rFonts w:ascii="Franklin Gothic Book" w:hAnsi="Franklin Gothic Book"/>
        </w:rPr>
        <w:t>L</w:t>
      </w:r>
      <w:r w:rsidRPr="00A66C16">
        <w:rPr>
          <w:rFonts w:ascii="Franklin Gothic Book" w:hAnsi="Franklin Gothic Book"/>
          <w:lang w:val="el-GR"/>
        </w:rPr>
        <w:t xml:space="preserve"> 300 της 11.11.2008 σ.42),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A66C16">
        <w:rPr>
          <w:rFonts w:ascii="Franklin Gothic Book" w:hAnsi="Franklin Gothic Book"/>
        </w:rPr>
        <w:t>C</w:t>
      </w:r>
      <w:r w:rsidRPr="00A66C16">
        <w:rPr>
          <w:rFonts w:ascii="Franklin Gothic Book" w:hAnsi="Franklin Gothic Book"/>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66C16">
        <w:rPr>
          <w:rFonts w:ascii="Franklin Gothic Book" w:hAnsi="Franklin Gothic Book"/>
        </w:rPr>
        <w:t>L</w:t>
      </w:r>
      <w:r w:rsidRPr="00A66C16">
        <w:rPr>
          <w:rFonts w:ascii="Franklin Gothic Book" w:hAnsi="Franklin Gothic Book"/>
          <w:lang w:val="el-GR"/>
        </w:rPr>
        <w:t xml:space="preserve"> 192 της 31.7.2003, σ. 54), καθώς και όπως ορίζεται στην κείμενη νομοθεσία ή στο εθνικό δίκαιο του οικονομικού φορέα,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lastRenderedPageBreak/>
        <w:t xml:space="preserve">γ) απάτη, κατά την έννοια του άρθρου 1 της σύμβασης σχετικά με την προστασία των οικονομικών συμφερόντων των Ευρωπαϊκών Κοινοτήτων (ΕΕ </w:t>
      </w:r>
      <w:r w:rsidRPr="00A66C16">
        <w:rPr>
          <w:rFonts w:ascii="Franklin Gothic Book" w:hAnsi="Franklin Gothic Book"/>
        </w:rPr>
        <w:t>C</w:t>
      </w:r>
      <w:r w:rsidRPr="00A66C16">
        <w:rPr>
          <w:rFonts w:ascii="Franklin Gothic Book" w:hAnsi="Franklin Gothic Book"/>
          <w:lang w:val="el-GR"/>
        </w:rPr>
        <w:t xml:space="preserve"> 316 της 27.11.1995, σ. 48), η οποία κυρώθηκε με το ν. 2803/2000 (Α΄ 48),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A66C16">
        <w:rPr>
          <w:rFonts w:ascii="Franklin Gothic Book" w:hAnsi="Franklin Gothic Book"/>
        </w:rPr>
        <w:t>L</w:t>
      </w:r>
      <w:r w:rsidRPr="00A66C16">
        <w:rPr>
          <w:rFonts w:ascii="Franklin Gothic Book" w:hAnsi="Franklin Gothic Book"/>
          <w:lang w:val="el-GR"/>
        </w:rPr>
        <w:t xml:space="preserve"> 164 της 22.6.2002, σ. 3) ή ηθική αυτουργία ή συνέργεια ή απόπειρα διάπραξης εγκλήματος, όπως ορίζονται στο άρθρο 4 αυτής,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rsidRPr="00A66C16">
        <w:rPr>
          <w:rFonts w:ascii="Franklin Gothic Book" w:hAnsi="Franklin Gothic Book"/>
        </w:rPr>
        <w:t>L</w:t>
      </w:r>
      <w:r w:rsidRPr="00A66C16">
        <w:rPr>
          <w:rFonts w:ascii="Franklin Gothic Book" w:hAnsi="Franklin Gothic Book"/>
          <w:lang w:val="el-GR"/>
        </w:rPr>
        <w:t xml:space="preserve"> 309 της 25.11.2005, σ. 15), η οποία ενσωματώθηκε στην εθνική νομοθεσία με το ν. 3691/2008 (Α΄ 166),</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66C16">
        <w:rPr>
          <w:rFonts w:ascii="Franklin Gothic Book" w:hAnsi="Franklin Gothic Book"/>
        </w:rPr>
        <w:t>L</w:t>
      </w:r>
      <w:r w:rsidRPr="00A66C16">
        <w:rPr>
          <w:rFonts w:ascii="Franklin Gothic Book" w:hAnsi="Franklin Gothic Book"/>
          <w:lang w:val="el-GR"/>
        </w:rPr>
        <w:t xml:space="preserve"> 101 της 15.4.2011, σ. 1), η οποία ενσωματώθηκε στην εθνική νομοθεσία με το ν. 4198/2013 (Α΄ 215).</w:t>
      </w:r>
    </w:p>
    <w:p w:rsidR="008502EC" w:rsidRPr="00A66C16" w:rsidRDefault="008502EC" w:rsidP="00A66C16">
      <w:pPr>
        <w:spacing w:line="360" w:lineRule="auto"/>
        <w:rPr>
          <w:rFonts w:ascii="Franklin Gothic Book" w:hAnsi="Franklin Gothic Book"/>
          <w:lang w:val="el-GR"/>
        </w:rPr>
      </w:pPr>
      <w:r w:rsidRPr="00A66C16">
        <w:rPr>
          <w:rFonts w:ascii="Franklin Gothic Book" w:hAnsi="Franklin Gothic Book"/>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8502EC" w:rsidRPr="00A66C16" w:rsidRDefault="008502EC" w:rsidP="00A66C16">
      <w:pPr>
        <w:spacing w:line="360" w:lineRule="auto"/>
        <w:rPr>
          <w:rFonts w:ascii="Franklin Gothic Book" w:hAnsi="Franklin Gothic Book"/>
          <w:lang w:val="el-GR"/>
        </w:rPr>
      </w:pPr>
      <w:r w:rsidRPr="00A66C16">
        <w:rPr>
          <w:rFonts w:ascii="Franklin Gothic Book" w:hAnsi="Franklin Gothic Book"/>
          <w:lang w:val="el-GR"/>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στους διαχειριστές.</w:t>
      </w:r>
    </w:p>
    <w:p w:rsidR="008502EC" w:rsidRPr="00A66C16" w:rsidRDefault="008502EC" w:rsidP="00A66C16">
      <w:pPr>
        <w:suppressAutoHyphens w:val="0"/>
        <w:spacing w:after="160" w:line="360" w:lineRule="auto"/>
        <w:rPr>
          <w:rFonts w:ascii="Franklin Gothic Book" w:hAnsi="Franklin Gothic Book"/>
          <w:lang w:val="el-GR"/>
        </w:rPr>
      </w:pPr>
      <w:r w:rsidRPr="00A66C16">
        <w:rPr>
          <w:rFonts w:ascii="Franklin Gothic Book" w:hAnsi="Franklin Gothic Book"/>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8502EC" w:rsidRPr="00A66C16" w:rsidRDefault="008502EC" w:rsidP="00A66C16">
      <w:pPr>
        <w:suppressAutoHyphens w:val="0"/>
        <w:spacing w:after="160" w:line="360" w:lineRule="auto"/>
        <w:rPr>
          <w:rFonts w:ascii="Franklin Gothic Book" w:hAnsi="Franklin Gothic Book"/>
          <w:lang w:val="el-GR"/>
        </w:rPr>
      </w:pPr>
      <w:r w:rsidRPr="00A66C16">
        <w:rPr>
          <w:rFonts w:ascii="Franklin Gothic Book" w:hAnsi="Franklin Gothic Book"/>
          <w:lang w:val="el-GR"/>
        </w:rPr>
        <w:t>Στις περιπτώσεις Συνεταιρισμών, η υποχρέωση του προηγούμενου εδαφίου αφορά στα μέλη του Διοικητικού Συμβουλίου.</w:t>
      </w:r>
    </w:p>
    <w:p w:rsidR="008502EC" w:rsidRPr="00A66C16" w:rsidRDefault="008502EC" w:rsidP="00A66C16">
      <w:pPr>
        <w:suppressAutoHyphens w:val="0"/>
        <w:spacing w:after="160" w:line="360" w:lineRule="auto"/>
        <w:rPr>
          <w:rFonts w:ascii="Franklin Gothic Book" w:hAnsi="Franklin Gothic Book"/>
          <w:lang w:val="el-GR"/>
        </w:rPr>
      </w:pPr>
      <w:r w:rsidRPr="00A66C16">
        <w:rPr>
          <w:rFonts w:ascii="Franklin Gothic Book" w:hAnsi="Franklin Gothic Book"/>
          <w:lang w:val="el-GR"/>
        </w:rPr>
        <w:t>Σε όλες τις υπόλοιπες περιπτώσεις νομικών προσώπων, η υποχρέωση των προηγούμενων εδαφίων αφορά στους νόμιμους εκπροσώπους τους.</w:t>
      </w:r>
    </w:p>
    <w:p w:rsidR="008502EC" w:rsidRPr="00A66C16" w:rsidRDefault="008502EC" w:rsidP="00A66C16">
      <w:pPr>
        <w:suppressAutoHyphens w:val="0"/>
        <w:spacing w:after="160" w:line="360" w:lineRule="auto"/>
        <w:rPr>
          <w:rFonts w:ascii="Franklin Gothic Book" w:hAnsi="Franklin Gothic Book"/>
          <w:b/>
          <w:bCs/>
          <w:lang w:val="el-GR"/>
        </w:rPr>
      </w:pPr>
      <w:r w:rsidRPr="00A66C16">
        <w:rPr>
          <w:rFonts w:ascii="Franklin Gothic Book" w:hAnsi="Franklin Gothic Book"/>
          <w:b/>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A66C16">
        <w:rPr>
          <w:rFonts w:ascii="Franklin Gothic Book" w:hAnsi="Franklin Gothic Book"/>
          <w:lang w:val="el-GR"/>
        </w:rPr>
        <w:t xml:space="preserve">. </w:t>
      </w:r>
    </w:p>
    <w:p w:rsidR="008502EC"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2.2.3.2.</w:t>
      </w:r>
      <w:r w:rsidRPr="00A66C16">
        <w:rPr>
          <w:rFonts w:ascii="Franklin Gothic Book" w:hAnsi="Franklin Gothic Book"/>
          <w:lang w:val="el-GR"/>
        </w:rPr>
        <w:t xml:space="preserve"> </w:t>
      </w:r>
      <w:r w:rsidR="008502EC" w:rsidRPr="00A66C16">
        <w:rPr>
          <w:rFonts w:ascii="Franklin Gothic Book" w:hAnsi="Franklin Gothic Book"/>
          <w:lang w:val="el-GR"/>
        </w:rPr>
        <w:t xml:space="preserve"> Στις ακόλουθες περιπτώσεις :</w:t>
      </w:r>
    </w:p>
    <w:p w:rsidR="008502EC" w:rsidRPr="00A66C16" w:rsidRDefault="008502EC" w:rsidP="00A66C16">
      <w:pPr>
        <w:spacing w:line="360" w:lineRule="auto"/>
        <w:rPr>
          <w:rFonts w:ascii="Franklin Gothic Book" w:hAnsi="Franklin Gothic Book"/>
          <w:lang w:val="el-GR"/>
        </w:rPr>
      </w:pPr>
      <w:r w:rsidRPr="00A66C16">
        <w:rPr>
          <w:rFonts w:ascii="Franklin Gothic Book" w:hAnsi="Franklin Gothic Book"/>
          <w:lang w:val="el-GR"/>
        </w:rPr>
        <w:t xml:space="preserve">α) όταν ο </w:t>
      </w:r>
      <w:r w:rsidR="001A1242" w:rsidRPr="00A66C16">
        <w:rPr>
          <w:rFonts w:ascii="Franklin Gothic Book" w:hAnsi="Franklin Gothic Book"/>
          <w:lang w:val="el-GR"/>
        </w:rPr>
        <w:t>οικονομικός φορέας</w:t>
      </w:r>
      <w:r w:rsidRPr="00A66C16">
        <w:rPr>
          <w:rFonts w:ascii="Franklin Gothic Book" w:hAnsi="Franklin Gothic Book"/>
          <w:lang w:val="el-GR"/>
        </w:rPr>
        <w:t xml:space="preserve">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w:t>
      </w:r>
      <w:r w:rsidRPr="00A66C16">
        <w:rPr>
          <w:rFonts w:ascii="Franklin Gothic Book" w:hAnsi="Franklin Gothic Book"/>
          <w:lang w:val="el-GR"/>
        </w:rPr>
        <w:lastRenderedPageBreak/>
        <w:t xml:space="preserve">τελεσίδικη και δεσμευτική ισχύ, σύμφωνα με διατάξεις της χώρας όπου είναι εγκατεστημένος  ή την εθνική νομοθεσία ή/και  </w:t>
      </w:r>
    </w:p>
    <w:p w:rsidR="008502EC" w:rsidRPr="00A66C16" w:rsidRDefault="008502EC" w:rsidP="00A66C16">
      <w:pPr>
        <w:spacing w:line="360" w:lineRule="auto"/>
        <w:rPr>
          <w:rFonts w:ascii="Franklin Gothic Book" w:hAnsi="Franklin Gothic Book"/>
          <w:lang w:val="el-GR"/>
        </w:rPr>
      </w:pPr>
      <w:r w:rsidRPr="00A66C16">
        <w:rPr>
          <w:rFonts w:ascii="Franklin Gothic Book" w:hAnsi="Franklin Gothic Book"/>
          <w:lang w:val="el-GR"/>
        </w:rPr>
        <w:t xml:space="preserve">β) όταν η αναθέτουσα αρχή μπορεί να αποδείξει με τα κατάλληλα μέσα ότι ο </w:t>
      </w:r>
      <w:r w:rsidR="001A1242" w:rsidRPr="00A66C16">
        <w:rPr>
          <w:rFonts w:ascii="Franklin Gothic Book" w:hAnsi="Franklin Gothic Book"/>
          <w:lang w:val="el-GR"/>
        </w:rPr>
        <w:t xml:space="preserve">οικονομικός φορέας </w:t>
      </w:r>
      <w:r w:rsidRPr="00A66C16">
        <w:rPr>
          <w:rFonts w:ascii="Franklin Gothic Book" w:hAnsi="Franklin Gothic Book"/>
          <w:lang w:val="el-GR"/>
        </w:rPr>
        <w:t>έχει αθετήσει τις υποχρεώσεις του όσον αφορά την καταβολή φόρων ή εισφορών κοινωνικής ασφάλισης.</w:t>
      </w:r>
    </w:p>
    <w:p w:rsidR="008502EC" w:rsidRPr="00A66C16" w:rsidRDefault="008502EC" w:rsidP="00A66C16">
      <w:pPr>
        <w:spacing w:line="360" w:lineRule="auto"/>
        <w:rPr>
          <w:rFonts w:ascii="Franklin Gothic Book" w:hAnsi="Franklin Gothic Book"/>
          <w:lang w:val="el-GR"/>
        </w:rPr>
      </w:pPr>
      <w:r w:rsidRPr="00A66C16">
        <w:rPr>
          <w:rFonts w:ascii="Franklin Gothic Book" w:hAnsi="Franklin Gothic Book"/>
          <w:lang w:val="el-GR"/>
        </w:rPr>
        <w:t xml:space="preserve">Αν ο </w:t>
      </w:r>
      <w:r w:rsidR="001A1242" w:rsidRPr="00A66C16">
        <w:rPr>
          <w:rFonts w:ascii="Franklin Gothic Book" w:hAnsi="Franklin Gothic Book"/>
          <w:lang w:val="el-GR"/>
        </w:rPr>
        <w:t>οικονομικός φορέας</w:t>
      </w:r>
      <w:r w:rsidRPr="00A66C16">
        <w:rPr>
          <w:rFonts w:ascii="Franklin Gothic Book" w:hAnsi="Franklin Gothic Book"/>
          <w:lang w:val="el-GR"/>
        </w:rPr>
        <w:t xml:space="preserve">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8502EC" w:rsidRPr="00A66C16" w:rsidRDefault="008502EC" w:rsidP="00A66C16">
      <w:pPr>
        <w:spacing w:line="360" w:lineRule="auto"/>
        <w:rPr>
          <w:rFonts w:ascii="Franklin Gothic Book" w:hAnsi="Franklin Gothic Book"/>
          <w:lang w:val="el-GR"/>
        </w:rPr>
      </w:pPr>
      <w:r w:rsidRPr="00A66C16">
        <w:rPr>
          <w:rFonts w:ascii="Franklin Gothic Book" w:hAnsi="Franklin Gothic Book"/>
          <w:lang w:val="el-GR"/>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r w:rsidR="002A3BBF" w:rsidRPr="00A66C16">
        <w:rPr>
          <w:rFonts w:ascii="Franklin Gothic Book" w:hAnsi="Franklin Gothic Book"/>
          <w:lang w:val="el-GR"/>
        </w:rPr>
        <w:tab/>
      </w:r>
    </w:p>
    <w:p w:rsidR="00CF61A1" w:rsidRPr="00A66C16" w:rsidRDefault="00CF61A1" w:rsidP="00A66C16">
      <w:pPr>
        <w:spacing w:line="360" w:lineRule="auto"/>
        <w:rPr>
          <w:rFonts w:ascii="Franklin Gothic Book" w:hAnsi="Franklin Gothic Book"/>
          <w:lang w:val="el-GR"/>
        </w:rPr>
      </w:pPr>
      <w:r w:rsidRPr="00A66C16">
        <w:rPr>
          <w:rFonts w:ascii="Franklin Gothic Book" w:hAnsi="Franklin Gothic Book"/>
          <w:lang w:val="el-GR"/>
        </w:rPr>
        <w:t>ή/και</w:t>
      </w:r>
    </w:p>
    <w:p w:rsidR="008502EC" w:rsidRPr="00A66C16" w:rsidRDefault="008502EC" w:rsidP="00A66C16">
      <w:pPr>
        <w:spacing w:line="360" w:lineRule="auto"/>
        <w:rPr>
          <w:rFonts w:ascii="Franklin Gothic Book" w:hAnsi="Franklin Gothic Book"/>
          <w:strike/>
          <w:lang w:val="el-GR"/>
        </w:rPr>
      </w:pPr>
      <w:r w:rsidRPr="00A66C16">
        <w:rPr>
          <w:rFonts w:ascii="Franklin Gothic Book" w:hAnsi="Franklin Gothic Book"/>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635DD4" w:rsidRPr="00A66C16" w:rsidRDefault="00D0587E" w:rsidP="00A66C16">
      <w:pPr>
        <w:spacing w:line="360" w:lineRule="auto"/>
        <w:rPr>
          <w:rFonts w:ascii="Franklin Gothic Book" w:hAnsi="Franklin Gothic Book"/>
          <w:b/>
          <w:bCs/>
          <w:lang w:val="el-GR"/>
        </w:rPr>
      </w:pPr>
      <w:r>
        <w:rPr>
          <w:rFonts w:ascii="Franklin Gothic Book" w:hAnsi="Franklin Gothic Book"/>
          <w:b/>
          <w:bCs/>
          <w:lang w:val="el-GR"/>
        </w:rPr>
        <w:t>2.2.3.3</w:t>
      </w:r>
      <w:r w:rsidR="00635DD4" w:rsidRPr="00A66C16">
        <w:rPr>
          <w:rFonts w:ascii="Franklin Gothic Book" w:hAnsi="Franklin Gothic Book"/>
          <w:b/>
          <w:bCs/>
          <w:lang w:val="el-GR"/>
        </w:rPr>
        <w:t>.</w:t>
      </w:r>
      <w:r w:rsidR="00635DD4" w:rsidRPr="00A66C16">
        <w:rPr>
          <w:rFonts w:ascii="Franklin Gothic Book" w:hAnsi="Franklin Gothic Book"/>
          <w:lang w:val="el-GR"/>
        </w:rPr>
        <w:t xml:space="preserve"> </w:t>
      </w:r>
      <w:r w:rsidR="00521B36" w:rsidRPr="00A66C16">
        <w:rPr>
          <w:rFonts w:ascii="Franklin Gothic Book" w:hAnsi="Franklin Gothic Book"/>
          <w:lang w:val="el-GR"/>
        </w:rPr>
        <w:t>Ο</w:t>
      </w:r>
      <w:r w:rsidR="00635DD4" w:rsidRPr="00A66C16">
        <w:rPr>
          <w:rFonts w:ascii="Franklin Gothic Book" w:hAnsi="Franklin Gothic Book"/>
          <w:lang w:val="el-GR"/>
        </w:rPr>
        <w:t>ικονομικός φορέας που εμπίπτει σε μια από τις καταστάσεις που αναφέρονται στις παραγράφους 2.2.3.1</w:t>
      </w:r>
      <w:r>
        <w:rPr>
          <w:rFonts w:ascii="Franklin Gothic Book" w:hAnsi="Franklin Gothic Book"/>
          <w:lang w:val="el-GR"/>
        </w:rPr>
        <w:t xml:space="preserve"> και</w:t>
      </w:r>
      <w:r w:rsidR="008C4C6F" w:rsidRPr="00A66C16">
        <w:rPr>
          <w:rFonts w:ascii="Franklin Gothic Book" w:hAnsi="Franklin Gothic Book"/>
          <w:lang w:val="el-GR"/>
        </w:rPr>
        <w:t xml:space="preserve"> </w:t>
      </w:r>
      <w:r w:rsidR="008502EC" w:rsidRPr="00A66C16">
        <w:rPr>
          <w:rFonts w:ascii="Franklin Gothic Book" w:hAnsi="Franklin Gothic Book"/>
          <w:bCs/>
          <w:lang w:val="el-GR"/>
        </w:rPr>
        <w:t>2.2.3.2.</w:t>
      </w:r>
      <w:r w:rsidR="008502EC" w:rsidRPr="00A66C16">
        <w:rPr>
          <w:rFonts w:ascii="Franklin Gothic Book" w:hAnsi="Franklin Gothic Book"/>
          <w:lang w:val="el-GR"/>
        </w:rPr>
        <w:t>γ)</w:t>
      </w:r>
      <w:r w:rsidR="00635DD4" w:rsidRPr="00A66C16">
        <w:rPr>
          <w:rFonts w:ascii="Franklin Gothic Book" w:hAnsi="Franklin Gothic Book"/>
          <w:lang w:val="el-GR"/>
        </w:rPr>
        <w:t xml:space="preserve">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00635DD4" w:rsidRPr="00A66C16">
        <w:rPr>
          <w:rFonts w:ascii="Franklin Gothic Book" w:hAnsi="Franklin Gothic Book"/>
        </w:rPr>
        <w:t>o</w:t>
      </w:r>
      <w:r w:rsidR="00635DD4" w:rsidRPr="00A66C16">
        <w:rPr>
          <w:rFonts w:ascii="Franklin Gothic Book" w:hAnsi="Franklin Gothic Book"/>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8C4C6F"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2.2.3.</w:t>
      </w:r>
      <w:r w:rsidR="00D0587E">
        <w:rPr>
          <w:rFonts w:ascii="Franklin Gothic Book" w:hAnsi="Franklin Gothic Book"/>
          <w:b/>
          <w:bCs/>
          <w:lang w:val="el-GR"/>
        </w:rPr>
        <w:t>4</w:t>
      </w:r>
      <w:r w:rsidRPr="00A66C16">
        <w:rPr>
          <w:rFonts w:ascii="Franklin Gothic Book" w:hAnsi="Franklin Gothic Book"/>
          <w:b/>
          <w:bCs/>
          <w:lang w:val="el-GR"/>
        </w:rPr>
        <w:t>.</w:t>
      </w:r>
      <w:r w:rsidRPr="00A66C16">
        <w:rPr>
          <w:rFonts w:ascii="Franklin Gothic Book" w:hAnsi="Franklin Gothic Book"/>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635DD4" w:rsidRPr="00A66C16" w:rsidRDefault="00D0587E" w:rsidP="00A66C16">
      <w:pPr>
        <w:spacing w:line="360" w:lineRule="auto"/>
        <w:rPr>
          <w:rFonts w:ascii="Franklin Gothic Book" w:hAnsi="Franklin Gothic Book"/>
          <w:b/>
          <w:bCs/>
          <w:i/>
          <w:color w:val="5B9BD5"/>
          <w:lang w:val="el-GR"/>
        </w:rPr>
      </w:pPr>
      <w:r>
        <w:rPr>
          <w:rFonts w:ascii="Franklin Gothic Book" w:hAnsi="Franklin Gothic Book"/>
          <w:b/>
          <w:bCs/>
          <w:color w:val="000000"/>
          <w:lang w:val="el-GR"/>
        </w:rPr>
        <w:lastRenderedPageBreak/>
        <w:t>2.2.3.5</w:t>
      </w:r>
      <w:r w:rsidR="00635DD4" w:rsidRPr="00A66C16">
        <w:rPr>
          <w:rFonts w:ascii="Franklin Gothic Book" w:hAnsi="Franklin Gothic Book"/>
          <w:b/>
          <w:bCs/>
          <w:color w:val="000000"/>
          <w:lang w:val="el-GR"/>
        </w:rPr>
        <w:t xml:space="preserve">. </w:t>
      </w:r>
      <w:r w:rsidR="00635DD4" w:rsidRPr="00A66C16">
        <w:rPr>
          <w:rFonts w:ascii="Franklin Gothic Book" w:hAnsi="Franklin Gothic Book"/>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635DD4" w:rsidRPr="00A66C16" w:rsidRDefault="00635DD4" w:rsidP="00A66C16">
      <w:pPr>
        <w:pStyle w:val="3"/>
        <w:spacing w:line="360" w:lineRule="auto"/>
        <w:rPr>
          <w:rFonts w:ascii="Franklin Gothic Book" w:eastAsia="Calibri" w:hAnsi="Franklin Gothic Book"/>
          <w:i/>
          <w:color w:val="000000"/>
          <w:lang w:val="el-GR"/>
        </w:rPr>
      </w:pPr>
      <w:bookmarkStart w:id="37" w:name="__RefHeading___Toc470009790"/>
      <w:bookmarkStart w:id="38" w:name="_Toc17294381"/>
      <w:r w:rsidRPr="00A66C16">
        <w:rPr>
          <w:rFonts w:ascii="Franklin Gothic Book" w:hAnsi="Franklin Gothic Book"/>
          <w:lang w:val="el-GR"/>
        </w:rPr>
        <w:t>2.2.4</w:t>
      </w:r>
      <w:r w:rsidRPr="00A66C16">
        <w:rPr>
          <w:rFonts w:ascii="Franklin Gothic Book" w:hAnsi="Franklin Gothic Book"/>
          <w:lang w:val="el-GR"/>
        </w:rPr>
        <w:tab/>
      </w:r>
      <w:r w:rsidR="00707187">
        <w:rPr>
          <w:rFonts w:ascii="Franklin Gothic Book" w:hAnsi="Franklin Gothic Book"/>
          <w:lang w:val="el-GR"/>
        </w:rPr>
        <w:t xml:space="preserve">Κριτήρια Επιλογής - </w:t>
      </w:r>
      <w:r w:rsidRPr="00A66C16">
        <w:rPr>
          <w:rFonts w:ascii="Franklin Gothic Book" w:hAnsi="Franklin Gothic Book"/>
          <w:lang w:val="el-GR"/>
        </w:rPr>
        <w:t>Καταλληλόλητα άσκησης επαγγελματικής δραστηριότητας</w:t>
      </w:r>
      <w:bookmarkEnd w:id="37"/>
      <w:bookmarkEnd w:id="38"/>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eastAsia="Calibri" w:hAnsi="Franklin Gothic Book"/>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r w:rsidR="00027DFF">
        <w:rPr>
          <w:rFonts w:ascii="Franklin Gothic Book" w:eastAsia="Calibri" w:hAnsi="Franklin Gothic Book"/>
          <w:bCs/>
          <w:color w:val="000000"/>
          <w:lang w:val="el-GR"/>
        </w:rPr>
        <w:t xml:space="preserve">  </w:t>
      </w:r>
      <w:r w:rsidRPr="0080286D">
        <w:rPr>
          <w:rFonts w:ascii="Franklin Gothic Book" w:eastAsia="Calibri" w:hAnsi="Franklin Gothic Book"/>
          <w:bCs/>
          <w:color w:val="000000"/>
          <w:lang w:val="el-GR"/>
        </w:rPr>
        <w:t>Οι εγκατεστημένοι στην Ελλάδα οικονομικοί φορείς απαιτείται να είναι εγγεγραμμένοι στο Βιοτεχνικό ή Εμπο</w:t>
      </w:r>
      <w:r w:rsidR="00AC195E" w:rsidRPr="0080286D">
        <w:rPr>
          <w:rFonts w:ascii="Franklin Gothic Book" w:eastAsia="Calibri" w:hAnsi="Franklin Gothic Book"/>
          <w:bCs/>
          <w:color w:val="000000"/>
          <w:lang w:val="el-GR"/>
        </w:rPr>
        <w:t>ρικό ή Βιομηχανικό Επιμελητήριο.</w:t>
      </w:r>
      <w:r w:rsidR="00AC195E" w:rsidRPr="00A66C16">
        <w:rPr>
          <w:rFonts w:ascii="Franklin Gothic Book" w:eastAsia="Calibri" w:hAnsi="Franklin Gothic Book"/>
          <w:bCs/>
          <w:color w:val="000000"/>
          <w:lang w:val="el-GR"/>
        </w:rPr>
        <w:t xml:space="preserve"> </w:t>
      </w:r>
    </w:p>
    <w:p w:rsidR="00635DD4" w:rsidRPr="00A66C16" w:rsidRDefault="00635DD4" w:rsidP="00A66C16">
      <w:pPr>
        <w:pStyle w:val="3"/>
        <w:spacing w:line="360" w:lineRule="auto"/>
        <w:rPr>
          <w:rFonts w:ascii="Franklin Gothic Book" w:hAnsi="Franklin Gothic Book"/>
          <w:lang w:val="el-GR"/>
        </w:rPr>
      </w:pPr>
      <w:bookmarkStart w:id="39" w:name="__RefHeading___Toc470009795"/>
      <w:bookmarkStart w:id="40" w:name="_Toc17294386"/>
      <w:bookmarkEnd w:id="39"/>
      <w:r w:rsidRPr="00A66C16">
        <w:rPr>
          <w:rFonts w:ascii="Franklin Gothic Book" w:hAnsi="Franklin Gothic Book"/>
          <w:lang w:val="el-GR"/>
        </w:rPr>
        <w:t>2.2.</w:t>
      </w:r>
      <w:r w:rsidR="0085355E">
        <w:rPr>
          <w:rFonts w:ascii="Franklin Gothic Book" w:hAnsi="Franklin Gothic Book"/>
          <w:lang w:val="el-GR"/>
        </w:rPr>
        <w:t>5</w:t>
      </w:r>
      <w:r w:rsidRPr="00A66C16">
        <w:rPr>
          <w:rFonts w:ascii="Franklin Gothic Book" w:hAnsi="Franklin Gothic Book"/>
          <w:lang w:val="el-GR"/>
        </w:rPr>
        <w:tab/>
        <w:t>Κανόνες απόδειξης ποιοτικής επιλογής</w:t>
      </w:r>
      <w:bookmarkEnd w:id="40"/>
    </w:p>
    <w:p w:rsidR="00635DD4" w:rsidRPr="00A66C16" w:rsidRDefault="0085355E" w:rsidP="00A66C16">
      <w:pPr>
        <w:pStyle w:val="4"/>
        <w:spacing w:line="360" w:lineRule="auto"/>
        <w:ind w:left="567" w:hanging="567"/>
        <w:rPr>
          <w:rFonts w:ascii="Franklin Gothic Book" w:hAnsi="Franklin Gothic Book"/>
          <w:i/>
          <w:color w:val="5B9BD5"/>
          <w:lang w:val="el-GR"/>
        </w:rPr>
      </w:pPr>
      <w:bookmarkStart w:id="41" w:name="__RefHeading___Toc470009796"/>
      <w:bookmarkStart w:id="42" w:name="_Toc17294387"/>
      <w:r>
        <w:rPr>
          <w:rFonts w:ascii="Franklin Gothic Book" w:hAnsi="Franklin Gothic Book"/>
          <w:lang w:val="el-GR"/>
        </w:rPr>
        <w:t>2.2.5</w:t>
      </w:r>
      <w:r w:rsidR="00635DD4" w:rsidRPr="00A66C16">
        <w:rPr>
          <w:rFonts w:ascii="Franklin Gothic Book" w:hAnsi="Franklin Gothic Book"/>
          <w:lang w:val="el-GR"/>
        </w:rPr>
        <w:t>.1</w:t>
      </w:r>
      <w:r w:rsidR="00635DD4" w:rsidRPr="00A66C16">
        <w:rPr>
          <w:rFonts w:ascii="Franklin Gothic Book" w:hAnsi="Franklin Gothic Book"/>
          <w:lang w:val="el-GR"/>
        </w:rPr>
        <w:tab/>
        <w:t>Προκαταρκτική απόδειξη κατά την υποβολή προσφορών</w:t>
      </w:r>
      <w:bookmarkEnd w:id="41"/>
      <w:bookmarkEnd w:id="42"/>
      <w:r w:rsidR="00635DD4"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w:t>
      </w:r>
      <w:r w:rsidR="0085355E">
        <w:rPr>
          <w:rFonts w:ascii="Franklin Gothic Book" w:hAnsi="Franklin Gothic Book"/>
          <w:lang w:val="el-GR"/>
        </w:rPr>
        <w:t xml:space="preserve">τα σχετικά κριτήρια επιλογής της παραγράφου 2.2.4 </w:t>
      </w:r>
      <w:r w:rsidRPr="00A66C16">
        <w:rPr>
          <w:rFonts w:ascii="Franklin Gothic Book" w:hAnsi="Franklin Gothic Book"/>
          <w:lang w:val="el-GR"/>
        </w:rPr>
        <w:t xml:space="preserve">της παρούσης, προσκομίζουν κατά την υποβολή της προσφοράς τους </w:t>
      </w:r>
      <w:r w:rsidRPr="00A66C16">
        <w:rPr>
          <w:rFonts w:ascii="Franklin Gothic Book" w:hAnsi="Franklin Gothic Book"/>
          <w:u w:val="single"/>
          <w:lang w:val="el-GR"/>
        </w:rPr>
        <w:t>ως δικαιολογητικό συμμετοχής</w:t>
      </w:r>
      <w:r w:rsidRPr="00A66C16">
        <w:rPr>
          <w:rFonts w:ascii="Franklin Gothic Book" w:hAnsi="Franklin Gothic Book"/>
          <w:lang w:val="el-GR"/>
        </w:rPr>
        <w:t>, το προβλεπόμενο από το άρθρο 79 παρ. 4 του ν. 4412/2016 Τυποποιημένο Έ</w:t>
      </w:r>
      <w:r w:rsidR="00136B8B" w:rsidRPr="00A66C16">
        <w:rPr>
          <w:rFonts w:ascii="Franklin Gothic Book" w:hAnsi="Franklin Gothic Book"/>
          <w:lang w:val="el-GR"/>
        </w:rPr>
        <w:t xml:space="preserve">ντυπο Υπεύθυνης Δήλωσης (ΤΕΥΔ), </w:t>
      </w:r>
      <w:r w:rsidRPr="00A66C16">
        <w:rPr>
          <w:rFonts w:ascii="Franklin Gothic Book" w:hAnsi="Franklin Gothic Book"/>
          <w:lang w:val="el-GR"/>
        </w:rPr>
        <w:t xml:space="preserve">σύμφωνα με το επισυναπτόμενο στην </w:t>
      </w:r>
      <w:r w:rsidRPr="00BA7667">
        <w:rPr>
          <w:rFonts w:ascii="Franklin Gothic Book" w:hAnsi="Franklin Gothic Book"/>
          <w:lang w:val="el-GR"/>
        </w:rPr>
        <w:t>παρούσα Παράρτημα</w:t>
      </w:r>
      <w:r w:rsidR="00BA7667" w:rsidRPr="00BA7667">
        <w:rPr>
          <w:rFonts w:ascii="Franklin Gothic Book" w:hAnsi="Franklin Gothic Book"/>
          <w:lang w:val="el-GR"/>
        </w:rPr>
        <w:t xml:space="preserve"> ΙΙ</w:t>
      </w:r>
      <w:r w:rsidRPr="00BA7667">
        <w:rPr>
          <w:rFonts w:ascii="Franklin Gothic Book" w:hAnsi="Franklin Gothic Book"/>
          <w:lang w:val="el-GR"/>
        </w:rPr>
        <w:t>, το</w:t>
      </w:r>
      <w:r w:rsidRPr="00A66C16">
        <w:rPr>
          <w:rFonts w:ascii="Franklin Gothic Book" w:hAnsi="Franklin Gothic Book"/>
          <w:lang w:val="el-GR"/>
        </w:rPr>
        <w:t xml:space="preserve"> οποίο αποτελεί ενημερωμένη υπεύθυνη δήλωση, με τις συνέπειες του ν. 1599/1986.</w:t>
      </w:r>
    </w:p>
    <w:p w:rsidR="00635DD4" w:rsidRPr="00A66C16" w:rsidRDefault="00635DD4" w:rsidP="00A66C16">
      <w:pPr>
        <w:spacing w:line="360" w:lineRule="auto"/>
        <w:rPr>
          <w:rFonts w:ascii="Franklin Gothic Book" w:hAnsi="Franklin Gothic Book"/>
          <w:i/>
          <w:color w:val="5B9BD5"/>
          <w:lang w:val="el-GR"/>
        </w:rPr>
      </w:pPr>
      <w:r w:rsidRPr="00A66C16">
        <w:rPr>
          <w:rFonts w:ascii="Franklin Gothic Book" w:hAnsi="Franklin Gothic Book"/>
          <w:lang w:val="el-GR"/>
        </w:rPr>
        <w:t>Το ΤΕΥΔ καταρτίζεται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w:t>
      </w:r>
      <w:r w:rsidR="007F1902" w:rsidRPr="00A66C16">
        <w:rPr>
          <w:rFonts w:ascii="Franklin Gothic Book" w:hAnsi="Franklin Gothic Book"/>
          <w:lang w:val="el-GR"/>
        </w:rPr>
        <w:t xml:space="preserve"> και της Κατευθυντήριας Οδηγίας 23/2018 (ΑΔΑ: Ψ3ΗΙΟΞΤΒ-Κ3Ε)</w:t>
      </w:r>
      <w:r w:rsidRPr="00A66C16">
        <w:rPr>
          <w:rFonts w:ascii="Franklin Gothic Book" w:hAnsi="Franklin Gothic Book"/>
          <w:lang w:val="el-GR"/>
        </w:rPr>
        <w:t>. Το ΤΕΥΔ σε επεξεργάσιμη μορφή είναι αναρτημένο στην ιστοσελίδα της ΕΑΑΔΗΣΥ (</w:t>
      </w:r>
      <w:hyperlink r:id="rId12" w:history="1">
        <w:r w:rsidRPr="00A66C16">
          <w:rPr>
            <w:rStyle w:val="-"/>
            <w:rFonts w:ascii="Franklin Gothic Book" w:hAnsi="Franklin Gothic Book"/>
            <w:color w:val="auto"/>
            <w:lang w:val="el-GR"/>
          </w:rPr>
          <w:t>www.eaadhsy.gr</w:t>
        </w:r>
      </w:hyperlink>
      <w:r w:rsidRPr="00A66C16">
        <w:rPr>
          <w:rFonts w:ascii="Franklin Gothic Book" w:hAnsi="Franklin Gothic Book"/>
          <w:lang w:val="el-GR"/>
        </w:rPr>
        <w:t>) και (</w:t>
      </w:r>
      <w:hyperlink r:id="rId13" w:history="1">
        <w:r w:rsidRPr="00A66C16">
          <w:rPr>
            <w:rStyle w:val="-"/>
            <w:rFonts w:ascii="Franklin Gothic Book" w:hAnsi="Franklin Gothic Book"/>
            <w:color w:val="auto"/>
            <w:lang w:val="el-GR"/>
          </w:rPr>
          <w:t>www.hsppa.gr</w:t>
        </w:r>
      </w:hyperlink>
      <w:r w:rsidRPr="00A66C16">
        <w:rPr>
          <w:rFonts w:ascii="Franklin Gothic Book" w:hAnsi="Franklin Gothic Book"/>
          <w:lang w:val="el-GR"/>
        </w:rPr>
        <w:t>)</w:t>
      </w:r>
      <w:r w:rsidRPr="00A66C16">
        <w:rPr>
          <w:rFonts w:ascii="Franklin Gothic Book" w:hAnsi="Franklin Gothic Book"/>
          <w:i/>
          <w:color w:val="5B9BD5"/>
          <w:lang w:val="el-GR"/>
        </w:rPr>
        <w:t>.</w:t>
      </w:r>
    </w:p>
    <w:p w:rsidR="00320D3B" w:rsidRPr="00A66C16" w:rsidRDefault="00320D3B" w:rsidP="00A66C16">
      <w:pPr>
        <w:spacing w:line="360" w:lineRule="auto"/>
        <w:rPr>
          <w:rFonts w:ascii="Franklin Gothic Book" w:hAnsi="Franklin Gothic Book"/>
          <w:lang w:val="el-GR"/>
        </w:rPr>
      </w:pPr>
      <w:r w:rsidRPr="00A66C16">
        <w:rPr>
          <w:rFonts w:ascii="Franklin Gothic Book" w:hAnsi="Franklin Gothic Book"/>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w:t>
      </w:r>
      <w:r w:rsidR="00F21BDC" w:rsidRPr="00A66C16">
        <w:rPr>
          <w:rFonts w:ascii="Franklin Gothic Book" w:hAnsi="Franklin Gothic Book"/>
          <w:lang w:val="el-GR"/>
        </w:rPr>
        <w:t xml:space="preserve">ντυπο Υπεύθυνης Δήλωσης (ΤΕΥΔ), </w:t>
      </w:r>
      <w:r w:rsidRPr="00A66C16">
        <w:rPr>
          <w:rFonts w:ascii="Franklin Gothic Book" w:hAnsi="Franklin Gothic Book"/>
          <w:lang w:val="el-GR"/>
        </w:rPr>
        <w:t xml:space="preserve">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20D3B" w:rsidRPr="00A66C16" w:rsidRDefault="00320D3B" w:rsidP="00A66C16">
      <w:pPr>
        <w:spacing w:line="360" w:lineRule="auto"/>
        <w:rPr>
          <w:rFonts w:ascii="Franklin Gothic Book" w:hAnsi="Franklin Gothic Book"/>
          <w:lang w:val="el-GR"/>
        </w:rPr>
      </w:pPr>
      <w:r w:rsidRPr="00A66C16">
        <w:rPr>
          <w:rFonts w:ascii="Franklin Gothic Book" w:hAnsi="Franklin Gothic Book"/>
          <w:lang w:val="el-GR"/>
        </w:rPr>
        <w:lastRenderedPageBreak/>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20D3B" w:rsidRPr="00A66C16" w:rsidRDefault="00320D3B" w:rsidP="00A66C16">
      <w:pPr>
        <w:spacing w:line="360" w:lineRule="auto"/>
        <w:rPr>
          <w:rFonts w:ascii="Franklin Gothic Book" w:hAnsi="Franklin Gothic Book"/>
          <w:b/>
          <w:lang w:val="el-GR"/>
        </w:rPr>
      </w:pPr>
      <w:r w:rsidRPr="00A66C16">
        <w:rPr>
          <w:rFonts w:ascii="Franklin Gothic Book" w:hAnsi="Franklin Gothic Book"/>
          <w:b/>
          <w:lang w:val="el-GR"/>
        </w:rPr>
        <w:t>Το ΤΕΥΔ μπορεί να υπογράφεται έως δέκα (10) ημέρες πριν την καταληκτική ημερομηνία υποβολής των προσφορών.</w:t>
      </w:r>
    </w:p>
    <w:p w:rsidR="00320D3B" w:rsidRPr="00A66C16" w:rsidRDefault="00320D3B" w:rsidP="00A66C16">
      <w:pPr>
        <w:spacing w:line="360" w:lineRule="auto"/>
        <w:rPr>
          <w:rFonts w:ascii="Franklin Gothic Book" w:hAnsi="Franklin Gothic Book"/>
          <w:lang w:val="el-GR"/>
        </w:rPr>
      </w:pPr>
      <w:r w:rsidRPr="00A66C16">
        <w:rPr>
          <w:rFonts w:ascii="Franklin Gothic Book" w:hAnsi="Franklin Gothic Book"/>
          <w:lang w:val="el-GR"/>
        </w:rPr>
        <w:t>Στην περίπτωση υποβολής προσφοράς από ένωση οικονομικών φορέων, το Τυποποιη</w:t>
      </w:r>
      <w:r w:rsidR="002B7A99" w:rsidRPr="00A66C16">
        <w:rPr>
          <w:rFonts w:ascii="Franklin Gothic Book" w:hAnsi="Franklin Gothic Book"/>
          <w:lang w:val="el-GR"/>
        </w:rPr>
        <w:t>μένο Έντυπο Υπεύθυνης Δήλωσης (</w:t>
      </w:r>
      <w:r w:rsidRPr="00A66C16">
        <w:rPr>
          <w:rFonts w:ascii="Franklin Gothic Book" w:hAnsi="Franklin Gothic Book"/>
          <w:lang w:val="el-GR"/>
        </w:rPr>
        <w:t>ΤΕΥΔ), υποβάλλεται χωριστά από κάθε μέλος της ένωσης.</w:t>
      </w:r>
    </w:p>
    <w:p w:rsidR="00AD3627" w:rsidRPr="00A66C16" w:rsidRDefault="00635DD4" w:rsidP="00A66C16">
      <w:pPr>
        <w:pStyle w:val="4"/>
        <w:spacing w:line="360" w:lineRule="auto"/>
        <w:rPr>
          <w:rFonts w:ascii="Franklin Gothic Book" w:hAnsi="Franklin Gothic Book"/>
          <w:lang w:val="el-GR"/>
        </w:rPr>
      </w:pPr>
      <w:bookmarkStart w:id="43" w:name="__RefHeading___Toc470009797"/>
      <w:bookmarkStart w:id="44" w:name="_Toc17294388"/>
      <w:bookmarkEnd w:id="43"/>
      <w:r w:rsidRPr="00A66C16">
        <w:rPr>
          <w:rFonts w:ascii="Franklin Gothic Book" w:hAnsi="Franklin Gothic Book"/>
          <w:lang w:val="el-GR"/>
        </w:rPr>
        <w:t>2.2.</w:t>
      </w:r>
      <w:r w:rsidR="0085355E">
        <w:rPr>
          <w:rFonts w:ascii="Franklin Gothic Book" w:hAnsi="Franklin Gothic Book"/>
          <w:lang w:val="el-GR"/>
        </w:rPr>
        <w:t>5</w:t>
      </w:r>
      <w:r w:rsidRPr="00A66C16">
        <w:rPr>
          <w:rFonts w:ascii="Franklin Gothic Book" w:hAnsi="Franklin Gothic Book"/>
          <w:lang w:val="el-GR"/>
        </w:rPr>
        <w:t>.2</w:t>
      </w:r>
      <w:r w:rsidRPr="00A66C16">
        <w:rPr>
          <w:rFonts w:ascii="Franklin Gothic Book" w:hAnsi="Franklin Gothic Book"/>
          <w:lang w:val="el-GR"/>
        </w:rPr>
        <w:tab/>
        <w:t>Αποδεικτικά μέσα</w:t>
      </w:r>
      <w:bookmarkEnd w:id="44"/>
    </w:p>
    <w:p w:rsidR="00635DD4" w:rsidRPr="00A66C16" w:rsidRDefault="00635DD4" w:rsidP="00A66C16">
      <w:pPr>
        <w:spacing w:line="360" w:lineRule="auto"/>
        <w:rPr>
          <w:rFonts w:ascii="Franklin Gothic Book" w:hAnsi="Franklin Gothic Book"/>
          <w:bCs/>
          <w:lang w:val="el-GR"/>
        </w:rPr>
      </w:pPr>
      <w:r w:rsidRPr="00A66C16">
        <w:rPr>
          <w:rFonts w:ascii="Franklin Gothic Book" w:hAnsi="Franklin Gothic Book"/>
          <w:b/>
          <w:bCs/>
          <w:lang w:val="el-GR"/>
        </w:rPr>
        <w:t>Α</w:t>
      </w:r>
      <w:r w:rsidRPr="00A66C16">
        <w:rPr>
          <w:rFonts w:ascii="Franklin Gothic Book" w:hAnsi="Franklin Gothic Book"/>
          <w:bCs/>
          <w:lang w:val="el-GR"/>
        </w:rPr>
        <w:t xml:space="preserve">. Το δικαίωμα συμμετοχής των οικονομικών φορέων και οι όροι και προϋποθέσεις συμμετοχής τους, όπως ορίζονται </w:t>
      </w:r>
      <w:r w:rsidRPr="00A66C16">
        <w:rPr>
          <w:rFonts w:ascii="Franklin Gothic Book" w:hAnsi="Franklin Gothic Book"/>
          <w:lang w:val="el-GR"/>
        </w:rPr>
        <w:t xml:space="preserve">στις παραγράφους </w:t>
      </w:r>
      <w:r w:rsidRPr="00A66C16">
        <w:rPr>
          <w:rFonts w:ascii="Franklin Gothic Book" w:hAnsi="Franklin Gothic Book"/>
          <w:bCs/>
          <w:lang w:val="el-GR"/>
        </w:rPr>
        <w:t>2.2.1 έως 2.2.</w:t>
      </w:r>
      <w:r w:rsidR="0085355E">
        <w:rPr>
          <w:rFonts w:ascii="Franklin Gothic Book" w:hAnsi="Franklin Gothic Book"/>
          <w:bCs/>
          <w:lang w:val="el-GR"/>
        </w:rPr>
        <w:t>4</w:t>
      </w:r>
      <w:r w:rsidRPr="00A66C16">
        <w:rPr>
          <w:rFonts w:ascii="Franklin Gothic Book" w:hAnsi="Franklin Gothic Book"/>
          <w:bCs/>
          <w:lang w:val="el-GR"/>
        </w:rPr>
        <w:t xml:space="preserve">, κρίνονται </w:t>
      </w:r>
      <w:r w:rsidR="00B95840" w:rsidRPr="00A66C16">
        <w:rPr>
          <w:rFonts w:ascii="Franklin Gothic Book" w:hAnsi="Franklin Gothic Book"/>
          <w:bCs/>
          <w:lang w:val="el-GR"/>
        </w:rPr>
        <w:t xml:space="preserve">κατά την υποβολή της προσφοράς και </w:t>
      </w:r>
      <w:r w:rsidRPr="00A66C16">
        <w:rPr>
          <w:rFonts w:ascii="Franklin Gothic Book" w:hAnsi="Franklin Gothic Book"/>
          <w:bCs/>
          <w:lang w:val="el-GR"/>
        </w:rPr>
        <w:t xml:space="preserve">κατά την υποβολή των δικαιολογητικών της παρούσας </w:t>
      </w:r>
      <w:r w:rsidR="00B5395A" w:rsidRPr="00A66C16">
        <w:rPr>
          <w:rFonts w:ascii="Franklin Gothic Book" w:hAnsi="Franklin Gothic Book"/>
          <w:bCs/>
          <w:lang w:val="el-GR"/>
        </w:rPr>
        <w:t>παραγράφου</w:t>
      </w:r>
      <w:r w:rsidR="00F21BDC" w:rsidRPr="00A66C16">
        <w:rPr>
          <w:rFonts w:ascii="Franklin Gothic Book" w:hAnsi="Franklin Gothic Book"/>
          <w:bCs/>
          <w:lang w:val="el-GR"/>
        </w:rPr>
        <w:t>.</w:t>
      </w:r>
    </w:p>
    <w:p w:rsidR="00635DD4" w:rsidRPr="00A66C16" w:rsidRDefault="00635DD4" w:rsidP="00A66C16">
      <w:pPr>
        <w:spacing w:line="360" w:lineRule="auto"/>
        <w:rPr>
          <w:rFonts w:ascii="Franklin Gothic Book" w:hAnsi="Franklin Gothic Book"/>
          <w:bCs/>
          <w:i/>
          <w:color w:val="5B9BD5"/>
          <w:lang w:val="el-GR"/>
        </w:rPr>
      </w:pPr>
      <w:r w:rsidRPr="00A66C16">
        <w:rPr>
          <w:rFonts w:ascii="Franklin Gothic Book" w:hAnsi="Franklin Gothic Book"/>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w:t>
      </w:r>
      <w:r w:rsidR="00D52336" w:rsidRPr="00A66C16">
        <w:rPr>
          <w:rFonts w:ascii="Franklin Gothic Book" w:hAnsi="Franklin Gothic Book"/>
          <w:bCs/>
          <w:lang w:val="el-GR"/>
        </w:rPr>
        <w:t>.</w:t>
      </w:r>
      <w:r w:rsidRPr="00A66C16">
        <w:rPr>
          <w:rFonts w:ascii="Franklin Gothic Book" w:hAnsi="Franklin Gothic Book"/>
          <w:bCs/>
          <w:lang w:val="el-GR"/>
        </w:rPr>
        <w:t xml:space="preserve"> </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bCs/>
          <w:lang w:val="el-GR"/>
        </w:rPr>
        <w:t>Οι οικονομικοί φορείς δεν υποχρεούνται να υποβάλουν δι</w:t>
      </w:r>
      <w:r w:rsidR="00F21BDC" w:rsidRPr="00A66C16">
        <w:rPr>
          <w:rFonts w:ascii="Franklin Gothic Book" w:hAnsi="Franklin Gothic Book"/>
          <w:bCs/>
          <w:lang w:val="el-GR"/>
        </w:rPr>
        <w:t xml:space="preserve">καιολογητικά, όταν η αναθέτουσα </w:t>
      </w:r>
      <w:r w:rsidRPr="00A66C16">
        <w:rPr>
          <w:rFonts w:ascii="Franklin Gothic Book" w:hAnsi="Franklin Gothic Book"/>
          <w:bCs/>
          <w:lang w:val="el-GR"/>
        </w:rPr>
        <w:t>αρχή διαθέτει ήδη τα ως άνω δικαιολογητικά και αυτά εξακολουθούν να ισχύουν.</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b/>
          <w:bCs/>
          <w:lang w:val="el-GR"/>
        </w:rPr>
        <w:t>Β.</w:t>
      </w:r>
      <w:r w:rsidRPr="00A66C16">
        <w:rPr>
          <w:rFonts w:ascii="Franklin Gothic Book" w:hAnsi="Franklin Gothic Book"/>
          <w:lang w:val="el-GR"/>
        </w:rPr>
        <w:t xml:space="preserve"> </w:t>
      </w:r>
      <w:r w:rsidRPr="00A66C16">
        <w:rPr>
          <w:rFonts w:ascii="Franklin Gothic Book" w:hAnsi="Franklin Gothic Book"/>
          <w:b/>
          <w:lang w:val="el-GR"/>
        </w:rPr>
        <w:t>1.</w:t>
      </w:r>
      <w:r w:rsidRPr="00A66C16">
        <w:rPr>
          <w:rFonts w:ascii="Franklin Gothic Book" w:hAnsi="Franklin Gothic Book"/>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sidRPr="00A66C16">
        <w:rPr>
          <w:rStyle w:val="FootnoteReference2"/>
          <w:rFonts w:ascii="Franklin Gothic Book" w:hAnsi="Franklin Gothic Book"/>
          <w:szCs w:val="22"/>
        </w:rPr>
        <w:footnoteReference w:id="2"/>
      </w:r>
      <w:r w:rsidRPr="00A66C16">
        <w:rPr>
          <w:rFonts w:ascii="Franklin Gothic Book" w:hAnsi="Franklin Gothic Book"/>
          <w:lang w:val="el-GR"/>
        </w:rPr>
        <w:t>:</w:t>
      </w:r>
    </w:p>
    <w:p w:rsidR="00B5395A"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lastRenderedPageBreak/>
        <w:t>α)</w:t>
      </w:r>
      <w:r w:rsidRPr="00A66C16">
        <w:rPr>
          <w:rFonts w:ascii="Franklin Gothic Book" w:hAnsi="Franklin Gothic Book"/>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B5395A" w:rsidRPr="00A66C16">
        <w:rPr>
          <w:rFonts w:ascii="Franklin Gothic Book" w:hAnsi="Franklin Gothic Book"/>
          <w:lang w:val="el-GR"/>
        </w:rPr>
        <w:t xml:space="preserve">, </w:t>
      </w:r>
      <w:r w:rsidR="00B5395A" w:rsidRPr="00A66C16">
        <w:rPr>
          <w:rFonts w:ascii="Franklin Gothic Book" w:hAnsi="Franklin Gothic Book"/>
          <w:b/>
          <w:lang w:val="el-GR"/>
        </w:rPr>
        <w:t>που</w:t>
      </w:r>
      <w:r w:rsidR="00B5395A" w:rsidRPr="00A66C16">
        <w:rPr>
          <w:rFonts w:ascii="Franklin Gothic Book" w:hAnsi="Franklin Gothic Book"/>
          <w:lang w:val="el-GR"/>
        </w:rPr>
        <w:t xml:space="preserve"> </w:t>
      </w:r>
      <w:r w:rsidR="00B5395A" w:rsidRPr="00A66C16">
        <w:rPr>
          <w:rFonts w:ascii="Franklin Gothic Book" w:hAnsi="Franklin Gothic Book"/>
          <w:b/>
          <w:lang w:val="el-GR"/>
        </w:rPr>
        <w:t xml:space="preserve">να έχει εκδοθεί έως </w:t>
      </w:r>
      <w:r w:rsidR="00B5395A" w:rsidRPr="00A66C16">
        <w:rPr>
          <w:rFonts w:ascii="Franklin Gothic Book" w:hAnsi="Franklin Gothic Book"/>
          <w:b/>
          <w:u w:val="single"/>
          <w:lang w:val="el-GR"/>
        </w:rPr>
        <w:t>τρεις μήνες</w:t>
      </w:r>
      <w:r w:rsidR="00B5395A" w:rsidRPr="00A66C16">
        <w:rPr>
          <w:rFonts w:ascii="Franklin Gothic Book" w:hAnsi="Franklin Gothic Book"/>
          <w:b/>
          <w:lang w:val="el-GR"/>
        </w:rPr>
        <w:t xml:space="preserve"> πριν από την υποβολή του.</w:t>
      </w:r>
      <w:r w:rsidR="00D52336"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00D52336" w:rsidRPr="00A66C16">
        <w:rPr>
          <w:rFonts w:ascii="Franklin Gothic Book" w:hAnsi="Franklin Gothic Book"/>
          <w:lang w:val="el-GR"/>
        </w:rPr>
        <w:t xml:space="preserve"> 2.2.3.1</w:t>
      </w:r>
      <w:r w:rsidRPr="00A66C16">
        <w:rPr>
          <w:rFonts w:ascii="Franklin Gothic Book" w:hAnsi="Franklin Gothic Book"/>
          <w:lang w:val="el-GR"/>
        </w:rPr>
        <w:t>,</w:t>
      </w:r>
    </w:p>
    <w:p w:rsidR="00635DD4" w:rsidRPr="004E2BE1" w:rsidRDefault="00635DD4" w:rsidP="00A66C16">
      <w:pPr>
        <w:spacing w:line="360" w:lineRule="auto"/>
        <w:rPr>
          <w:rFonts w:ascii="Franklin Gothic Book" w:hAnsi="Franklin Gothic Book"/>
          <w:i/>
          <w:lang w:val="el-GR"/>
        </w:rPr>
      </w:pPr>
      <w:r w:rsidRPr="00A66C16">
        <w:rPr>
          <w:rFonts w:ascii="Franklin Gothic Book" w:hAnsi="Franklin Gothic Book"/>
          <w:b/>
          <w:bCs/>
          <w:lang w:val="el-GR"/>
        </w:rPr>
        <w:t>β)</w:t>
      </w:r>
      <w:r w:rsidRPr="00A66C16">
        <w:rPr>
          <w:rFonts w:ascii="Franklin Gothic Book" w:hAnsi="Franklin Gothic Book"/>
          <w:lang w:val="el-GR"/>
        </w:rPr>
        <w:t xml:space="preserve"> για τις παραγράφους 2.2.3.2 </w:t>
      </w:r>
      <w:r w:rsidR="00AF2C33" w:rsidRPr="00A66C16">
        <w:rPr>
          <w:rFonts w:ascii="Franklin Gothic Book" w:hAnsi="Franklin Gothic Book"/>
          <w:lang w:val="el-GR"/>
        </w:rPr>
        <w:t xml:space="preserve">περίπτωση α’ και β’ </w:t>
      </w:r>
      <w:r w:rsidRPr="00A66C16">
        <w:rPr>
          <w:rFonts w:ascii="Franklin Gothic Book" w:hAnsi="Franklin Gothic Book"/>
          <w:lang w:val="el-GR"/>
        </w:rPr>
        <w:t>πιστοποιητικό που εκδίδεται από την αρμόδια αρχή του ο</w:t>
      </w:r>
      <w:r w:rsidR="004E2BE1">
        <w:rPr>
          <w:rFonts w:ascii="Franklin Gothic Book" w:hAnsi="Franklin Gothic Book"/>
          <w:lang w:val="el-GR"/>
        </w:rPr>
        <w:t xml:space="preserve">ικείου κράτους - μέλους ή χώρας. </w:t>
      </w:r>
      <w:r w:rsidR="004E2BE1" w:rsidRPr="004E2BE1">
        <w:rPr>
          <w:rFonts w:ascii="Franklin Gothic Book" w:hAnsi="Franklin Gothic Book"/>
          <w:i/>
          <w:lang w:val="el-GR"/>
        </w:rPr>
        <w:t>Ε</w:t>
      </w:r>
      <w:r w:rsidRPr="004E2BE1">
        <w:rPr>
          <w:rFonts w:ascii="Franklin Gothic Book" w:hAnsi="Franklin Gothic Book"/>
          <w:bCs/>
          <w:i/>
          <w:lang w:val="el-GR"/>
        </w:rPr>
        <w:t>πιπλέον</w:t>
      </w:r>
      <w:r w:rsidR="004E2BE1" w:rsidRPr="004E2BE1">
        <w:rPr>
          <w:rFonts w:ascii="Franklin Gothic Book" w:hAnsi="Franklin Gothic Book"/>
          <w:bCs/>
          <w:i/>
          <w:lang w:val="el-GR"/>
        </w:rPr>
        <w:t xml:space="preserve"> υποβάλλεται</w:t>
      </w:r>
      <w:r w:rsidRPr="004E2BE1">
        <w:rPr>
          <w:rFonts w:ascii="Franklin Gothic Book" w:hAnsi="Franklin Gothic Book"/>
          <w:bCs/>
          <w:i/>
          <w:lang w:val="el-GR"/>
        </w:rPr>
        <w:t xml:space="preserve">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 οποίου οφείλει να καταβάλει εισφορές. </w:t>
      </w:r>
    </w:p>
    <w:p w:rsidR="00D52336" w:rsidRPr="00A66C16" w:rsidRDefault="00D52336" w:rsidP="00A66C16">
      <w:pPr>
        <w:spacing w:line="360" w:lineRule="auto"/>
        <w:rPr>
          <w:rFonts w:ascii="Franklin Gothic Book" w:hAnsi="Franklin Gothic Book"/>
          <w:b/>
          <w:bCs/>
          <w:lang w:val="el-GR"/>
        </w:rPr>
      </w:pPr>
      <w:r w:rsidRPr="00A66C16">
        <w:rPr>
          <w:rFonts w:ascii="Franklin Gothic Book" w:hAnsi="Franklin Gothic Book"/>
          <w:b/>
          <w:bCs/>
          <w:lang w:val="el-GR"/>
        </w:rPr>
        <w:t xml:space="preserve">Τα πιστοποιητικά της παραγράφου </w:t>
      </w:r>
      <w:r w:rsidRPr="00A66C16">
        <w:rPr>
          <w:rFonts w:ascii="Franklin Gothic Book" w:hAnsi="Franklin Gothic Book"/>
          <w:b/>
          <w:bCs/>
          <w:u w:val="single"/>
          <w:lang w:val="el-GR"/>
        </w:rPr>
        <w:t>2.2.3.2 περίπτωση α’ &amp; β’</w:t>
      </w:r>
      <w:r w:rsidRPr="00A66C16">
        <w:rPr>
          <w:rFonts w:ascii="Franklin Gothic Book" w:hAnsi="Franklin Gothic Book"/>
          <w:b/>
          <w:bCs/>
          <w:lang w:val="el-GR"/>
        </w:rPr>
        <w:t xml:space="preserve"> θα πρέπει να είναι σε ισχύ κατά την ημέρα υποβολής τους, ή εάν δεν αναφέρεται σε αυτά χρόνος ισχύος, θα πρέπει να φέρουν ημερομηνία έκδοσης εντός των τριών μηνών που προηγούνται της ημερομηνίας υποβολής τους.</w:t>
      </w:r>
    </w:p>
    <w:p w:rsidR="00B5395A" w:rsidRPr="00A66C16" w:rsidRDefault="005F6A89" w:rsidP="00A66C16">
      <w:pPr>
        <w:spacing w:line="360" w:lineRule="auto"/>
        <w:rPr>
          <w:rFonts w:ascii="Franklin Gothic Book" w:hAnsi="Franklin Gothic Book" w:cs="Arial"/>
          <w:b/>
          <w:szCs w:val="22"/>
          <w:lang w:val="el-GR"/>
        </w:rPr>
      </w:pPr>
      <w:r w:rsidRPr="00F57E00">
        <w:rPr>
          <w:rFonts w:ascii="Franklin Gothic Book" w:hAnsi="Franklin Gothic Book"/>
          <w:b/>
          <w:szCs w:val="22"/>
          <w:lang w:val="el-GR"/>
        </w:rPr>
        <w:t>Επίσης,</w:t>
      </w:r>
      <w:r w:rsidR="00B5395A" w:rsidRPr="00F57E00">
        <w:rPr>
          <w:rFonts w:ascii="Franklin Gothic Book" w:hAnsi="Franklin Gothic Book"/>
          <w:b/>
          <w:szCs w:val="22"/>
          <w:lang w:val="el-GR"/>
        </w:rPr>
        <w:t xml:space="preserve"> </w:t>
      </w:r>
      <w:r w:rsidR="00B5395A" w:rsidRPr="00F57E00">
        <w:rPr>
          <w:rFonts w:ascii="Franklin Gothic Book" w:hAnsi="Franklin Gothic Book" w:cs="Arial"/>
          <w:b/>
          <w:szCs w:val="22"/>
          <w:lang w:val="el-GR"/>
        </w:rPr>
        <w:t>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D52336" w:rsidRPr="00A66C16" w:rsidRDefault="00D52336" w:rsidP="00A66C16">
      <w:pPr>
        <w:spacing w:line="360" w:lineRule="auto"/>
        <w:rPr>
          <w:rFonts w:ascii="Franklin Gothic Book" w:hAnsi="Franklin Gothic Book"/>
          <w:lang w:val="el-GR"/>
        </w:rPr>
      </w:pPr>
      <w:r w:rsidRPr="00A66C16">
        <w:rPr>
          <w:rFonts w:ascii="Franklin Gothic Book" w:hAnsi="Franklin Gothic Book"/>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52336" w:rsidRPr="00A66C16" w:rsidRDefault="00D52336" w:rsidP="00A66C16">
      <w:pPr>
        <w:spacing w:line="360" w:lineRule="auto"/>
        <w:rPr>
          <w:rFonts w:ascii="Franklin Gothic Book" w:hAnsi="Franklin Gothic Book"/>
          <w:lang w:val="el-GR"/>
        </w:rPr>
      </w:pPr>
      <w:r w:rsidRPr="00A66C16">
        <w:rPr>
          <w:rFonts w:ascii="Franklin Gothic Book" w:hAnsi="Franklin Gothic Book"/>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w:t>
      </w:r>
    </w:p>
    <w:p w:rsidR="00237C31" w:rsidRPr="00A66C16" w:rsidRDefault="00237C31" w:rsidP="00A66C16">
      <w:pPr>
        <w:spacing w:line="360" w:lineRule="auto"/>
        <w:rPr>
          <w:rFonts w:ascii="Franklin Gothic Book" w:hAnsi="Franklin Gothic Book"/>
          <w:b/>
          <w:lang w:val="el-GR"/>
        </w:rPr>
      </w:pPr>
      <w:r w:rsidRPr="00A66C16">
        <w:rPr>
          <w:rFonts w:ascii="Franklin Gothic Book" w:hAnsi="Franklin Gothic Book"/>
          <w:b/>
          <w:lang w:val="el-GR"/>
        </w:rPr>
        <w:t xml:space="preserve">Η ένορκη βεβαίωση πρέπει να έχει συνταχθεί </w:t>
      </w:r>
      <w:r w:rsidRPr="00A66C16">
        <w:rPr>
          <w:rFonts w:ascii="Franklin Gothic Book" w:hAnsi="Franklin Gothic Book"/>
          <w:b/>
          <w:u w:val="single"/>
          <w:lang w:val="el-GR"/>
        </w:rPr>
        <w:t>έως τρεις μήνες</w:t>
      </w:r>
      <w:r w:rsidRPr="00A66C16">
        <w:rPr>
          <w:rFonts w:ascii="Franklin Gothic Book" w:hAnsi="Franklin Gothic Book"/>
          <w:b/>
          <w:lang w:val="el-GR"/>
        </w:rPr>
        <w:t xml:space="preserve"> πριν από την υποβολή της.</w:t>
      </w:r>
    </w:p>
    <w:p w:rsidR="00237C31" w:rsidRPr="00A66C16" w:rsidRDefault="00237C31" w:rsidP="00A66C16">
      <w:pPr>
        <w:spacing w:line="360" w:lineRule="auto"/>
        <w:rPr>
          <w:rFonts w:ascii="Franklin Gothic Book" w:hAnsi="Franklin Gothic Book"/>
          <w:b/>
          <w:lang w:val="el-GR"/>
        </w:rPr>
      </w:pPr>
      <w:r w:rsidRPr="00A66C16">
        <w:rPr>
          <w:rFonts w:ascii="Franklin Gothic Book" w:hAnsi="Franklin Gothic Book"/>
          <w:b/>
          <w:lang w:val="el-GR"/>
        </w:rPr>
        <w:t xml:space="preserve">Η υπεύθυνη δήλωση θα πρέπει να έχει </w:t>
      </w:r>
      <w:r w:rsidRPr="00A66C16">
        <w:rPr>
          <w:rFonts w:ascii="Franklin Gothic Book" w:hAnsi="Franklin Gothic Book"/>
          <w:b/>
          <w:u w:val="single"/>
          <w:lang w:val="el-GR"/>
        </w:rPr>
        <w:t>συνταχθεί μετά</w:t>
      </w:r>
      <w:r w:rsidRPr="00A66C16">
        <w:rPr>
          <w:rFonts w:ascii="Franklin Gothic Book" w:hAnsi="Franklin Gothic Book"/>
          <w:b/>
          <w:lang w:val="el-GR"/>
        </w:rPr>
        <w:t xml:space="preserve"> την κοινοποίηση της πρόσκλησης για την υποβολή των δικαιολογητικών.</w:t>
      </w:r>
    </w:p>
    <w:p w:rsidR="00D4201C" w:rsidRPr="00A66C16" w:rsidRDefault="00D4201C" w:rsidP="00A66C16">
      <w:pPr>
        <w:spacing w:line="360" w:lineRule="auto"/>
        <w:rPr>
          <w:rFonts w:ascii="Franklin Gothic Book" w:hAnsi="Franklin Gothic Book"/>
          <w:lang w:val="el-GR"/>
        </w:rPr>
      </w:pPr>
      <w:r w:rsidRPr="00A66C16">
        <w:rPr>
          <w:rFonts w:ascii="Franklin Gothic Book" w:hAnsi="Franklin Gothic Book"/>
          <w:b/>
          <w:bCs/>
          <w:lang w:val="el-GR"/>
        </w:rPr>
        <w:t>γ)</w:t>
      </w:r>
      <w:r w:rsidRPr="00A66C16">
        <w:rPr>
          <w:rFonts w:ascii="Franklin Gothic Book" w:hAnsi="Franklin Gothic Book"/>
          <w:lang w:val="el-GR"/>
        </w:rPr>
        <w:t xml:space="preserve"> για τις περιπτώσεις του άρθρου 2.2.3.2γ της παρούσας, πιστοποιητικό από τη Διεύθυνση Προγραμματισμού και Συντονισμού της Επιθεώρησης Εργασιακών Σχέσεων, από το οποίο να προκύπτουν </w:t>
      </w:r>
      <w:r w:rsidRPr="00A66C16">
        <w:rPr>
          <w:rFonts w:ascii="Franklin Gothic Book" w:hAnsi="Franklin Gothic Book"/>
          <w:lang w:val="el-GR"/>
        </w:rPr>
        <w:lastRenderedPageBreak/>
        <w:t>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w:t>
      </w:r>
      <w:r w:rsidR="005F6A89" w:rsidRPr="00A66C16">
        <w:rPr>
          <w:rFonts w:ascii="Franklin Gothic Book" w:hAnsi="Franklin Gothic Book"/>
          <w:lang w:val="el-GR"/>
        </w:rPr>
        <w:t>,</w:t>
      </w:r>
      <w:r w:rsidR="00237C31" w:rsidRPr="00A66C16">
        <w:rPr>
          <w:rFonts w:ascii="Franklin Gothic Book" w:hAnsi="Franklin Gothic Book"/>
          <w:lang w:val="el-GR"/>
        </w:rPr>
        <w:t xml:space="preserve"> που θα πρέπει </w:t>
      </w:r>
      <w:r w:rsidR="00237C31" w:rsidRPr="00A66C16">
        <w:rPr>
          <w:rFonts w:ascii="Franklin Gothic Book" w:hAnsi="Franklin Gothic Book"/>
          <w:b/>
          <w:lang w:val="el-GR"/>
        </w:rPr>
        <w:t>να έχει εκδοθεί έως τρεις μήνες πριν από την υποβολή του</w:t>
      </w:r>
      <w:r w:rsidRPr="00A66C16">
        <w:rPr>
          <w:rFonts w:ascii="Franklin Gothic Book" w:hAnsi="Franklin Gothic Book"/>
          <w:lang w:val="el-GR"/>
        </w:rPr>
        <w:t>. </w:t>
      </w:r>
    </w:p>
    <w:p w:rsidR="00D52336" w:rsidRPr="00A66C16" w:rsidRDefault="00D52336" w:rsidP="00A66C16">
      <w:pPr>
        <w:spacing w:line="360" w:lineRule="auto"/>
        <w:rPr>
          <w:rFonts w:ascii="Franklin Gothic Book" w:hAnsi="Franklin Gothic Book"/>
          <w:b/>
          <w:lang w:val="el-GR"/>
        </w:rPr>
      </w:pPr>
      <w:r w:rsidRPr="00A66C16">
        <w:rPr>
          <w:rFonts w:ascii="Franklin Gothic Book" w:hAnsi="Franklin Gothic Book"/>
          <w:b/>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D52336" w:rsidRPr="00A66C16" w:rsidRDefault="00D52336" w:rsidP="00A66C16">
      <w:pPr>
        <w:spacing w:line="360" w:lineRule="auto"/>
        <w:rPr>
          <w:rFonts w:ascii="Franklin Gothic Book" w:hAnsi="Franklin Gothic Book"/>
          <w:b/>
          <w:lang w:val="el-GR"/>
        </w:rPr>
      </w:pPr>
      <w:r w:rsidRPr="00A66C16">
        <w:rPr>
          <w:rFonts w:ascii="Franklin Gothic Book" w:hAnsi="Franklin Gothic Book"/>
          <w:b/>
          <w:lang w:val="en-US"/>
        </w:rPr>
        <w:t>H</w:t>
      </w:r>
      <w:r w:rsidRPr="00A66C16">
        <w:rPr>
          <w:rFonts w:ascii="Franklin Gothic Book" w:hAnsi="Franklin Gothic Book"/>
          <w:b/>
          <w:lang w:val="el-GR"/>
        </w:rPr>
        <w:t xml:space="preserve"> υπεύθυνη δήλωση θα πρέπει να έχει συνταχθεί </w:t>
      </w:r>
      <w:r w:rsidRPr="00A66C16">
        <w:rPr>
          <w:rFonts w:ascii="Franklin Gothic Book" w:hAnsi="Franklin Gothic Book"/>
          <w:b/>
          <w:bCs/>
          <w:lang w:val="el-GR"/>
        </w:rPr>
        <w:t>μετά την κοινοποίηση της πρόσκλησης για την υποβολή των δικαιολογητικών</w:t>
      </w:r>
      <w:r w:rsidRPr="00A66C16">
        <w:rPr>
          <w:rFonts w:ascii="Franklin Gothic Book" w:hAnsi="Franklin Gothic Book"/>
          <w:b/>
          <w:lang w:val="el-GR"/>
        </w:rPr>
        <w:t>.</w:t>
      </w:r>
    </w:p>
    <w:p w:rsidR="00635DD4" w:rsidRPr="00A66C16" w:rsidRDefault="00136B8B" w:rsidP="00A66C16">
      <w:pPr>
        <w:spacing w:line="360" w:lineRule="auto"/>
        <w:rPr>
          <w:rFonts w:ascii="Franklin Gothic Book" w:hAnsi="Franklin Gothic Book"/>
          <w:lang w:val="el-GR"/>
        </w:rPr>
      </w:pPr>
      <w:r w:rsidRPr="00A66C16">
        <w:rPr>
          <w:rFonts w:ascii="Franklin Gothic Book" w:hAnsi="Franklin Gothic Book"/>
          <w:b/>
          <w:bCs/>
          <w:lang w:val="el-GR"/>
        </w:rPr>
        <w:t>δ</w:t>
      </w:r>
      <w:r w:rsidR="00635DD4" w:rsidRPr="00A66C16">
        <w:rPr>
          <w:rFonts w:ascii="Franklin Gothic Book" w:hAnsi="Franklin Gothic Book"/>
          <w:b/>
          <w:bCs/>
          <w:lang w:val="el-GR"/>
        </w:rPr>
        <w:t xml:space="preserve">) </w:t>
      </w:r>
      <w:r w:rsidR="004F59EA">
        <w:rPr>
          <w:rFonts w:ascii="Franklin Gothic Book" w:hAnsi="Franklin Gothic Book"/>
          <w:lang w:val="el-GR"/>
        </w:rPr>
        <w:t>για την παράγραφο 2.2.3.5</w:t>
      </w:r>
      <w:r w:rsidRPr="00A66C16">
        <w:rPr>
          <w:rFonts w:ascii="Franklin Gothic Book" w:hAnsi="Franklin Gothic Book"/>
          <w:lang w:val="el-GR"/>
        </w:rPr>
        <w:t>. υπεύθυνη δήλωση του οικονομικού φορέα ότι δεν έχει εκδοθεί σε βάρος του απόφαση αποκλεισμού, σύμφωνα με το άρθρο 74 του ν. 4412/2016.</w:t>
      </w:r>
    </w:p>
    <w:p w:rsidR="00781EB8" w:rsidRPr="00A66C16" w:rsidRDefault="009A136D" w:rsidP="00A66C16">
      <w:pPr>
        <w:spacing w:line="360" w:lineRule="auto"/>
        <w:rPr>
          <w:rFonts w:ascii="Franklin Gothic Book" w:hAnsi="Franklin Gothic Book"/>
          <w:b/>
          <w:bCs/>
          <w:lang w:val="el-GR"/>
        </w:rPr>
      </w:pPr>
      <w:r w:rsidRPr="00A66C16">
        <w:rPr>
          <w:rFonts w:ascii="Franklin Gothic Book" w:hAnsi="Franklin Gothic Book"/>
          <w:b/>
          <w:bCs/>
          <w:lang w:val="el-GR"/>
        </w:rPr>
        <w:t>Η ανωτέρω υπεύθυνη δήλωση</w:t>
      </w:r>
      <w:r w:rsidR="00781EB8" w:rsidRPr="00A66C16">
        <w:rPr>
          <w:rFonts w:ascii="Franklin Gothic Book" w:hAnsi="Franklin Gothic Book"/>
          <w:b/>
          <w:bCs/>
          <w:lang w:val="el-GR"/>
        </w:rPr>
        <w:t xml:space="preserve"> θα πρέπει να έχ</w:t>
      </w:r>
      <w:r w:rsidRPr="00A66C16">
        <w:rPr>
          <w:rFonts w:ascii="Franklin Gothic Book" w:hAnsi="Franklin Gothic Book"/>
          <w:b/>
          <w:bCs/>
          <w:lang w:val="el-GR"/>
        </w:rPr>
        <w:t>ει</w:t>
      </w:r>
      <w:r w:rsidR="00781EB8" w:rsidRPr="00A66C16">
        <w:rPr>
          <w:rFonts w:ascii="Franklin Gothic Book" w:hAnsi="Franklin Gothic Book"/>
          <w:b/>
          <w:bCs/>
          <w:lang w:val="el-GR"/>
        </w:rPr>
        <w:t xml:space="preserve"> συνταχθεί μετά την κοινοποίηση της πρόσκλησης για την υποβολή των δικαιολογητικών. </w:t>
      </w:r>
    </w:p>
    <w:p w:rsidR="00635DD4" w:rsidRPr="00A66C16" w:rsidRDefault="00635DD4" w:rsidP="00A66C16">
      <w:pPr>
        <w:spacing w:line="360" w:lineRule="auto"/>
        <w:rPr>
          <w:rFonts w:ascii="Franklin Gothic Book" w:eastAsia="Calibri" w:hAnsi="Franklin Gothic Book"/>
          <w:lang w:val="el-GR"/>
        </w:rPr>
      </w:pPr>
      <w:r w:rsidRPr="00A66C16">
        <w:rPr>
          <w:rFonts w:ascii="Franklin Gothic Book" w:hAnsi="Franklin Gothic Book"/>
          <w:b/>
          <w:bCs/>
          <w:lang w:val="en-US"/>
        </w:rPr>
        <w:t>B</w:t>
      </w:r>
      <w:r w:rsidRPr="00A66C16">
        <w:rPr>
          <w:rFonts w:ascii="Franklin Gothic Book" w:hAnsi="Franklin Gothic Book"/>
          <w:b/>
          <w:bCs/>
          <w:lang w:val="el-GR"/>
        </w:rPr>
        <w:t>. 2.</w:t>
      </w:r>
      <w:r w:rsidRPr="00A66C16">
        <w:rPr>
          <w:rFonts w:ascii="Franklin Gothic Book" w:hAnsi="Franklin Gothic Book"/>
          <w:lang w:val="el-GR"/>
        </w:rPr>
        <w:t xml:space="preserve"> </w:t>
      </w:r>
      <w:r w:rsidRPr="00A66C16">
        <w:rPr>
          <w:rFonts w:ascii="Franklin Gothic Book" w:eastAsia="Calibri" w:hAnsi="Franklin Gothic Book"/>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635DD4" w:rsidRPr="00A66C16" w:rsidRDefault="00635DD4" w:rsidP="00A66C16">
      <w:pPr>
        <w:spacing w:line="360" w:lineRule="auto"/>
        <w:rPr>
          <w:rFonts w:ascii="Franklin Gothic Book" w:hAnsi="Franklin Gothic Book"/>
          <w:lang w:val="el-GR"/>
        </w:rPr>
      </w:pPr>
      <w:r w:rsidRPr="00A66C16">
        <w:rPr>
          <w:rFonts w:ascii="Franklin Gothic Book" w:eastAsia="Calibri" w:hAnsi="Franklin Gothic Book"/>
          <w:lang w:val="el-GR"/>
        </w:rPr>
        <w:t>Οι  εγκατεστημένοι στην Ελλάδα οικονομικοί φορείς προσκομίζουν βεβαίωση εγγραφής στο Βιοτεχνικό ή Εμπο</w:t>
      </w:r>
      <w:r w:rsidR="005F6A89" w:rsidRPr="00A66C16">
        <w:rPr>
          <w:rFonts w:ascii="Franklin Gothic Book" w:eastAsia="Calibri" w:hAnsi="Franklin Gothic Book"/>
          <w:lang w:val="el-GR"/>
        </w:rPr>
        <w:t>ρικό ή Βιομηχανικό Επιμελητήριο.</w:t>
      </w:r>
    </w:p>
    <w:p w:rsidR="007541AB" w:rsidRPr="00A66C16" w:rsidRDefault="007541AB" w:rsidP="00A66C16">
      <w:pPr>
        <w:spacing w:line="360" w:lineRule="auto"/>
        <w:rPr>
          <w:rFonts w:ascii="Franklin Gothic Book" w:hAnsi="Franklin Gothic Book"/>
          <w:b/>
          <w:lang w:val="el-GR"/>
        </w:rPr>
      </w:pPr>
      <w:r w:rsidRPr="00A66C16">
        <w:rPr>
          <w:rFonts w:ascii="Franklin Gothic Book" w:hAnsi="Franklin Gothic Book"/>
          <w:b/>
          <w:lang w:val="el-GR"/>
        </w:rPr>
        <w:t xml:space="preserve">Το ανωτέρω πιστοποιητικό θα πρέπει να έχει εκδοθεί έως τριάντα (30) εργάσιμες ημέρες πριν την υποβολή του, </w:t>
      </w:r>
      <w:r w:rsidRPr="00A66C16">
        <w:rPr>
          <w:rFonts w:ascii="Franklin Gothic Book" w:eastAsia="Calibri" w:hAnsi="Franklin Gothic Book"/>
          <w:b/>
          <w:lang w:val="el-GR"/>
        </w:rPr>
        <w:t>εκτός αν, σύμφωνα με τις ειδικότερες διατάξεις αυτών, φέρουν συγκεκριμένο χρόνο ισχύος.</w:t>
      </w:r>
    </w:p>
    <w:p w:rsidR="007541AB"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Β.6.</w:t>
      </w:r>
      <w:r w:rsidRPr="00A66C16">
        <w:rPr>
          <w:rFonts w:ascii="Franklin Gothic Book" w:hAnsi="Franklin Gothic Book"/>
          <w:lang w:val="el-GR"/>
        </w:rPr>
        <w:t xml:space="preserve"> </w:t>
      </w:r>
      <w:r w:rsidR="007541AB" w:rsidRPr="00A66C16">
        <w:rPr>
          <w:rFonts w:ascii="Franklin Gothic Book" w:hAnsi="Franklin Gothic Book"/>
          <w:lang w:val="el-GR"/>
        </w:rPr>
        <w:t xml:space="preserve">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w:t>
      </w:r>
      <w:r w:rsidR="007541AB" w:rsidRPr="00A66C16">
        <w:rPr>
          <w:rFonts w:ascii="Franklin Gothic Book" w:hAnsi="Franklin Gothic Book"/>
          <w:b/>
          <w:lang w:val="el-GR"/>
        </w:rPr>
        <w:t>πιστοποιητικό ισχύουσας εκπροσώπησης</w:t>
      </w:r>
      <w:r w:rsidR="007541AB" w:rsidRPr="00A66C16">
        <w:rPr>
          <w:rFonts w:ascii="Franklin Gothic Book" w:hAnsi="Franklin Gothic Book"/>
          <w:lang w:val="el-GR"/>
        </w:rPr>
        <w:t xml:space="preserve">, το οποίο </w:t>
      </w:r>
      <w:r w:rsidR="007541AB" w:rsidRPr="00A66C16">
        <w:rPr>
          <w:rFonts w:ascii="Franklin Gothic Book" w:hAnsi="Franklin Gothic Book"/>
          <w:b/>
          <w:lang w:val="el-GR"/>
        </w:rPr>
        <w:t>πρέπει να έχει εκδοθεί έως τριάντα (30) εργάσιμες ημέρες πριν από την υποβολή του</w:t>
      </w:r>
      <w:r w:rsidR="007541AB" w:rsidRPr="00A66C16">
        <w:rPr>
          <w:rFonts w:ascii="Franklin Gothic Book" w:hAnsi="Franklin Gothic Book"/>
          <w:lang w:val="el-GR"/>
        </w:rPr>
        <w:t xml:space="preserve">. </w:t>
      </w:r>
    </w:p>
    <w:p w:rsidR="007541AB" w:rsidRPr="00A66C16" w:rsidRDefault="007541AB" w:rsidP="00A66C16">
      <w:pPr>
        <w:spacing w:line="360" w:lineRule="auto"/>
        <w:rPr>
          <w:rFonts w:ascii="Franklin Gothic Book" w:hAnsi="Franklin Gothic Book"/>
          <w:lang w:val="el-GR"/>
        </w:rPr>
      </w:pPr>
      <w:r w:rsidRPr="00A66C16">
        <w:rPr>
          <w:rFonts w:ascii="Franklin Gothic Book" w:hAnsi="Franklin Gothic Book"/>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οικονομικού φορέα), </w:t>
      </w:r>
      <w:r w:rsidRPr="00A66C16">
        <w:rPr>
          <w:rFonts w:ascii="Franklin Gothic Book" w:hAnsi="Franklin Gothic Book"/>
          <w:b/>
          <w:lang w:val="el-GR"/>
        </w:rPr>
        <w:t xml:space="preserve">συνοδευόμενα από υπεύθυνη δήλωση </w:t>
      </w:r>
      <w:r w:rsidRPr="00A66C16">
        <w:rPr>
          <w:rFonts w:ascii="Franklin Gothic Book" w:hAnsi="Franklin Gothic Book"/>
          <w:lang w:val="el-GR"/>
        </w:rPr>
        <w:t>του νόμιμου εκπροσώπου ότι εξακολουθούν να ισχύουν κατά την υποβολή τους.</w:t>
      </w:r>
    </w:p>
    <w:p w:rsidR="007541AB" w:rsidRPr="00A66C16" w:rsidRDefault="007541AB" w:rsidP="00A66C16">
      <w:pPr>
        <w:spacing w:line="360" w:lineRule="auto"/>
        <w:rPr>
          <w:rFonts w:ascii="Franklin Gothic Book" w:hAnsi="Franklin Gothic Book"/>
          <w:lang w:val="el-GR"/>
        </w:rPr>
      </w:pPr>
      <w:r w:rsidRPr="00A66C16">
        <w:rPr>
          <w:rFonts w:ascii="Franklin Gothic Book" w:hAnsi="Franklin Gothic Book"/>
          <w:lang w:val="el-GR"/>
        </w:rPr>
        <w:lastRenderedPageBreak/>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w:t>
      </w:r>
      <w:r w:rsidRPr="00A66C16">
        <w:rPr>
          <w:rFonts w:ascii="Franklin Gothic Book" w:hAnsi="Franklin Gothic Book"/>
          <w:b/>
          <w:lang w:val="el-GR"/>
        </w:rPr>
        <w:t>έχει εκδοθεί</w:t>
      </w:r>
      <w:r w:rsidRPr="00A66C16">
        <w:rPr>
          <w:rFonts w:ascii="Franklin Gothic Book" w:hAnsi="Franklin Gothic Book"/>
          <w:lang w:val="el-GR"/>
        </w:rPr>
        <w:t xml:space="preserve"> </w:t>
      </w:r>
      <w:r w:rsidRPr="00A66C16">
        <w:rPr>
          <w:rFonts w:ascii="Franklin Gothic Book" w:hAnsi="Franklin Gothic Book"/>
          <w:b/>
          <w:lang w:val="el-GR"/>
        </w:rPr>
        <w:t>έως τριάντα (30) εργάσιμες ημέρες πριν από την υποβολή του</w:t>
      </w:r>
      <w:r w:rsidRPr="00A66C16">
        <w:rPr>
          <w:rFonts w:ascii="Franklin Gothic Book" w:hAnsi="Franklin Gothic Book"/>
          <w:lang w:val="el-GR"/>
        </w:rPr>
        <w:t xml:space="preserve">. </w:t>
      </w:r>
    </w:p>
    <w:p w:rsidR="007541AB" w:rsidRPr="00A66C16" w:rsidRDefault="007541AB" w:rsidP="00A66C16">
      <w:pPr>
        <w:spacing w:line="360" w:lineRule="auto"/>
        <w:rPr>
          <w:rFonts w:ascii="Franklin Gothic Book" w:hAnsi="Franklin Gothic Book"/>
          <w:lang w:val="el-GR"/>
        </w:rPr>
      </w:pPr>
      <w:r w:rsidRPr="00A66C16">
        <w:rPr>
          <w:rFonts w:ascii="Franklin Gothic Book" w:hAnsi="Franklin Gothic Book"/>
          <w:lang w:val="el-GR"/>
        </w:rPr>
        <w:t>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7541AB" w:rsidRPr="00A66C16" w:rsidRDefault="007541AB" w:rsidP="00A66C16">
      <w:pPr>
        <w:spacing w:line="360" w:lineRule="auto"/>
        <w:rPr>
          <w:rFonts w:ascii="Franklin Gothic Book" w:hAnsi="Franklin Gothic Book"/>
          <w:bCs/>
          <w:lang w:val="el-GR"/>
        </w:rPr>
      </w:pPr>
      <w:r w:rsidRPr="00A66C16">
        <w:rPr>
          <w:rFonts w:ascii="Franklin Gothic Book" w:hAnsi="Franklin Gothic Book"/>
          <w:b/>
          <w:bCs/>
          <w:lang w:val="el-GR"/>
        </w:rPr>
        <w:t>Οι αλλοδαποί οικονομικοί φορείς</w:t>
      </w:r>
      <w:r w:rsidRPr="00A66C16">
        <w:rPr>
          <w:rFonts w:ascii="Franklin Gothic Book" w:hAnsi="Franklin Gothic Book"/>
          <w:bCs/>
          <w:lang w:val="el-GR"/>
        </w:rPr>
        <w:t xml:space="preserve">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7541AB" w:rsidRPr="00A66C16" w:rsidRDefault="007541AB" w:rsidP="00A66C16">
      <w:pPr>
        <w:spacing w:line="360" w:lineRule="auto"/>
        <w:rPr>
          <w:rFonts w:ascii="Franklin Gothic Book" w:hAnsi="Franklin Gothic Book"/>
          <w:b/>
          <w:bCs/>
          <w:lang w:val="el-GR"/>
        </w:rPr>
      </w:pPr>
      <w:r w:rsidRPr="00A66C16">
        <w:rPr>
          <w:rFonts w:ascii="Franklin Gothic Book" w:hAnsi="Franklin Gothic Book"/>
          <w:b/>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7541AB" w:rsidRPr="00A66C16" w:rsidRDefault="007541AB" w:rsidP="00A66C16">
      <w:pPr>
        <w:spacing w:line="360" w:lineRule="auto"/>
        <w:rPr>
          <w:rFonts w:ascii="Franklin Gothic Book" w:hAnsi="Franklin Gothic Book"/>
          <w:b/>
          <w:bCs/>
          <w:lang w:val="el-GR"/>
        </w:rPr>
      </w:pPr>
      <w:r w:rsidRPr="00A66C16">
        <w:rPr>
          <w:rFonts w:ascii="Franklin Gothic Book" w:hAnsi="Franklin Gothic Book"/>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b/>
          <w:bCs/>
          <w:lang w:val="el-GR"/>
        </w:rPr>
        <w:t>Β.</w:t>
      </w:r>
      <w:r w:rsidR="004F59EA">
        <w:rPr>
          <w:rFonts w:ascii="Franklin Gothic Book" w:hAnsi="Franklin Gothic Book"/>
          <w:b/>
          <w:bCs/>
          <w:lang w:val="el-GR"/>
        </w:rPr>
        <w:t>7</w:t>
      </w:r>
      <w:r w:rsidRPr="00A66C16">
        <w:rPr>
          <w:rFonts w:ascii="Franklin Gothic Book" w:hAnsi="Franklin Gothic Book"/>
          <w:b/>
          <w:bCs/>
          <w:lang w:val="el-GR"/>
        </w:rPr>
        <w:t>.</w:t>
      </w:r>
      <w:r w:rsidRPr="00A66C16">
        <w:rPr>
          <w:rFonts w:ascii="Franklin Gothic Book" w:hAnsi="Franklin Gothic Book"/>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35DD4" w:rsidRPr="00A66C16" w:rsidRDefault="00635DD4" w:rsidP="00A66C16">
      <w:pPr>
        <w:pStyle w:val="2"/>
        <w:spacing w:line="360" w:lineRule="auto"/>
        <w:rPr>
          <w:rFonts w:ascii="Franklin Gothic Book" w:hAnsi="Franklin Gothic Book"/>
          <w:lang w:val="el-GR"/>
        </w:rPr>
      </w:pPr>
      <w:bookmarkStart w:id="45" w:name="__RefHeading___Toc470009798"/>
      <w:bookmarkStart w:id="46" w:name="_Toc17294389"/>
      <w:r w:rsidRPr="00A66C16">
        <w:rPr>
          <w:rFonts w:ascii="Franklin Gothic Book" w:hAnsi="Franklin Gothic Book"/>
          <w:lang w:val="el-GR"/>
        </w:rPr>
        <w:t>2.3</w:t>
      </w:r>
      <w:r w:rsidRPr="00A66C16">
        <w:rPr>
          <w:rFonts w:ascii="Franklin Gothic Book" w:hAnsi="Franklin Gothic Book"/>
          <w:lang w:val="el-GR"/>
        </w:rPr>
        <w:tab/>
        <w:t>Κριτήρια Ανάθεσης</w:t>
      </w:r>
      <w:bookmarkEnd w:id="45"/>
      <w:bookmarkEnd w:id="46"/>
      <w:r w:rsidRPr="00A66C16">
        <w:rPr>
          <w:rFonts w:ascii="Franklin Gothic Book" w:hAnsi="Franklin Gothic Book"/>
          <w:lang w:val="el-GR"/>
        </w:rPr>
        <w:t xml:space="preserve">  </w:t>
      </w:r>
    </w:p>
    <w:p w:rsidR="00635DD4" w:rsidRPr="004F59EA" w:rsidRDefault="00635DD4" w:rsidP="004F59EA">
      <w:pPr>
        <w:pStyle w:val="3"/>
        <w:spacing w:line="360" w:lineRule="auto"/>
        <w:rPr>
          <w:rFonts w:ascii="Franklin Gothic Book" w:hAnsi="Franklin Gothic Book"/>
          <w:b w:val="0"/>
          <w:lang w:val="el-GR"/>
        </w:rPr>
      </w:pPr>
      <w:bookmarkStart w:id="47" w:name="__RefHeading___Toc470009799"/>
      <w:bookmarkStart w:id="48" w:name="_Toc17294390"/>
      <w:r w:rsidRPr="004F59EA">
        <w:rPr>
          <w:rFonts w:ascii="Franklin Gothic Book" w:hAnsi="Franklin Gothic Book"/>
          <w:b w:val="0"/>
          <w:lang w:val="el-GR"/>
        </w:rPr>
        <w:t>Κριτήριο ανάθεσης</w:t>
      </w:r>
      <w:bookmarkEnd w:id="47"/>
      <w:bookmarkEnd w:id="48"/>
      <w:r w:rsidRPr="004F59EA">
        <w:rPr>
          <w:rFonts w:ascii="Franklin Gothic Book" w:hAnsi="Franklin Gothic Book"/>
          <w:b w:val="0"/>
          <w:lang w:val="el-GR"/>
        </w:rPr>
        <w:t xml:space="preserve"> της Σύμβασης είναι η πλέον συμφέρουσ</w:t>
      </w:r>
      <w:r w:rsidR="004F59EA" w:rsidRPr="004F59EA">
        <w:rPr>
          <w:rFonts w:ascii="Franklin Gothic Book" w:hAnsi="Franklin Gothic Book"/>
          <w:b w:val="0"/>
          <w:lang w:val="el-GR"/>
        </w:rPr>
        <w:t xml:space="preserve">α από οικονομική άποψη προσφορά </w:t>
      </w:r>
      <w:r w:rsidRPr="004F59EA">
        <w:rPr>
          <w:rFonts w:ascii="Franklin Gothic Book" w:hAnsi="Franklin Gothic Book"/>
          <w:b w:val="0"/>
          <w:lang w:val="el-GR"/>
        </w:rPr>
        <w:t>βάσει τιμής</w:t>
      </w:r>
      <w:r w:rsidR="004F59EA" w:rsidRPr="004F59EA">
        <w:rPr>
          <w:rFonts w:ascii="Franklin Gothic Book" w:hAnsi="Franklin Gothic Book"/>
          <w:b w:val="0"/>
          <w:lang w:val="el-GR"/>
        </w:rPr>
        <w:t>.</w:t>
      </w:r>
    </w:p>
    <w:p w:rsidR="00635DD4" w:rsidRPr="00A66C16" w:rsidRDefault="00635DD4" w:rsidP="00A66C16">
      <w:pPr>
        <w:pStyle w:val="2"/>
        <w:spacing w:line="360" w:lineRule="auto"/>
        <w:rPr>
          <w:rFonts w:ascii="Franklin Gothic Book" w:hAnsi="Franklin Gothic Book"/>
          <w:lang w:val="el-GR"/>
        </w:rPr>
      </w:pPr>
      <w:bookmarkStart w:id="49" w:name="__RefHeading___Toc470009802"/>
      <w:bookmarkStart w:id="50" w:name="_Toc17294392"/>
      <w:bookmarkEnd w:id="49"/>
      <w:r w:rsidRPr="00A66C16">
        <w:rPr>
          <w:rFonts w:ascii="Franklin Gothic Book" w:hAnsi="Franklin Gothic Book"/>
          <w:lang w:val="el-GR"/>
        </w:rPr>
        <w:t>2.4</w:t>
      </w:r>
      <w:r w:rsidRPr="00A66C16">
        <w:rPr>
          <w:rFonts w:ascii="Franklin Gothic Book" w:hAnsi="Franklin Gothic Book"/>
          <w:lang w:val="el-GR"/>
        </w:rPr>
        <w:tab/>
        <w:t>Κατάρτιση - Περιεχόμενο Προσφορών</w:t>
      </w:r>
      <w:bookmarkEnd w:id="50"/>
    </w:p>
    <w:p w:rsidR="00635DD4" w:rsidRPr="00A66C16" w:rsidRDefault="00635DD4" w:rsidP="00A66C16">
      <w:pPr>
        <w:pStyle w:val="3"/>
        <w:spacing w:line="360" w:lineRule="auto"/>
        <w:rPr>
          <w:rFonts w:ascii="Franklin Gothic Book" w:hAnsi="Franklin Gothic Book"/>
          <w:lang w:val="el-GR"/>
        </w:rPr>
      </w:pPr>
      <w:bookmarkStart w:id="51" w:name="__RefHeading___Toc470009803"/>
      <w:bookmarkStart w:id="52" w:name="_Toc17294393"/>
      <w:bookmarkEnd w:id="51"/>
      <w:r w:rsidRPr="00A66C16">
        <w:rPr>
          <w:rFonts w:ascii="Franklin Gothic Book" w:hAnsi="Franklin Gothic Book"/>
          <w:lang w:val="el-GR"/>
        </w:rPr>
        <w:t>2.4.1</w:t>
      </w:r>
      <w:r w:rsidRPr="00A66C16">
        <w:rPr>
          <w:rFonts w:ascii="Franklin Gothic Book" w:hAnsi="Franklin Gothic Book"/>
          <w:lang w:val="el-GR"/>
        </w:rPr>
        <w:tab/>
        <w:t>Γενικοί όροι υποβολής προσφορών</w:t>
      </w:r>
      <w:bookmarkEnd w:id="52"/>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Οι προσφορές υποβάλλονται με βάση τ</w:t>
      </w:r>
      <w:r w:rsidR="00024A9C" w:rsidRPr="00A66C16">
        <w:rPr>
          <w:rFonts w:ascii="Franklin Gothic Book" w:hAnsi="Franklin Gothic Book"/>
          <w:lang w:val="el-GR"/>
        </w:rPr>
        <w:t>ις απαιτήσεις που ορίζονται στην παρούσα διακήρυξη</w:t>
      </w:r>
      <w:r w:rsidRPr="00A66C16">
        <w:rPr>
          <w:rFonts w:ascii="Franklin Gothic Book" w:hAnsi="Franklin Gothic Book"/>
          <w:lang w:val="el-GR"/>
        </w:rPr>
        <w:t xml:space="preserve">, για </w:t>
      </w:r>
      <w:r w:rsidR="00DE7254">
        <w:rPr>
          <w:rFonts w:ascii="Franklin Gothic Book" w:hAnsi="Franklin Gothic Book"/>
          <w:lang w:val="el-GR"/>
        </w:rPr>
        <w:t xml:space="preserve">ένα, περισσότερα ή όλα τα είδη της 2182/03-02-2020 Μελέτης, για </w:t>
      </w:r>
      <w:r w:rsidRPr="00A66C16">
        <w:rPr>
          <w:rFonts w:ascii="Franklin Gothic Book" w:hAnsi="Franklin Gothic Book"/>
          <w:lang w:val="el-GR"/>
        </w:rPr>
        <w:t>το σύνολο της προκηρυχ</w:t>
      </w:r>
      <w:r w:rsidR="00AF67BD">
        <w:rPr>
          <w:rFonts w:ascii="Franklin Gothic Book" w:hAnsi="Franklin Gothic Book"/>
          <w:lang w:val="el-GR"/>
        </w:rPr>
        <w:t xml:space="preserve">θείσας ποσότητας </w:t>
      </w:r>
      <w:r w:rsidR="00DE7254">
        <w:rPr>
          <w:rFonts w:ascii="Franklin Gothic Book" w:hAnsi="Franklin Gothic Book"/>
          <w:lang w:val="el-GR"/>
        </w:rPr>
        <w:t>ανά είδος</w:t>
      </w:r>
      <w:r w:rsidR="00AF67BD">
        <w:rPr>
          <w:rFonts w:ascii="Franklin Gothic Book" w:hAnsi="Franklin Gothic Book"/>
          <w:lang w:val="el-GR"/>
        </w:rPr>
        <w:t>.</w:t>
      </w:r>
    </w:p>
    <w:p w:rsidR="00AF67BD" w:rsidRDefault="00635DD4" w:rsidP="00A66C16">
      <w:pPr>
        <w:spacing w:line="360" w:lineRule="auto"/>
        <w:rPr>
          <w:rFonts w:ascii="Franklin Gothic Book" w:hAnsi="Franklin Gothic Book"/>
          <w:lang w:val="el-GR"/>
        </w:rPr>
      </w:pPr>
      <w:r w:rsidRPr="00A66C16">
        <w:rPr>
          <w:rFonts w:ascii="Franklin Gothic Book" w:hAnsi="Franklin Gothic Book"/>
          <w:lang w:val="el-GR"/>
        </w:rPr>
        <w:t>Δεν επιτ</w:t>
      </w:r>
      <w:r w:rsidR="00AF67BD">
        <w:rPr>
          <w:rFonts w:ascii="Franklin Gothic Book" w:hAnsi="Franklin Gothic Book"/>
          <w:lang w:val="el-GR"/>
        </w:rPr>
        <w:t>ρέπονται εναλλακτικές προσφορές.</w:t>
      </w:r>
    </w:p>
    <w:p w:rsidR="00A231EE" w:rsidRPr="00A66C16" w:rsidRDefault="00635DD4" w:rsidP="00A66C16">
      <w:pPr>
        <w:spacing w:line="360" w:lineRule="auto"/>
        <w:rPr>
          <w:rFonts w:ascii="Franklin Gothic Book" w:hAnsi="Franklin Gothic Book" w:cs="Helvetica"/>
          <w:color w:val="000000"/>
          <w:szCs w:val="22"/>
          <w:lang w:val="el-GR" w:eastAsia="el-GR"/>
        </w:rPr>
      </w:pPr>
      <w:r w:rsidRPr="00A66C16">
        <w:rPr>
          <w:rFonts w:ascii="Franklin Gothic Book" w:hAnsi="Franklin Gothic Book" w:cs="Helvetica"/>
          <w:color w:val="000000"/>
          <w:szCs w:val="22"/>
          <w:lang w:val="el-GR" w:eastAsia="el-GR"/>
        </w:rPr>
        <w:t xml:space="preserve">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w:t>
      </w:r>
      <w:r w:rsidRPr="00A66C16">
        <w:rPr>
          <w:rFonts w:ascii="Franklin Gothic Book" w:hAnsi="Franklin Gothic Book" w:cs="Helvetica"/>
          <w:color w:val="000000"/>
          <w:szCs w:val="22"/>
          <w:lang w:val="el-GR" w:eastAsia="el-GR"/>
        </w:rPr>
        <w:lastRenderedPageBreak/>
        <w:t>συμμετοχής του (συμπεριλαμβανομένης της κατανομής αμοιβής μεταξύ τους) κάθε μέλους της ένωσης, καθώς και ο εκπρόσωπος/συντονιστής αυτής.</w:t>
      </w:r>
    </w:p>
    <w:p w:rsidR="00635DD4" w:rsidRPr="00A66C16" w:rsidRDefault="00635DD4" w:rsidP="00A66C16">
      <w:pPr>
        <w:pStyle w:val="3"/>
        <w:spacing w:line="360" w:lineRule="auto"/>
        <w:rPr>
          <w:rFonts w:ascii="Franklin Gothic Book" w:hAnsi="Franklin Gothic Book"/>
          <w:lang w:val="el-GR"/>
        </w:rPr>
      </w:pPr>
      <w:bookmarkStart w:id="53" w:name="__RefHeading___Toc470009804"/>
      <w:bookmarkStart w:id="54" w:name="_Toc17294394"/>
      <w:r w:rsidRPr="00A66C16">
        <w:rPr>
          <w:rFonts w:ascii="Franklin Gothic Book" w:hAnsi="Franklin Gothic Book"/>
          <w:lang w:val="el-GR"/>
        </w:rPr>
        <w:t>2.4.2</w:t>
      </w:r>
      <w:r w:rsidRPr="00A66C16">
        <w:rPr>
          <w:rFonts w:ascii="Franklin Gothic Book" w:hAnsi="Franklin Gothic Book"/>
          <w:lang w:val="el-GR"/>
        </w:rPr>
        <w:tab/>
        <w:t>Χρόνος και Τρόπος υποβολής προσφορών</w:t>
      </w:r>
      <w:bookmarkEnd w:id="53"/>
      <w:bookmarkEnd w:id="54"/>
      <w:r w:rsidRPr="00A66C16">
        <w:rPr>
          <w:rFonts w:ascii="Franklin Gothic Book" w:hAnsi="Franklin Gothic Book"/>
          <w:lang w:val="el-GR"/>
        </w:rPr>
        <w:t xml:space="preserve"> </w:t>
      </w:r>
    </w:p>
    <w:p w:rsidR="00E51E43" w:rsidRPr="00A66C16" w:rsidRDefault="00E51E43" w:rsidP="00A66C16">
      <w:pPr>
        <w:pStyle w:val="para-2"/>
        <w:tabs>
          <w:tab w:val="clear" w:pos="1021"/>
          <w:tab w:val="clear" w:pos="1588"/>
          <w:tab w:val="left" w:pos="0"/>
          <w:tab w:val="left" w:pos="1843"/>
        </w:tabs>
        <w:spacing w:line="360" w:lineRule="auto"/>
        <w:ind w:left="0" w:firstLine="0"/>
        <w:rPr>
          <w:rFonts w:ascii="Franklin Gothic Book" w:hAnsi="Franklin Gothic Book" w:cstheme="minorHAnsi"/>
          <w:szCs w:val="22"/>
          <w:lang w:val="el-GR"/>
        </w:rPr>
      </w:pPr>
    </w:p>
    <w:p w:rsidR="00635DD4" w:rsidRPr="00A66C16" w:rsidRDefault="00635DD4" w:rsidP="00A66C16">
      <w:pPr>
        <w:pStyle w:val="para-2"/>
        <w:tabs>
          <w:tab w:val="clear" w:pos="1021"/>
          <w:tab w:val="clear" w:pos="1588"/>
          <w:tab w:val="left" w:pos="0"/>
          <w:tab w:val="left" w:pos="1843"/>
        </w:tabs>
        <w:spacing w:line="360" w:lineRule="auto"/>
        <w:ind w:left="0" w:firstLine="0"/>
        <w:rPr>
          <w:rFonts w:ascii="Franklin Gothic Book" w:hAnsi="Franklin Gothic Book" w:cs="Cambria"/>
          <w:szCs w:val="22"/>
          <w:lang w:val="el-GR"/>
        </w:rPr>
      </w:pPr>
      <w:r w:rsidRPr="00A66C16">
        <w:rPr>
          <w:rFonts w:ascii="Franklin Gothic Book" w:hAnsi="Franklin Gothic Book" w:cstheme="minorHAnsi"/>
          <w:b/>
          <w:szCs w:val="22"/>
          <w:lang w:val="el-GR"/>
        </w:rPr>
        <w:t>2.4.2.1.</w:t>
      </w:r>
      <w:r w:rsidRPr="00A66C16">
        <w:rPr>
          <w:rFonts w:ascii="Franklin Gothic Book" w:hAnsi="Franklin Gothic Book" w:cstheme="minorHAnsi"/>
          <w:szCs w:val="22"/>
          <w:lang w:val="el-GR"/>
        </w:rPr>
        <w:t xml:space="preserve"> Οι φάκελοι των προσφορών υποβάλλονται μέσα στην προθεσμία του άρθρου </w:t>
      </w:r>
      <w:r w:rsidR="008A1B28" w:rsidRPr="00A66C16">
        <w:rPr>
          <w:rFonts w:ascii="Franklin Gothic Book" w:hAnsi="Franklin Gothic Book" w:cstheme="minorHAnsi"/>
          <w:szCs w:val="22"/>
          <w:lang w:val="el-GR"/>
        </w:rPr>
        <w:t>1.5</w:t>
      </w:r>
      <w:r w:rsidRPr="00A66C16">
        <w:rPr>
          <w:rFonts w:ascii="Franklin Gothic Book" w:hAnsi="Franklin Gothic Book" w:cstheme="minorHAnsi"/>
          <w:szCs w:val="22"/>
          <w:lang w:val="el-GR"/>
        </w:rPr>
        <w:t xml:space="preserve"> είτε (α) με κατάθεσή τους στην Επιτροπή Διαγωνισμού είτε (β) με </w:t>
      </w:r>
      <w:r w:rsidR="007F0D80" w:rsidRPr="00A66C16">
        <w:rPr>
          <w:rFonts w:ascii="Franklin Gothic Book" w:hAnsi="Franklin Gothic Book" w:cstheme="minorHAnsi"/>
          <w:szCs w:val="22"/>
          <w:lang w:val="el-GR"/>
        </w:rPr>
        <w:t>αποστολή, επί αποδείξει, προς την αναθέτουσα αρχή</w:t>
      </w:r>
      <w:r w:rsidRPr="00A66C16">
        <w:rPr>
          <w:rFonts w:ascii="Franklin Gothic Book" w:hAnsi="Franklin Gothic Book" w:cstheme="minorHAnsi"/>
          <w:szCs w:val="22"/>
          <w:lang w:val="el-GR"/>
        </w:rPr>
        <w:t xml:space="preserve"> είτε (γ) με κατάθεσή τους στο πρωτόκολλο της αναθέτουσας αρχής (Ταχυδρομική διεύθυνση</w:t>
      </w:r>
      <w:r w:rsidR="00AF67BD">
        <w:rPr>
          <w:rFonts w:ascii="Franklin Gothic Book" w:hAnsi="Franklin Gothic Book" w:cstheme="minorHAnsi"/>
          <w:szCs w:val="22"/>
          <w:lang w:val="el-GR"/>
        </w:rPr>
        <w:t>: Καραολή και Δημητρίου 36-44, Βύρωνας ΤΚ 16233</w:t>
      </w:r>
      <w:r w:rsidRPr="00A66C16">
        <w:rPr>
          <w:rFonts w:ascii="Franklin Gothic Book" w:hAnsi="Franklin Gothic Book" w:cstheme="minorHAnsi"/>
          <w:szCs w:val="22"/>
          <w:lang w:val="el-GR"/>
        </w:rPr>
        <w:t xml:space="preserve">). 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w:t>
      </w:r>
      <w:r w:rsidR="008A1B28" w:rsidRPr="00A66C16">
        <w:rPr>
          <w:rFonts w:ascii="Franklin Gothic Book" w:hAnsi="Franklin Gothic Book" w:cstheme="minorHAnsi"/>
          <w:szCs w:val="22"/>
          <w:lang w:val="el-GR"/>
        </w:rPr>
        <w:t>1.5</w:t>
      </w:r>
      <w:r w:rsidRPr="00A66C16">
        <w:rPr>
          <w:rFonts w:ascii="Franklin Gothic Book" w:hAnsi="Franklin Gothic Book" w:cstheme="minorHAnsi"/>
          <w:szCs w:val="22"/>
          <w:lang w:val="el-GR"/>
        </w:rPr>
        <w:t xml:space="preserve"> της παρούσας. </w:t>
      </w:r>
      <w:r w:rsidR="00DE7254">
        <w:rPr>
          <w:rFonts w:ascii="Franklin Gothic Book" w:hAnsi="Franklin Gothic Book" w:cstheme="minorHAnsi"/>
          <w:szCs w:val="22"/>
          <w:lang w:val="el-GR"/>
        </w:rPr>
        <w:t xml:space="preserve"> </w:t>
      </w:r>
      <w:r w:rsidRPr="00A66C16">
        <w:rPr>
          <w:rFonts w:ascii="Franklin Gothic Book" w:hAnsi="Franklin Gothic Book" w:cstheme="minorHAnsi"/>
          <w:szCs w:val="22"/>
          <w:lang w:val="el-GR"/>
        </w:rPr>
        <w:t>Η αναθέτουσα αρχή δεν φέρει ευθύνη για τυχόν ελλείψεις του περιεχομένου των προσφορών που αποστέλλονται ταχυδρομικά ούτε για καθυ</w:t>
      </w:r>
      <w:r w:rsidR="00DE7254">
        <w:rPr>
          <w:rFonts w:ascii="Franklin Gothic Book" w:hAnsi="Franklin Gothic Book" w:cstheme="minorHAnsi"/>
          <w:szCs w:val="22"/>
          <w:lang w:val="el-GR"/>
        </w:rPr>
        <w:t xml:space="preserve">στερήσεις στην άφιξή τους. </w:t>
      </w:r>
      <w:r w:rsidRPr="00A66C16">
        <w:rPr>
          <w:rFonts w:ascii="Franklin Gothic Book" w:hAnsi="Franklin Gothic Book" w:cstheme="minorHAnsi"/>
          <w:szCs w:val="22"/>
          <w:lang w:val="el-GR"/>
        </w:rPr>
        <w:t>Δεν θα παραληφθούν φάκελοι ή άλλα έγγραφα από οποιοδήποτε ταχυδρομικό κατάστημα, ακόμα κι αν η αναθέτουσα αρχή ειδοποιηθεί εγκαίρως</w:t>
      </w:r>
      <w:r w:rsidRPr="00A66C16">
        <w:rPr>
          <w:rFonts w:ascii="Franklin Gothic Book" w:hAnsi="Franklin Gothic Book" w:cs="Cambria"/>
          <w:szCs w:val="22"/>
          <w:lang w:val="el-GR"/>
        </w:rPr>
        <w:t>.</w:t>
      </w:r>
    </w:p>
    <w:p w:rsidR="00635DD4" w:rsidRPr="00A66C16" w:rsidRDefault="00635DD4" w:rsidP="00A66C16">
      <w:pPr>
        <w:pStyle w:val="para-2"/>
        <w:tabs>
          <w:tab w:val="clear" w:pos="1021"/>
          <w:tab w:val="clear" w:pos="1588"/>
          <w:tab w:val="left" w:pos="0"/>
          <w:tab w:val="left" w:pos="1843"/>
        </w:tabs>
        <w:spacing w:line="360" w:lineRule="auto"/>
        <w:ind w:left="0" w:firstLine="0"/>
        <w:rPr>
          <w:rFonts w:ascii="Franklin Gothic Book" w:hAnsi="Franklin Gothic Book"/>
          <w:lang w:val="el-GR"/>
        </w:rPr>
      </w:pPr>
    </w:p>
    <w:p w:rsidR="00635DD4" w:rsidRPr="00A66C16" w:rsidRDefault="00635DD4" w:rsidP="00A66C16">
      <w:pPr>
        <w:shd w:val="clear" w:color="auto" w:fill="FFFFFF"/>
        <w:spacing w:line="360" w:lineRule="auto"/>
        <w:rPr>
          <w:rFonts w:ascii="Franklin Gothic Book" w:hAnsi="Franklin Gothic Book" w:cstheme="minorHAnsi"/>
          <w:lang w:val="el-GR"/>
        </w:rPr>
      </w:pPr>
      <w:r w:rsidRPr="00A66C16">
        <w:rPr>
          <w:rFonts w:ascii="Franklin Gothic Book" w:hAnsi="Franklin Gothic Book" w:cstheme="minorHAnsi"/>
          <w:b/>
          <w:szCs w:val="22"/>
          <w:lang w:val="el-GR"/>
        </w:rPr>
        <w:t>2.4.2.2.</w:t>
      </w:r>
      <w:r w:rsidRPr="00A66C16">
        <w:rPr>
          <w:rFonts w:ascii="Franklin Gothic Book" w:hAnsi="Franklin Gothic Book" w:cstheme="minorHAnsi"/>
          <w:szCs w:val="22"/>
          <w:lang w:val="el-GR"/>
        </w:rPr>
        <w:t xml:space="preserve"> Οι προσφορές υποβάλλονται μέσα σε σφραγισμένο φάκελο (κυρίως φάκελος), στον οποίο πρέπει να αναγράφονται ευκρινώς τα ακόλουθα:</w:t>
      </w:r>
    </w:p>
    <w:p w:rsidR="009A136D" w:rsidRPr="00A66C16" w:rsidRDefault="009A136D" w:rsidP="00A66C16">
      <w:pPr>
        <w:shd w:val="clear" w:color="auto" w:fill="FFFFFF"/>
        <w:spacing w:line="360" w:lineRule="auto"/>
        <w:rPr>
          <w:rFonts w:ascii="Franklin Gothic Book" w:hAnsi="Franklin Gothic Book"/>
          <w:lang w:val="el-GR"/>
        </w:rPr>
      </w:pPr>
      <w:r w:rsidRPr="00A66C16">
        <w:rPr>
          <w:rFonts w:ascii="Franklin Gothic Book" w:hAnsi="Franklin Gothic Book"/>
          <w:lang w:val="el-GR"/>
        </w:rPr>
        <w:t xml:space="preserve">1. Η λέξη ΠΡΟΣΦΟΡΑ με κεφαλαία γράμματα. </w:t>
      </w:r>
    </w:p>
    <w:p w:rsidR="009A136D" w:rsidRPr="00A66C16" w:rsidRDefault="009A136D" w:rsidP="00A66C16">
      <w:pPr>
        <w:shd w:val="clear" w:color="auto" w:fill="FFFFFF"/>
        <w:spacing w:line="360" w:lineRule="auto"/>
        <w:rPr>
          <w:rFonts w:ascii="Franklin Gothic Book" w:hAnsi="Franklin Gothic Book"/>
          <w:lang w:val="el-GR"/>
        </w:rPr>
      </w:pPr>
      <w:r w:rsidRPr="00A66C16">
        <w:rPr>
          <w:rFonts w:ascii="Franklin Gothic Book" w:hAnsi="Franklin Gothic Book"/>
          <w:lang w:val="el-GR"/>
        </w:rPr>
        <w:t xml:space="preserve">2. Η επωνυμία της αναθέτουσας αρχής που διενεργεί το διαγωνισμό, ως αναφέρεται στην παρούσα διακήρυξη. </w:t>
      </w:r>
    </w:p>
    <w:p w:rsidR="009A136D" w:rsidRPr="00A66C16" w:rsidRDefault="009A136D" w:rsidP="00A66C16">
      <w:pPr>
        <w:shd w:val="clear" w:color="auto" w:fill="FFFFFF"/>
        <w:spacing w:line="360" w:lineRule="auto"/>
        <w:rPr>
          <w:rFonts w:ascii="Franklin Gothic Book" w:hAnsi="Franklin Gothic Book"/>
          <w:lang w:val="el-GR"/>
        </w:rPr>
      </w:pPr>
      <w:r w:rsidRPr="00A66C16">
        <w:rPr>
          <w:rFonts w:ascii="Franklin Gothic Book" w:hAnsi="Franklin Gothic Book"/>
          <w:lang w:val="el-GR"/>
        </w:rPr>
        <w:t xml:space="preserve">3. </w:t>
      </w:r>
      <w:r w:rsidR="00DE7254">
        <w:rPr>
          <w:rFonts w:ascii="Franklin Gothic Book" w:hAnsi="Franklin Gothic Book"/>
          <w:lang w:val="el-GR"/>
        </w:rPr>
        <w:t xml:space="preserve"> </w:t>
      </w:r>
      <w:r w:rsidRPr="00A66C16">
        <w:rPr>
          <w:rFonts w:ascii="Franklin Gothic Book" w:hAnsi="Franklin Gothic Book"/>
          <w:lang w:val="el-GR"/>
        </w:rPr>
        <w:t xml:space="preserve">Ο τίτλος της σύμβασης ως αναφέρεται στην παρούσα διακήρυξη. </w:t>
      </w:r>
    </w:p>
    <w:p w:rsidR="009A136D" w:rsidRPr="00A66C16" w:rsidRDefault="00DE7254" w:rsidP="00A66C16">
      <w:pPr>
        <w:shd w:val="clear" w:color="auto" w:fill="FFFFFF"/>
        <w:spacing w:line="360" w:lineRule="auto"/>
        <w:rPr>
          <w:rFonts w:ascii="Franklin Gothic Book" w:hAnsi="Franklin Gothic Book"/>
          <w:lang w:val="el-GR"/>
        </w:rPr>
      </w:pPr>
      <w:r>
        <w:rPr>
          <w:rFonts w:ascii="Franklin Gothic Book" w:hAnsi="Franklin Gothic Book"/>
          <w:lang w:val="el-GR"/>
        </w:rPr>
        <w:t xml:space="preserve">4. </w:t>
      </w:r>
      <w:r w:rsidR="009A136D" w:rsidRPr="00A66C16">
        <w:rPr>
          <w:rFonts w:ascii="Franklin Gothic Book" w:hAnsi="Franklin Gothic Book"/>
          <w:lang w:val="el-GR"/>
        </w:rPr>
        <w:t xml:space="preserve">Η καταληκτική ημερομηνία υποβολής προσφορών (ημερομηνία λήξης προθεσμίας υποβολής προσφορών) </w:t>
      </w:r>
    </w:p>
    <w:p w:rsidR="009A136D" w:rsidRPr="00A66C16" w:rsidRDefault="009A136D" w:rsidP="00A66C16">
      <w:pPr>
        <w:shd w:val="clear" w:color="auto" w:fill="FFFFFF"/>
        <w:spacing w:line="360" w:lineRule="auto"/>
        <w:rPr>
          <w:rFonts w:ascii="Franklin Gothic Book" w:hAnsi="Franklin Gothic Book"/>
          <w:lang w:val="el-GR"/>
        </w:rPr>
      </w:pPr>
      <w:r w:rsidRPr="00A66C16">
        <w:rPr>
          <w:rFonts w:ascii="Franklin Gothic Book" w:hAnsi="Franklin Gothic Book"/>
          <w:lang w:val="el-GR"/>
        </w:rPr>
        <w:t>5. Τα πλήρη στοιχεία του οικονομικού φορέα –</w:t>
      </w:r>
      <w:r w:rsidR="007342D9" w:rsidRPr="00A66C16">
        <w:rPr>
          <w:rFonts w:ascii="Franklin Gothic Book" w:hAnsi="Franklin Gothic Book"/>
          <w:lang w:val="el-GR"/>
        </w:rPr>
        <w:t xml:space="preserve"> </w:t>
      </w:r>
      <w:r w:rsidRPr="00A66C16">
        <w:rPr>
          <w:rFonts w:ascii="Franklin Gothic Book" w:hAnsi="Franklin Gothic Book"/>
          <w:lang w:val="el-GR"/>
        </w:rPr>
        <w:t>προσφ</w:t>
      </w:r>
      <w:r w:rsidR="007342D9" w:rsidRPr="00A66C16">
        <w:rPr>
          <w:rFonts w:ascii="Franklin Gothic Book" w:hAnsi="Franklin Gothic Book"/>
          <w:lang w:val="el-GR"/>
        </w:rPr>
        <w:t>έροντος (πλήρη επωνυμία, Α.Φ.Μ.</w:t>
      </w:r>
      <w:r w:rsidRPr="00A66C16">
        <w:rPr>
          <w:rFonts w:ascii="Franklin Gothic Book" w:hAnsi="Franklin Gothic Book"/>
          <w:lang w:val="el-GR"/>
        </w:rPr>
        <w:t xml:space="preserve">, διεύθυνση, αρ. τηλεφώνου, αρ. τηλεομοιοτυπίας [φαξ], </w:t>
      </w:r>
      <w:r w:rsidRPr="00A66C16">
        <w:rPr>
          <w:rFonts w:ascii="Franklin Gothic Book" w:hAnsi="Franklin Gothic Book"/>
        </w:rPr>
        <w:t>e</w:t>
      </w:r>
      <w:r w:rsidRPr="00A66C16">
        <w:rPr>
          <w:rFonts w:ascii="Franklin Gothic Book" w:hAnsi="Franklin Gothic Book"/>
          <w:lang w:val="el-GR"/>
        </w:rPr>
        <w:t>-</w:t>
      </w:r>
      <w:r w:rsidRPr="00A66C16">
        <w:rPr>
          <w:rFonts w:ascii="Franklin Gothic Book" w:hAnsi="Franklin Gothic Book"/>
        </w:rPr>
        <w:t>mail</w:t>
      </w:r>
      <w:r w:rsidRPr="00A66C16">
        <w:rPr>
          <w:rFonts w:ascii="Franklin Gothic Book" w:hAnsi="Franklin Gothic Book"/>
          <w:lang w:val="el-GR"/>
        </w:rPr>
        <w:t>)</w:t>
      </w:r>
      <w:r w:rsidR="007342D9" w:rsidRPr="00A66C16">
        <w:rPr>
          <w:rFonts w:ascii="Franklin Gothic Book" w:hAnsi="Franklin Gothic Book"/>
          <w:lang w:val="el-GR"/>
        </w:rPr>
        <w:t>.</w:t>
      </w:r>
      <w:r w:rsidRPr="00A66C16">
        <w:rPr>
          <w:rFonts w:ascii="Franklin Gothic Book" w:hAnsi="Franklin Gothic Book"/>
          <w:lang w:val="el-GR"/>
        </w:rPr>
        <w:t xml:space="preserve"> </w:t>
      </w:r>
    </w:p>
    <w:p w:rsidR="00635DD4" w:rsidRPr="00A66C16" w:rsidRDefault="009A136D" w:rsidP="00A66C16">
      <w:pPr>
        <w:shd w:val="clear" w:color="auto" w:fill="FFFFFF"/>
        <w:spacing w:line="360" w:lineRule="auto"/>
        <w:rPr>
          <w:rFonts w:ascii="Franklin Gothic Book" w:hAnsi="Franklin Gothic Book" w:cstheme="minorHAnsi"/>
          <w:lang w:val="el-GR"/>
        </w:rPr>
      </w:pPr>
      <w:r w:rsidRPr="00A66C16">
        <w:rPr>
          <w:rFonts w:ascii="Franklin Gothic Book" w:hAnsi="Franklin Gothic Book"/>
          <w:b/>
          <w:lang w:val="el-GR"/>
        </w:rPr>
        <w:t>2.4.2.3.</w:t>
      </w:r>
      <w:r w:rsidRPr="00A66C16">
        <w:rPr>
          <w:rFonts w:ascii="Franklin Gothic Book" w:hAnsi="Franklin Gothic Book"/>
          <w:lang w:val="el-GR"/>
        </w:rPr>
        <w:t xml:space="preserve"> </w:t>
      </w:r>
      <w:r w:rsidR="004D3FB1" w:rsidRPr="00A66C16">
        <w:rPr>
          <w:rFonts w:ascii="Franklin Gothic Book" w:hAnsi="Franklin Gothic Book" w:cstheme="minorHAnsi"/>
          <w:szCs w:val="22"/>
          <w:lang w:val="el-GR"/>
        </w:rPr>
        <w:t>Εντός του κυρίως φακέλου</w:t>
      </w:r>
      <w:r w:rsidR="00635DD4" w:rsidRPr="00A66C16">
        <w:rPr>
          <w:rFonts w:ascii="Franklin Gothic Book" w:hAnsi="Franklin Gothic Book" w:cstheme="minorHAnsi"/>
          <w:szCs w:val="22"/>
          <w:lang w:val="el-GR"/>
        </w:rPr>
        <w:t xml:space="preserve"> υποβάλλονται τα ακόλουθα:</w:t>
      </w:r>
    </w:p>
    <w:p w:rsidR="00635DD4" w:rsidRPr="00A66C16" w:rsidRDefault="00635DD4" w:rsidP="00A66C16">
      <w:pPr>
        <w:shd w:val="clear" w:color="auto" w:fill="FFFFFF"/>
        <w:spacing w:line="360" w:lineRule="auto"/>
        <w:rPr>
          <w:rFonts w:ascii="Franklin Gothic Book" w:hAnsi="Franklin Gothic Book" w:cstheme="minorHAnsi"/>
          <w:strike/>
          <w:lang w:val="el-GR"/>
        </w:rPr>
      </w:pPr>
      <w:r w:rsidRPr="00A66C16">
        <w:rPr>
          <w:rFonts w:ascii="Franklin Gothic Book" w:hAnsi="Franklin Gothic Book" w:cstheme="minorHAnsi"/>
          <w:szCs w:val="22"/>
          <w:lang w:val="el-GR"/>
        </w:rPr>
        <w:t xml:space="preserve">α) ξεχωριστός σφραγισμένος φάκελος, με την ένδειξη «Δικαιολογητικά Συμμετοχής» κατά τα οριζόμενα στο άρθρο </w:t>
      </w:r>
      <w:r w:rsidR="008A1B28" w:rsidRPr="00A66C16">
        <w:rPr>
          <w:rFonts w:ascii="Franklin Gothic Book" w:hAnsi="Franklin Gothic Book" w:cstheme="minorHAnsi"/>
          <w:szCs w:val="22"/>
          <w:lang w:val="el-GR"/>
        </w:rPr>
        <w:t>2.4.3</w:t>
      </w:r>
      <w:r w:rsidRPr="00A66C16">
        <w:rPr>
          <w:rFonts w:ascii="Franklin Gothic Book" w:hAnsi="Franklin Gothic Book" w:cstheme="minorHAnsi"/>
          <w:szCs w:val="22"/>
          <w:lang w:val="el-GR"/>
        </w:rPr>
        <w:t xml:space="preserve"> </w:t>
      </w:r>
    </w:p>
    <w:p w:rsidR="00635DD4" w:rsidRPr="00A66C16" w:rsidRDefault="00635DD4" w:rsidP="00A66C16">
      <w:pPr>
        <w:shd w:val="clear" w:color="auto" w:fill="FFFFFF"/>
        <w:spacing w:line="360" w:lineRule="auto"/>
        <w:rPr>
          <w:rFonts w:ascii="Franklin Gothic Book" w:hAnsi="Franklin Gothic Book" w:cstheme="minorHAnsi"/>
          <w:szCs w:val="22"/>
          <w:lang w:val="el-GR"/>
        </w:rPr>
      </w:pPr>
      <w:r w:rsidRPr="00A66C16">
        <w:rPr>
          <w:rFonts w:ascii="Franklin Gothic Book" w:hAnsi="Franklin Gothic Book" w:cstheme="minorHAnsi"/>
          <w:szCs w:val="22"/>
          <w:lang w:val="el-GR"/>
        </w:rPr>
        <w:t>β) ξεχωριστός σφραγισμένος φάκελος, με την ένδειξη «Τεχνική Προσφορά», ο οποίος περιέχει τα τεχνικά στοιχεία της προσφοράς, κατά τα οριζόμενα στο ά</w:t>
      </w:r>
      <w:r w:rsidR="008A1B28" w:rsidRPr="00A66C16">
        <w:rPr>
          <w:rFonts w:ascii="Franklin Gothic Book" w:hAnsi="Franklin Gothic Book" w:cstheme="minorHAnsi"/>
          <w:szCs w:val="22"/>
          <w:lang w:val="el-GR"/>
        </w:rPr>
        <w:t>ρθρο 2.4.4</w:t>
      </w:r>
      <w:r w:rsidRPr="00A66C16">
        <w:rPr>
          <w:rFonts w:ascii="Franklin Gothic Book" w:hAnsi="Franklin Gothic Book" w:cstheme="minorHAnsi"/>
          <w:szCs w:val="22"/>
          <w:lang w:val="el-GR"/>
        </w:rPr>
        <w:t>.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635DD4" w:rsidRPr="00A66C16" w:rsidRDefault="00635DD4" w:rsidP="00A66C16">
      <w:pPr>
        <w:shd w:val="clear" w:color="auto" w:fill="FFFFFF"/>
        <w:spacing w:line="360" w:lineRule="auto"/>
        <w:rPr>
          <w:rFonts w:ascii="Franklin Gothic Book" w:hAnsi="Franklin Gothic Book" w:cstheme="minorHAnsi"/>
          <w:lang w:val="el-GR"/>
        </w:rPr>
      </w:pPr>
      <w:r w:rsidRPr="00A66C16">
        <w:rPr>
          <w:rFonts w:ascii="Franklin Gothic Book" w:hAnsi="Franklin Gothic Book" w:cstheme="minorHAnsi"/>
          <w:szCs w:val="22"/>
          <w:lang w:val="el-GR"/>
        </w:rPr>
        <w:t xml:space="preserve">γ) ξεχωριστός σφραγισμένος φάκελος (κλεισμένος με τρόπο που δε μπορεί να ανοιχθεί χωρίς να καταστεί τούτο αντιληπτό επί ποινή αποκλεισμού), με την ένδειξη «Οικονομική Προσφορά», ο οποίος περιέχει τα οικονομικά στοιχεία της προσφοράς, κατά τα οριζόμενα στο άρθρο </w:t>
      </w:r>
      <w:r w:rsidR="008A1B28" w:rsidRPr="00A66C16">
        <w:rPr>
          <w:rFonts w:ascii="Franklin Gothic Book" w:hAnsi="Franklin Gothic Book" w:cstheme="minorHAnsi"/>
          <w:szCs w:val="22"/>
          <w:lang w:val="el-GR"/>
        </w:rPr>
        <w:t>2.4.5</w:t>
      </w:r>
      <w:r w:rsidRPr="00A66C16">
        <w:rPr>
          <w:rFonts w:ascii="Franklin Gothic Book" w:hAnsi="Franklin Gothic Book" w:cstheme="minorHAnsi"/>
          <w:szCs w:val="22"/>
          <w:lang w:val="el-GR"/>
        </w:rPr>
        <w:t xml:space="preserve"> της παρούσας.</w:t>
      </w:r>
    </w:p>
    <w:p w:rsidR="00635DD4" w:rsidRPr="00A66C16" w:rsidRDefault="00635DD4" w:rsidP="00A66C16">
      <w:pPr>
        <w:shd w:val="clear" w:color="auto" w:fill="FFFFFF"/>
        <w:spacing w:line="360" w:lineRule="auto"/>
        <w:rPr>
          <w:rFonts w:ascii="Franklin Gothic Book" w:hAnsi="Franklin Gothic Book" w:cstheme="minorHAnsi"/>
          <w:lang w:val="el-GR"/>
        </w:rPr>
      </w:pPr>
      <w:r w:rsidRPr="00A66C16">
        <w:rPr>
          <w:rFonts w:ascii="Franklin Gothic Book" w:hAnsi="Franklin Gothic Book" w:cstheme="minorHAnsi"/>
          <w:szCs w:val="22"/>
          <w:lang w:val="el-GR"/>
        </w:rPr>
        <w:lastRenderedPageBreak/>
        <w:t xml:space="preserve">Οι τρεις ως άνω ξεχωριστοί σφραγισμένοι φάκελοι φέρουν επίσης τις ενδείξεις του κυρίως φακέλου </w:t>
      </w:r>
      <w:r w:rsidR="008A1B28" w:rsidRPr="00A66C16">
        <w:rPr>
          <w:rFonts w:ascii="Franklin Gothic Book" w:hAnsi="Franklin Gothic Book" w:cstheme="minorHAnsi"/>
          <w:szCs w:val="22"/>
          <w:lang w:val="el-GR"/>
        </w:rPr>
        <w:t>του άρθρου 2.4.2.2.</w:t>
      </w:r>
    </w:p>
    <w:p w:rsidR="00635DD4" w:rsidRPr="00A66C16" w:rsidRDefault="00635DD4" w:rsidP="00A66C16">
      <w:pPr>
        <w:shd w:val="clear" w:color="auto" w:fill="FFFFFF"/>
        <w:spacing w:line="360" w:lineRule="auto"/>
        <w:rPr>
          <w:rFonts w:ascii="Franklin Gothic Book" w:hAnsi="Franklin Gothic Book" w:cstheme="minorHAnsi"/>
          <w:lang w:val="el-GR"/>
        </w:rPr>
      </w:pPr>
      <w:r w:rsidRPr="00A66C16">
        <w:rPr>
          <w:rFonts w:ascii="Franklin Gothic Book" w:hAnsi="Franklin Gothic Book" w:cstheme="minorHAnsi"/>
          <w:b/>
          <w:szCs w:val="22"/>
          <w:lang w:val="el-GR"/>
        </w:rPr>
        <w:t>2.4.2.4.</w:t>
      </w:r>
      <w:r w:rsidR="00920048">
        <w:rPr>
          <w:rFonts w:ascii="Franklin Gothic Book" w:hAnsi="Franklin Gothic Book" w:cstheme="minorHAnsi"/>
          <w:szCs w:val="22"/>
          <w:lang w:val="el-GR"/>
        </w:rPr>
        <w:t xml:space="preserve"> </w:t>
      </w:r>
      <w:r w:rsidRPr="00A66C16">
        <w:rPr>
          <w:rFonts w:ascii="Franklin Gothic Book" w:hAnsi="Franklin Gothic Book" w:cstheme="minorHAnsi"/>
          <w:szCs w:val="22"/>
          <w:lang w:val="el-GR"/>
        </w:rPr>
        <w:t xml:space="preserve">Προσφορές που περιέρχονται στην αναθέτουσα αρχή με οποιοδήποτε τρόπο πριν από την </w:t>
      </w:r>
      <w:r w:rsidR="008A1B28" w:rsidRPr="00A66C16">
        <w:rPr>
          <w:rFonts w:ascii="Franklin Gothic Book" w:hAnsi="Franklin Gothic Book" w:cstheme="minorHAnsi"/>
          <w:szCs w:val="22"/>
          <w:lang w:val="el-GR"/>
        </w:rPr>
        <w:t xml:space="preserve">καταληκτική </w:t>
      </w:r>
      <w:r w:rsidRPr="00A66C16">
        <w:rPr>
          <w:rFonts w:ascii="Franklin Gothic Book" w:hAnsi="Franklin Gothic Book" w:cstheme="minorHAnsi"/>
          <w:szCs w:val="22"/>
          <w:lang w:val="el-GR"/>
        </w:rPr>
        <w:t xml:space="preserve">ημερομηνία υποβολής του άρθρου </w:t>
      </w:r>
      <w:r w:rsidR="008A1B28" w:rsidRPr="00A66C16">
        <w:rPr>
          <w:rFonts w:ascii="Franklin Gothic Book" w:hAnsi="Franklin Gothic Book" w:cstheme="minorHAnsi"/>
          <w:szCs w:val="22"/>
          <w:lang w:val="el-GR"/>
        </w:rPr>
        <w:t>1.5</w:t>
      </w:r>
      <w:r w:rsidRPr="00A66C16">
        <w:rPr>
          <w:rFonts w:ascii="Franklin Gothic Book" w:hAnsi="Franklin Gothic Book" w:cstheme="minorHAnsi"/>
          <w:szCs w:val="22"/>
          <w:lang w:val="el-GR"/>
        </w:rPr>
        <w:t xml:space="preserve"> της παρούσας, δεν αποσφραγίζονται, αλλά παραδίδονται στην Επιτροπή Διαγωνισμού κατά τα οριζόμενα στο άρθρο </w:t>
      </w:r>
      <w:r w:rsidR="008A1B28" w:rsidRPr="00A66C16">
        <w:rPr>
          <w:rFonts w:ascii="Franklin Gothic Book" w:hAnsi="Franklin Gothic Book" w:cstheme="minorHAnsi"/>
          <w:szCs w:val="22"/>
          <w:lang w:val="el-GR"/>
        </w:rPr>
        <w:t>3</w:t>
      </w:r>
      <w:r w:rsidRPr="00A66C16">
        <w:rPr>
          <w:rFonts w:ascii="Franklin Gothic Book" w:hAnsi="Franklin Gothic Book" w:cstheme="minorHAnsi"/>
          <w:szCs w:val="22"/>
          <w:lang w:val="el-GR"/>
        </w:rPr>
        <w:t>.1</w:t>
      </w:r>
      <w:r w:rsidR="008A1B28" w:rsidRPr="00A66C16">
        <w:rPr>
          <w:rFonts w:ascii="Franklin Gothic Book" w:hAnsi="Franklin Gothic Book" w:cstheme="minorHAnsi"/>
          <w:szCs w:val="22"/>
          <w:lang w:val="el-GR"/>
        </w:rPr>
        <w:t>.1</w:t>
      </w:r>
      <w:r w:rsidRPr="00A66C16">
        <w:rPr>
          <w:rFonts w:ascii="Franklin Gothic Book" w:hAnsi="Franklin Gothic Book" w:cstheme="minorHAnsi"/>
          <w:szCs w:val="22"/>
          <w:lang w:val="el-GR"/>
        </w:rPr>
        <w:t xml:space="preserve"> της παρούσας.</w:t>
      </w:r>
    </w:p>
    <w:p w:rsidR="00635DD4" w:rsidRPr="00A66C16" w:rsidRDefault="00635DD4" w:rsidP="00A66C16">
      <w:pPr>
        <w:shd w:val="clear" w:color="auto" w:fill="FFFFFF"/>
        <w:spacing w:line="360" w:lineRule="auto"/>
        <w:rPr>
          <w:rStyle w:val="FootnoteReference1"/>
          <w:rFonts w:ascii="Franklin Gothic Book" w:hAnsi="Franklin Gothic Book" w:cstheme="minorHAnsi"/>
          <w:szCs w:val="22"/>
          <w:lang w:val="el-GR"/>
        </w:rPr>
      </w:pPr>
      <w:r w:rsidRPr="00A66C16">
        <w:rPr>
          <w:rFonts w:ascii="Franklin Gothic Book" w:hAnsi="Franklin Gothic Book" w:cstheme="minorHAnsi"/>
          <w:b/>
          <w:szCs w:val="22"/>
          <w:lang w:val="el-GR"/>
        </w:rPr>
        <w:t>2.4.2.5.</w:t>
      </w:r>
      <w:r w:rsidR="00920048">
        <w:rPr>
          <w:rFonts w:ascii="Franklin Gothic Book" w:hAnsi="Franklin Gothic Book" w:cstheme="minorHAnsi"/>
          <w:szCs w:val="22"/>
          <w:lang w:val="el-GR"/>
        </w:rPr>
        <w:t xml:space="preserve"> </w:t>
      </w:r>
      <w:r w:rsidRPr="00A66C16">
        <w:rPr>
          <w:rFonts w:ascii="Franklin Gothic Book" w:hAnsi="Franklin Gothic Book" w:cstheme="minorHAnsi"/>
          <w:szCs w:val="22"/>
          <w:lang w:val="el-GR"/>
        </w:rPr>
        <w:t>Για τυχόν προσφορές που υποβάλλονται εκπρόθεσμα</w:t>
      </w:r>
      <w:r w:rsidR="008A1B28" w:rsidRPr="00A66C16">
        <w:rPr>
          <w:rFonts w:ascii="Franklin Gothic Book" w:hAnsi="Franklin Gothic Book" w:cstheme="minorHAnsi"/>
          <w:szCs w:val="22"/>
          <w:lang w:val="el-GR"/>
        </w:rPr>
        <w:t>,</w:t>
      </w:r>
      <w:r w:rsidRPr="00A66C16">
        <w:rPr>
          <w:rFonts w:ascii="Franklin Gothic Book" w:hAnsi="Franklin Gothic Book" w:cstheme="minorHAnsi"/>
          <w:szCs w:val="22"/>
          <w:lang w:val="el-GR"/>
        </w:rPr>
        <w:t xml:space="preserve"> η Επιτροπή Διαγωνισμού σημειώνει στο πρακτικό της την εκπρόθεσμη </w:t>
      </w:r>
      <w:r w:rsidR="007F0D80" w:rsidRPr="00A66C16">
        <w:rPr>
          <w:rFonts w:ascii="Franklin Gothic Book" w:hAnsi="Franklin Gothic Book" w:cstheme="minorHAnsi"/>
          <w:szCs w:val="22"/>
          <w:lang w:val="el-GR"/>
        </w:rPr>
        <w:t>υποβολή (</w:t>
      </w:r>
      <w:r w:rsidRPr="00A66C16">
        <w:rPr>
          <w:rFonts w:ascii="Franklin Gothic Book" w:hAnsi="Franklin Gothic Book" w:cstheme="minorHAnsi"/>
          <w:szCs w:val="22"/>
          <w:u w:val="single"/>
          <w:lang w:val="el-GR"/>
        </w:rPr>
        <w:t xml:space="preserve">ημερομηνία και ακριβή ώρα </w:t>
      </w:r>
      <w:r w:rsidRPr="00A66C16">
        <w:rPr>
          <w:rFonts w:ascii="Franklin Gothic Book" w:hAnsi="Franklin Gothic Book" w:cstheme="minorHAnsi"/>
          <w:szCs w:val="22"/>
          <w:lang w:val="el-GR"/>
        </w:rPr>
        <w:t>που περιήλθε η προσφορά στην κατοχή της ή που παρελήφθη η συστημένη επιστολή από την αναθέτουσα αρχή ή που κατατέθηκε στο πρωτόκολλο της αναθέτουσας αρχής) και τις απορρίπτει ως μη κανονικές.</w:t>
      </w:r>
    </w:p>
    <w:p w:rsidR="00635DD4" w:rsidRPr="00A66C16" w:rsidRDefault="00635DD4" w:rsidP="00A66C16">
      <w:pPr>
        <w:shd w:val="clear" w:color="auto" w:fill="FFFFFF"/>
        <w:spacing w:line="360" w:lineRule="auto"/>
        <w:rPr>
          <w:rFonts w:ascii="Franklin Gothic Book" w:hAnsi="Franklin Gothic Book" w:cstheme="minorHAnsi"/>
          <w:lang w:val="el-GR"/>
        </w:rPr>
      </w:pPr>
      <w:r w:rsidRPr="00A66C16">
        <w:rPr>
          <w:rFonts w:ascii="Franklin Gothic Book" w:hAnsi="Franklin Gothic Book" w:cstheme="minorHAnsi"/>
          <w:b/>
          <w:szCs w:val="22"/>
          <w:lang w:val="el-GR"/>
        </w:rPr>
        <w:t>2.4.2.6.</w:t>
      </w:r>
      <w:r w:rsidRPr="00A66C16">
        <w:rPr>
          <w:rFonts w:ascii="Franklin Gothic Book" w:hAnsi="Franklin Gothic Book" w:cstheme="minorHAnsi"/>
          <w:szCs w:val="22"/>
          <w:lang w:val="el-GR"/>
        </w:rPr>
        <w:t xml:space="preserve"> Οι προσφορές υπογράφονται από τον οικονομικό φορέα ή, σε περίπτωση νομικών προσώπων, από το νόμιμο εκπρόσωπο αυτών.</w:t>
      </w:r>
    </w:p>
    <w:p w:rsidR="00635DD4" w:rsidRPr="00A66C16" w:rsidRDefault="00635DD4" w:rsidP="00A66C16">
      <w:pPr>
        <w:pStyle w:val="Standard"/>
        <w:spacing w:line="360" w:lineRule="auto"/>
        <w:jc w:val="both"/>
        <w:rPr>
          <w:rFonts w:ascii="Franklin Gothic Book" w:hAnsi="Franklin Gothic Book" w:cstheme="minorHAnsi"/>
        </w:rPr>
      </w:pPr>
      <w:r w:rsidRPr="00A66C16">
        <w:rPr>
          <w:rFonts w:ascii="Franklin Gothic Book" w:eastAsia="Times New Roman" w:hAnsi="Franklin Gothic Book" w:cstheme="minorHAnsi"/>
          <w:b/>
          <w:kern w:val="0"/>
          <w:sz w:val="22"/>
          <w:szCs w:val="22"/>
          <w:lang w:bidi="ar-SA"/>
        </w:rPr>
        <w:t>2.4.2.7.</w:t>
      </w:r>
      <w:r w:rsidRPr="00A66C16">
        <w:rPr>
          <w:rFonts w:ascii="Franklin Gothic Book" w:hAnsi="Franklin Gothic Book" w:cstheme="minorHAnsi"/>
          <w:sz w:val="22"/>
          <w:szCs w:val="22"/>
        </w:rPr>
        <w:t xml:space="preserve">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35DD4" w:rsidRPr="00A66C16" w:rsidRDefault="00635DD4" w:rsidP="00A66C16">
      <w:pPr>
        <w:pStyle w:val="3"/>
        <w:spacing w:line="360" w:lineRule="auto"/>
        <w:rPr>
          <w:rFonts w:ascii="Franklin Gothic Book" w:hAnsi="Franklin Gothic Book"/>
          <w:i/>
          <w:iCs/>
          <w:color w:val="5B9BD5"/>
          <w:lang w:val="el-GR"/>
        </w:rPr>
      </w:pPr>
      <w:bookmarkStart w:id="55" w:name="_Toc17294395"/>
      <w:bookmarkStart w:id="56" w:name="__RefHeading___Toc470009805"/>
      <w:r w:rsidRPr="00A66C16">
        <w:rPr>
          <w:rFonts w:ascii="Franklin Gothic Book" w:hAnsi="Franklin Gothic Book"/>
          <w:lang w:val="el-GR"/>
        </w:rPr>
        <w:t>2.4.3</w:t>
      </w:r>
      <w:r w:rsidRPr="00A66C16">
        <w:rPr>
          <w:rFonts w:ascii="Franklin Gothic Book" w:hAnsi="Franklin Gothic Book"/>
          <w:lang w:val="el-GR"/>
        </w:rPr>
        <w:tab/>
        <w:t>Περιεχόμενα Φακέλου «Δικαιολογητικά Συμμετοχής»</w:t>
      </w:r>
      <w:bookmarkEnd w:id="55"/>
      <w:r w:rsidRPr="00A66C16">
        <w:rPr>
          <w:rFonts w:ascii="Franklin Gothic Book" w:hAnsi="Franklin Gothic Book"/>
          <w:lang w:val="el-GR"/>
        </w:rPr>
        <w:t xml:space="preserve"> </w:t>
      </w:r>
      <w:bookmarkEnd w:id="56"/>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Τα στοιχεία και δικαιολογητικά για την συμμετοχή των προσφερόντων στη διαγωνιστική διαδικασία περιλαμβάνουν</w:t>
      </w:r>
      <w:r w:rsidR="00AF67BD">
        <w:rPr>
          <w:rFonts w:ascii="Franklin Gothic Book" w:hAnsi="Franklin Gothic Book"/>
          <w:lang w:val="el-GR"/>
        </w:rPr>
        <w:t xml:space="preserve"> τ</w:t>
      </w:r>
      <w:r w:rsidRPr="00A66C16">
        <w:rPr>
          <w:rFonts w:ascii="Franklin Gothic Book" w:hAnsi="Franklin Gothic Book"/>
          <w:lang w:val="el-GR"/>
        </w:rPr>
        <w:t>ο τυποποιημένο έντυπο υπεύθυνης δήλωσης (Τ.Ε.Υ.Δ.), όπως προβλέπεται στην παρ. 4 του άρθρου 79 του ν. 4412/2016, σύμφωνα με την παράγραφο 2.2.</w:t>
      </w:r>
      <w:r w:rsidR="0085355E">
        <w:rPr>
          <w:rFonts w:ascii="Franklin Gothic Book" w:hAnsi="Franklin Gothic Book"/>
          <w:lang w:val="el-GR"/>
        </w:rPr>
        <w:t>5</w:t>
      </w:r>
      <w:r w:rsidRPr="00A66C16">
        <w:rPr>
          <w:rFonts w:ascii="Franklin Gothic Book" w:hAnsi="Franklin Gothic Book"/>
          <w:lang w:val="el-GR"/>
        </w:rPr>
        <w:t xml:space="preserve">.1. της παρούσας διακήρυξης. Οι προσφέροντες </w:t>
      </w:r>
      <w:r w:rsidRPr="00F57E00">
        <w:rPr>
          <w:rFonts w:ascii="Franklin Gothic Book" w:hAnsi="Franklin Gothic Book"/>
          <w:lang w:val="el-GR"/>
        </w:rPr>
        <w:t>συμπληρώνουν το  σχετικό πρότυπο ΤΕΥΔ το οποίο αποτελεί αναπόσπαστο τμήμα της διακήρυξης (Παράρτημα</w:t>
      </w:r>
      <w:r w:rsidR="00F57E00" w:rsidRPr="00F57E00">
        <w:rPr>
          <w:rFonts w:ascii="Franklin Gothic Book" w:hAnsi="Franklin Gothic Book"/>
          <w:lang w:val="el-GR"/>
        </w:rPr>
        <w:t xml:space="preserve"> ΙΙ</w:t>
      </w:r>
      <w:r w:rsidRPr="00F57E00">
        <w:rPr>
          <w:rFonts w:ascii="Franklin Gothic Book" w:hAnsi="Franklin Gothic Book"/>
          <w:lang w:val="el-GR"/>
        </w:rPr>
        <w:t>)</w:t>
      </w:r>
      <w:r w:rsidR="00AF67BD" w:rsidRPr="00F57E00">
        <w:rPr>
          <w:rFonts w:ascii="Franklin Gothic Book" w:hAnsi="Franklin Gothic Book"/>
          <w:lang w:val="el-GR"/>
        </w:rPr>
        <w:t>.</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lang w:val="el-GR"/>
        </w:rPr>
        <w:t>Οι ενώσεις οικονομικών φορέων που υποβάλλουν κοινή προσφορά, υποβάλλουν το ΤΕΥΔ για κάθε οικονομικό φορέα που συμμετέχει στην ένωση.</w:t>
      </w:r>
    </w:p>
    <w:p w:rsidR="00635DD4" w:rsidRPr="00A66C16" w:rsidRDefault="00635DD4" w:rsidP="00A66C16">
      <w:pPr>
        <w:pStyle w:val="3"/>
        <w:spacing w:line="360" w:lineRule="auto"/>
        <w:rPr>
          <w:rFonts w:ascii="Franklin Gothic Book" w:hAnsi="Franklin Gothic Book"/>
          <w:lang w:val="el-GR"/>
        </w:rPr>
      </w:pPr>
      <w:bookmarkStart w:id="57" w:name="_Toc17294396"/>
      <w:r w:rsidRPr="00A66C16">
        <w:rPr>
          <w:rFonts w:ascii="Franklin Gothic Book" w:hAnsi="Franklin Gothic Book"/>
          <w:lang w:val="el-GR"/>
        </w:rPr>
        <w:t>2.4.4 Φάκελος «Τεχνική Προσφορά»</w:t>
      </w:r>
      <w:bookmarkEnd w:id="57"/>
    </w:p>
    <w:p w:rsidR="0084673E" w:rsidRDefault="00635DD4" w:rsidP="00A66C16">
      <w:pPr>
        <w:spacing w:line="360" w:lineRule="auto"/>
        <w:rPr>
          <w:rFonts w:ascii="Franklin Gothic Book" w:hAnsi="Franklin Gothic Book"/>
          <w:lang w:val="el-GR"/>
        </w:rPr>
      </w:pPr>
      <w:r w:rsidRPr="00A66C16">
        <w:rPr>
          <w:rFonts w:ascii="Franklin Gothic Book" w:hAnsi="Franklin Gothic Book"/>
          <w:lang w:val="en-US"/>
        </w:rPr>
        <w:t>H</w:t>
      </w:r>
      <w:r w:rsidRPr="00A66C16">
        <w:rPr>
          <w:rFonts w:ascii="Franklin Gothic Book" w:hAnsi="Franklin Gothic Book"/>
          <w:lang w:val="el-GR"/>
        </w:rPr>
        <w:t xml:space="preserve"> τεχνική προσφορά θα πρέπει να καλύπτει όλες τις απαιτήσεις και τις προδιαγραφές που έχουν τεθεί από την αναθέτουσα αρχή </w:t>
      </w:r>
      <w:r w:rsidR="0071024F" w:rsidRPr="00A66C16">
        <w:rPr>
          <w:rFonts w:ascii="Franklin Gothic Book" w:hAnsi="Franklin Gothic Book"/>
          <w:lang w:val="el-GR"/>
        </w:rPr>
        <w:t>σύμφωνα με το Παράρτημα</w:t>
      </w:r>
      <w:r w:rsidR="001B672B">
        <w:rPr>
          <w:rFonts w:ascii="Franklin Gothic Book" w:hAnsi="Franklin Gothic Book"/>
          <w:lang w:val="el-GR"/>
        </w:rPr>
        <w:t xml:space="preserve"> Ι – </w:t>
      </w:r>
      <w:r w:rsidR="00B62606">
        <w:rPr>
          <w:rFonts w:ascii="Franklin Gothic Book" w:hAnsi="Franklin Gothic Book"/>
          <w:lang w:val="el-GR"/>
        </w:rPr>
        <w:t xml:space="preserve">Μελέτη </w:t>
      </w:r>
      <w:r w:rsidR="00765654">
        <w:rPr>
          <w:rFonts w:ascii="Franklin Gothic Book" w:hAnsi="Franklin Gothic Book"/>
          <w:lang w:val="el-GR"/>
        </w:rPr>
        <w:t>τ</w:t>
      </w:r>
      <w:r w:rsidR="0084673E">
        <w:rPr>
          <w:rFonts w:ascii="Franklin Gothic Book" w:hAnsi="Franklin Gothic Book"/>
          <w:lang w:val="el-GR"/>
        </w:rPr>
        <w:t xml:space="preserve">ης Διακήρυξης και την </w:t>
      </w:r>
      <w:r w:rsidR="0084673E" w:rsidRPr="0084673E">
        <w:rPr>
          <w:rFonts w:ascii="Franklin Gothic Book" w:hAnsi="Franklin Gothic Book"/>
          <w:lang w:val="el-GR"/>
        </w:rPr>
        <w:t>υπ’ αριθμό Κ.Υ.Α. 53361/11.10.06 (Φ.Ε.Κ. 1503 Β/11-10-2006) περί «Παροχή μέσων ατομικής προστασίας σε υπαλλήλους των Ο.Τ.Α. και μέτρα προληπτικής ιατρικής» όπως αυτή συμπληρώθηκε από τις Αποφάσεις ΤΤ.36586/2007 (ΦΕΚ 1323 Β/30.07.07) και Οικ. 31119/2008 (ΦΕΚ 990 Β/28.05.08), με την ανάλογη σήμανση.</w:t>
      </w:r>
      <w:r w:rsidRPr="00A66C16">
        <w:rPr>
          <w:rFonts w:ascii="Franklin Gothic Book" w:hAnsi="Franklin Gothic Book"/>
          <w:lang w:val="el-GR"/>
        </w:rPr>
        <w:t xml:space="preserve"> </w:t>
      </w:r>
      <w:r w:rsidR="0084673E">
        <w:rPr>
          <w:rFonts w:ascii="Franklin Gothic Book" w:hAnsi="Franklin Gothic Book"/>
          <w:lang w:val="el-GR"/>
        </w:rPr>
        <w:t xml:space="preserve"> </w:t>
      </w:r>
    </w:p>
    <w:p w:rsidR="00EC6664" w:rsidRDefault="0084673E" w:rsidP="00A66C16">
      <w:pPr>
        <w:spacing w:line="360" w:lineRule="auto"/>
        <w:rPr>
          <w:rFonts w:ascii="Franklin Gothic Book" w:hAnsi="Franklin Gothic Book"/>
          <w:lang w:val="el-GR"/>
        </w:rPr>
      </w:pPr>
      <w:r>
        <w:rPr>
          <w:rFonts w:ascii="Franklin Gothic Book" w:hAnsi="Franklin Gothic Book"/>
          <w:lang w:val="el-GR"/>
        </w:rPr>
        <w:t>Η τεχνική προσφορά π</w:t>
      </w:r>
      <w:r w:rsidR="00635DD4" w:rsidRPr="00A66C16">
        <w:rPr>
          <w:rFonts w:ascii="Franklin Gothic Book" w:hAnsi="Franklin Gothic Book"/>
          <w:lang w:val="el-GR"/>
        </w:rPr>
        <w:t>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r w:rsidR="00EC6664">
        <w:rPr>
          <w:rFonts w:ascii="Franklin Gothic Book" w:hAnsi="Franklin Gothic Book"/>
          <w:lang w:val="el-GR"/>
        </w:rPr>
        <w:t>.</w:t>
      </w:r>
    </w:p>
    <w:p w:rsidR="00EC6664" w:rsidRDefault="00EC6664" w:rsidP="00A66C16">
      <w:pPr>
        <w:spacing w:line="360" w:lineRule="auto"/>
        <w:rPr>
          <w:rFonts w:ascii="Franklin Gothic Book" w:hAnsi="Franklin Gothic Book"/>
          <w:lang w:val="el-GR"/>
        </w:rPr>
      </w:pPr>
      <w:r w:rsidRPr="00EC6664">
        <w:rPr>
          <w:rFonts w:ascii="Franklin Gothic Book" w:hAnsi="Franklin Gothic Book"/>
          <w:lang w:val="el-GR"/>
        </w:rPr>
        <w:t>Συγκεκριμένα, ο προμηθευτής θα πρέπει να προσκομίσει:</w:t>
      </w:r>
    </w:p>
    <w:p w:rsidR="00E7326C" w:rsidRDefault="00E7326C" w:rsidP="00A66C16">
      <w:pPr>
        <w:spacing w:line="360" w:lineRule="auto"/>
        <w:rPr>
          <w:rFonts w:ascii="Franklin Gothic Book" w:hAnsi="Franklin Gothic Book"/>
          <w:lang w:val="el-GR"/>
        </w:rPr>
      </w:pPr>
      <w:r>
        <w:rPr>
          <w:rFonts w:ascii="Franklin Gothic Book" w:hAnsi="Franklin Gothic Book"/>
          <w:lang w:val="el-GR"/>
        </w:rPr>
        <w:lastRenderedPageBreak/>
        <w:t>α</w:t>
      </w:r>
      <w:r w:rsidRPr="00E7326C">
        <w:rPr>
          <w:rFonts w:ascii="Franklin Gothic Book" w:hAnsi="Franklin Gothic Book"/>
          <w:lang w:val="el-GR"/>
        </w:rPr>
        <w:t xml:space="preserve">) υπεύθυνη δήλωση ότι έχει κατανοήσει και αποδέχεται πλήρως και ανεπιφύλακτα όλους τους όρους της </w:t>
      </w:r>
      <w:r w:rsidR="00340837" w:rsidRPr="00340837">
        <w:rPr>
          <w:rFonts w:ascii="Franklin Gothic Book" w:hAnsi="Franklin Gothic Book"/>
          <w:lang w:val="el-GR"/>
        </w:rPr>
        <w:t>28047</w:t>
      </w:r>
      <w:r w:rsidRPr="00340837">
        <w:rPr>
          <w:rFonts w:ascii="Franklin Gothic Book" w:hAnsi="Franklin Gothic Book"/>
          <w:lang w:val="el-GR"/>
        </w:rPr>
        <w:t>/</w:t>
      </w:r>
      <w:r w:rsidR="00340837" w:rsidRPr="00340837">
        <w:rPr>
          <w:rFonts w:ascii="Franklin Gothic Book" w:hAnsi="Franklin Gothic Book"/>
          <w:lang w:val="el-GR"/>
        </w:rPr>
        <w:t>12</w:t>
      </w:r>
      <w:r w:rsidRPr="00340837">
        <w:rPr>
          <w:rFonts w:ascii="Franklin Gothic Book" w:hAnsi="Franklin Gothic Book"/>
          <w:lang w:val="el-GR"/>
        </w:rPr>
        <w:t>-1</w:t>
      </w:r>
      <w:r w:rsidR="007473D1" w:rsidRPr="00340837">
        <w:rPr>
          <w:rFonts w:ascii="Franklin Gothic Book" w:hAnsi="Franklin Gothic Book"/>
          <w:lang w:val="el-GR"/>
        </w:rPr>
        <w:t>1</w:t>
      </w:r>
      <w:r w:rsidRPr="00340837">
        <w:rPr>
          <w:rFonts w:ascii="Franklin Gothic Book" w:hAnsi="Franklin Gothic Book"/>
          <w:lang w:val="el-GR"/>
        </w:rPr>
        <w:t>-2019</w:t>
      </w:r>
      <w:r w:rsidRPr="00E7326C">
        <w:rPr>
          <w:rFonts w:ascii="Franklin Gothic Book" w:hAnsi="Franklin Gothic Book"/>
          <w:lang w:val="el-GR"/>
        </w:rPr>
        <w:t xml:space="preserve"> Διακήρυξης και ότι η προσφορά που υποβάλλει καλύπτει όλες τις απαιτήσεις και τεχνικές προδιαγραφές που έχουν τεθεί από την αναθέτουσα αρχή με Παράρτημα  Ι – Μελέτη της ως άνω Διακήρυξης, με ημερομηνία υπογραφής έως και δέκα (10) μέρες πριν την καταληκτική ημερομηνία υποβολής των προσφορών.</w:t>
      </w:r>
    </w:p>
    <w:p w:rsidR="00920048" w:rsidRDefault="00920048" w:rsidP="001B672B">
      <w:pPr>
        <w:spacing w:line="360" w:lineRule="auto"/>
        <w:rPr>
          <w:rFonts w:ascii="Franklin Gothic Book" w:hAnsi="Franklin Gothic Book"/>
          <w:iCs/>
          <w:lang w:val="el-GR"/>
        </w:rPr>
      </w:pPr>
      <w:r>
        <w:rPr>
          <w:rFonts w:ascii="Franklin Gothic Book" w:hAnsi="Franklin Gothic Book"/>
          <w:iCs/>
          <w:lang w:val="el-GR"/>
        </w:rPr>
        <w:t>β</w:t>
      </w:r>
      <w:r w:rsidR="001B672B" w:rsidRPr="001B672B">
        <w:rPr>
          <w:rFonts w:ascii="Franklin Gothic Book" w:hAnsi="Franklin Gothic Book"/>
          <w:iCs/>
          <w:lang w:val="el-GR"/>
        </w:rPr>
        <w:t xml:space="preserve">) πιστοποιητικό συμμόρφωσης CE (όπου απαιτείται) από πιστοποιημένο φορέα δοκιμών χώρας μέλους της Ευρωπαϊκής Ένωσης και </w:t>
      </w:r>
    </w:p>
    <w:p w:rsidR="001B672B" w:rsidRDefault="00920048" w:rsidP="001B672B">
      <w:pPr>
        <w:spacing w:line="360" w:lineRule="auto"/>
        <w:rPr>
          <w:rFonts w:ascii="Franklin Gothic Book" w:hAnsi="Franklin Gothic Book"/>
          <w:iCs/>
          <w:lang w:val="el-GR"/>
        </w:rPr>
      </w:pPr>
      <w:r>
        <w:rPr>
          <w:rFonts w:ascii="Franklin Gothic Book" w:hAnsi="Franklin Gothic Book"/>
          <w:iCs/>
          <w:lang w:val="el-GR"/>
        </w:rPr>
        <w:t xml:space="preserve">γ) </w:t>
      </w:r>
      <w:r w:rsidR="001B672B" w:rsidRPr="001B672B">
        <w:rPr>
          <w:rFonts w:ascii="Franklin Gothic Book" w:hAnsi="Franklin Gothic Book"/>
          <w:iCs/>
          <w:lang w:val="el-GR"/>
        </w:rPr>
        <w:t xml:space="preserve">τεχνικό φυλλάδιο (κατά προτίμηση με έγχρωμη φωτογραφία </w:t>
      </w:r>
      <w:r>
        <w:rPr>
          <w:rFonts w:ascii="Franklin Gothic Book" w:hAnsi="Franklin Gothic Book"/>
          <w:iCs/>
          <w:lang w:val="el-GR"/>
        </w:rPr>
        <w:t>και κείμενο στην ε</w:t>
      </w:r>
      <w:r w:rsidR="001B672B" w:rsidRPr="001B672B">
        <w:rPr>
          <w:rFonts w:ascii="Franklin Gothic Book" w:hAnsi="Franklin Gothic Book"/>
          <w:iCs/>
          <w:lang w:val="el-GR"/>
        </w:rPr>
        <w:t xml:space="preserve">λληνική </w:t>
      </w:r>
      <w:r>
        <w:rPr>
          <w:rFonts w:ascii="Franklin Gothic Book" w:hAnsi="Franklin Gothic Book"/>
          <w:iCs/>
          <w:lang w:val="el-GR"/>
        </w:rPr>
        <w:t xml:space="preserve"> ή αγγλική γλώσσα) </w:t>
      </w:r>
      <w:r w:rsidR="001B672B" w:rsidRPr="001B672B">
        <w:rPr>
          <w:rFonts w:ascii="Franklin Gothic Book" w:hAnsi="Franklin Gothic Book"/>
          <w:iCs/>
          <w:lang w:val="el-GR"/>
        </w:rPr>
        <w:t>για κάθε προσφερόμενο είδος.</w:t>
      </w:r>
      <w:r w:rsidR="00E7326C">
        <w:rPr>
          <w:rFonts w:ascii="Franklin Gothic Book" w:hAnsi="Franklin Gothic Book"/>
          <w:iCs/>
          <w:lang w:val="el-GR"/>
        </w:rPr>
        <w:t xml:space="preserve">  </w:t>
      </w:r>
    </w:p>
    <w:p w:rsidR="00AF0A0D" w:rsidRDefault="00AF0A0D" w:rsidP="001B672B">
      <w:pPr>
        <w:spacing w:line="360" w:lineRule="auto"/>
        <w:rPr>
          <w:rFonts w:ascii="Franklin Gothic Book" w:hAnsi="Franklin Gothic Book"/>
          <w:iCs/>
          <w:lang w:val="el-GR"/>
        </w:rPr>
      </w:pPr>
      <w:r>
        <w:rPr>
          <w:rFonts w:ascii="Franklin Gothic Book" w:hAnsi="Franklin Gothic Book"/>
          <w:iCs/>
          <w:lang w:val="el-GR"/>
        </w:rPr>
        <w:t>Για τα ζητούμενα της τεχνικής προσφοράς ισχύουν τα ακόλουθα:</w:t>
      </w:r>
    </w:p>
    <w:p w:rsidR="00EC6664" w:rsidRPr="00AF0A0D" w:rsidRDefault="00EC6664" w:rsidP="00AF0A0D">
      <w:pPr>
        <w:pStyle w:val="aff0"/>
        <w:numPr>
          <w:ilvl w:val="0"/>
          <w:numId w:val="4"/>
        </w:numPr>
        <w:spacing w:line="360" w:lineRule="auto"/>
        <w:rPr>
          <w:rFonts w:ascii="Franklin Gothic Book" w:hAnsi="Franklin Gothic Book"/>
          <w:iCs/>
          <w:lang w:val="el-GR"/>
        </w:rPr>
      </w:pPr>
      <w:r w:rsidRPr="00AF0A0D">
        <w:rPr>
          <w:rFonts w:ascii="Franklin Gothic Book" w:hAnsi="Franklin Gothic Book"/>
          <w:iCs/>
          <w:lang w:val="el-GR"/>
        </w:rPr>
        <w:t>Για τα πρότυπα που είχε παύσει η ισχύς τους και έχουν αντικατασταθεί με καινούρια, γίνονται δεκτά τα νέα αρκεί να αιτιολογείται ανά περίπτωση με τα κατάλληλα έγγραφα και να είναι σύμφωνα με τις ισχύουσες οδηγίες της Ευρωπαϊκής Ένωσης.</w:t>
      </w:r>
    </w:p>
    <w:p w:rsidR="00EC6664" w:rsidRPr="00AF0A0D" w:rsidRDefault="00EC6664" w:rsidP="00AF0A0D">
      <w:pPr>
        <w:pStyle w:val="aff0"/>
        <w:numPr>
          <w:ilvl w:val="0"/>
          <w:numId w:val="4"/>
        </w:numPr>
        <w:spacing w:line="360" w:lineRule="auto"/>
        <w:rPr>
          <w:rFonts w:ascii="Franklin Gothic Book" w:hAnsi="Franklin Gothic Book"/>
          <w:iCs/>
          <w:lang w:val="el-GR"/>
        </w:rPr>
      </w:pPr>
      <w:r w:rsidRPr="00AF0A0D">
        <w:rPr>
          <w:rFonts w:ascii="Franklin Gothic Book" w:hAnsi="Franklin Gothic Book"/>
          <w:iCs/>
          <w:lang w:val="el-GR"/>
        </w:rPr>
        <w:t>Το πιστοποιητικό CE εκδίδεται για συγκεκριμένο προϊόν ή σειρά προϊόντων που ρητά πρέπει να αναφέρονται ή να αναγράφονται στα αντίστοιχα πιστοποιητικά  (ή στην δήλωση συμμόρφωσης του κατασκευαστή).</w:t>
      </w:r>
    </w:p>
    <w:p w:rsidR="00E7326C" w:rsidRPr="00EE7E9A" w:rsidRDefault="00E7326C" w:rsidP="00EE7E9A">
      <w:pPr>
        <w:pStyle w:val="aff0"/>
        <w:numPr>
          <w:ilvl w:val="0"/>
          <w:numId w:val="4"/>
        </w:numPr>
        <w:spacing w:line="360" w:lineRule="auto"/>
        <w:rPr>
          <w:rFonts w:ascii="Franklin Gothic Book" w:hAnsi="Franklin Gothic Book"/>
          <w:iCs/>
          <w:lang w:val="el-GR"/>
        </w:rPr>
      </w:pPr>
      <w:r w:rsidRPr="00AF0A0D">
        <w:rPr>
          <w:rFonts w:ascii="Franklin Gothic Book" w:hAnsi="Franklin Gothic Book"/>
          <w:iCs/>
          <w:lang w:val="el-GR"/>
        </w:rPr>
        <w:t xml:space="preserve">Η μη απόδειξη ύπαρξης της σήμανσης CE αποτελεί αιτία απόρριψης της προσφοράς εκτός αν το προϊόν εξαιρείται της υποχρέωσης αυτής από τις αντίστοιχες Οδηγίες. </w:t>
      </w:r>
      <w:r w:rsidR="00EE7E9A">
        <w:rPr>
          <w:rFonts w:ascii="Franklin Gothic Book" w:hAnsi="Franklin Gothic Book"/>
          <w:iCs/>
          <w:lang w:val="el-GR"/>
        </w:rPr>
        <w:t xml:space="preserve"> </w:t>
      </w:r>
      <w:r w:rsidR="00EE7E9A" w:rsidRPr="00EE7E9A">
        <w:rPr>
          <w:rFonts w:ascii="Franklin Gothic Book" w:hAnsi="Franklin Gothic Book"/>
          <w:iCs/>
          <w:lang w:val="el-GR"/>
        </w:rPr>
        <w:t xml:space="preserve">Σε περίπτωση που τα ζητούμενα από τη μελέτη εξαιρούνται, αυτό θα επιβεβαιώνεται από τα αντίστοιχα κατάλληλα έγγραφα τα οποία θα προσκομίσουν οι διαγωνιζόμενοι.  </w:t>
      </w:r>
    </w:p>
    <w:p w:rsidR="0084673E" w:rsidRPr="00AF0A0D" w:rsidRDefault="00EE7E9A" w:rsidP="00EE7E9A">
      <w:pPr>
        <w:pStyle w:val="aff0"/>
        <w:numPr>
          <w:ilvl w:val="0"/>
          <w:numId w:val="4"/>
        </w:numPr>
        <w:spacing w:line="360" w:lineRule="auto"/>
        <w:rPr>
          <w:rFonts w:ascii="Franklin Gothic Book" w:hAnsi="Franklin Gothic Book"/>
          <w:iCs/>
          <w:lang w:val="el-GR"/>
        </w:rPr>
      </w:pPr>
      <w:r w:rsidRPr="00EE7E9A">
        <w:rPr>
          <w:rFonts w:ascii="Franklin Gothic Book" w:hAnsi="Franklin Gothic Book"/>
          <w:iCs/>
          <w:lang w:val="el-GR"/>
        </w:rPr>
        <w:t>Οι προδιαγραφές οι οποίες αναφέρεται ότι θα πρέπει να πληρούν τα ζητούμενα μέσα προστασίας είναι υποχρεωτικές.</w:t>
      </w:r>
      <w:r>
        <w:rPr>
          <w:rFonts w:ascii="Franklin Gothic Book" w:hAnsi="Franklin Gothic Book"/>
          <w:iCs/>
          <w:lang w:val="el-GR"/>
        </w:rPr>
        <w:t xml:space="preserve">  </w:t>
      </w:r>
      <w:r w:rsidR="00E7326C" w:rsidRPr="00AF0A0D">
        <w:rPr>
          <w:rFonts w:ascii="Franklin Gothic Book" w:hAnsi="Franklin Gothic Book"/>
          <w:iCs/>
          <w:lang w:val="el-GR"/>
        </w:rPr>
        <w:t xml:space="preserve">Σε περίπτωση επίκλησης παρόμοιων με τις ζητούμενες προδιαγραφές οι συμμετέχοντες στο διαγωνισμό θα πρέπει να προσκομίζουν τα σχετικά έγγραφα, βεβαιώσεις, βιβλιογραφία και ό,τι άλλο θα είναι χρήσιμο προκειμένου να βεβαιώνεται η αντιστοιχία των προτεινόμενων προδιαγραφών με τις αναφερόμενες στην </w:t>
      </w:r>
      <w:r>
        <w:rPr>
          <w:rFonts w:ascii="Franklin Gothic Book" w:hAnsi="Franklin Gothic Book"/>
          <w:iCs/>
          <w:lang w:val="el-GR"/>
        </w:rPr>
        <w:t>2182</w:t>
      </w:r>
      <w:r w:rsidR="00E7326C" w:rsidRPr="00AF0A0D">
        <w:rPr>
          <w:rFonts w:ascii="Franklin Gothic Book" w:hAnsi="Franklin Gothic Book"/>
          <w:iCs/>
          <w:lang w:val="el-GR"/>
        </w:rPr>
        <w:t>/</w:t>
      </w:r>
      <w:r>
        <w:rPr>
          <w:rFonts w:ascii="Franklin Gothic Book" w:hAnsi="Franklin Gothic Book"/>
          <w:iCs/>
          <w:lang w:val="el-GR"/>
        </w:rPr>
        <w:t>03</w:t>
      </w:r>
      <w:r w:rsidR="00E7326C" w:rsidRPr="00AF0A0D">
        <w:rPr>
          <w:rFonts w:ascii="Franklin Gothic Book" w:hAnsi="Franklin Gothic Book"/>
          <w:iCs/>
          <w:lang w:val="el-GR"/>
        </w:rPr>
        <w:t>-</w:t>
      </w:r>
      <w:r>
        <w:rPr>
          <w:rFonts w:ascii="Franklin Gothic Book" w:hAnsi="Franklin Gothic Book"/>
          <w:iCs/>
          <w:lang w:val="el-GR"/>
        </w:rPr>
        <w:t>02</w:t>
      </w:r>
      <w:r w:rsidR="00E7326C" w:rsidRPr="00AF0A0D">
        <w:rPr>
          <w:rFonts w:ascii="Franklin Gothic Book" w:hAnsi="Franklin Gothic Book"/>
          <w:iCs/>
          <w:lang w:val="el-GR"/>
        </w:rPr>
        <w:t>-20</w:t>
      </w:r>
      <w:r>
        <w:rPr>
          <w:rFonts w:ascii="Franklin Gothic Book" w:hAnsi="Franklin Gothic Book"/>
          <w:iCs/>
          <w:lang w:val="el-GR"/>
        </w:rPr>
        <w:t>20 Μελέτη 1ΜΑΠ/2020</w:t>
      </w:r>
      <w:r w:rsidR="00E7326C" w:rsidRPr="00AF0A0D">
        <w:rPr>
          <w:rFonts w:ascii="Franklin Gothic Book" w:hAnsi="Franklin Gothic Book"/>
          <w:iCs/>
          <w:lang w:val="el-GR"/>
        </w:rPr>
        <w:t xml:space="preserve"> (Παράρτημα Ι της παρούσας).</w:t>
      </w:r>
    </w:p>
    <w:p w:rsidR="00AF4830" w:rsidRPr="00AF0A0D" w:rsidRDefault="007E424C" w:rsidP="005E4040">
      <w:pPr>
        <w:pStyle w:val="aff0"/>
        <w:numPr>
          <w:ilvl w:val="0"/>
          <w:numId w:val="4"/>
        </w:numPr>
        <w:spacing w:line="360" w:lineRule="auto"/>
        <w:rPr>
          <w:rFonts w:ascii="Franklin Gothic Book" w:hAnsi="Franklin Gothic Book" w:cs="Arial"/>
          <w:szCs w:val="22"/>
          <w:lang w:val="el-GR"/>
        </w:rPr>
      </w:pPr>
      <w:r>
        <w:rPr>
          <w:rFonts w:ascii="Franklin Gothic Book" w:hAnsi="Franklin Gothic Book"/>
          <w:lang w:val="el-GR"/>
        </w:rPr>
        <w:t>Τα ανωτέρω β</w:t>
      </w:r>
      <w:r w:rsidR="005E4040">
        <w:rPr>
          <w:rFonts w:ascii="Franklin Gothic Book" w:hAnsi="Franklin Gothic Book"/>
          <w:lang w:val="el-GR"/>
        </w:rPr>
        <w:t>’</w:t>
      </w:r>
      <w:r>
        <w:rPr>
          <w:rFonts w:ascii="Franklin Gothic Book" w:hAnsi="Franklin Gothic Book"/>
          <w:lang w:val="el-GR"/>
        </w:rPr>
        <w:t xml:space="preserve"> και γ</w:t>
      </w:r>
      <w:r w:rsidR="005E4040">
        <w:rPr>
          <w:rFonts w:ascii="Franklin Gothic Book" w:hAnsi="Franklin Gothic Book"/>
          <w:lang w:val="el-GR"/>
        </w:rPr>
        <w:t>’</w:t>
      </w:r>
      <w:r>
        <w:rPr>
          <w:rFonts w:ascii="Franklin Gothic Book" w:hAnsi="Franklin Gothic Book"/>
          <w:lang w:val="el-GR"/>
        </w:rPr>
        <w:t xml:space="preserve"> δικαιολογητικά (και τα συμπληρωματικά-επεξηγηματικά αυτών) πρέπει να προσκομίζονται </w:t>
      </w:r>
      <w:r w:rsidR="005E4040" w:rsidRPr="005E4040">
        <w:rPr>
          <w:rFonts w:ascii="Franklin Gothic Book" w:hAnsi="Franklin Gothic Book"/>
          <w:lang w:val="el-GR"/>
        </w:rPr>
        <w:t xml:space="preserve">ομαδοποιημένα υπό το είδος της μελέτης στο οποίο αφορούν </w:t>
      </w:r>
      <w:r w:rsidR="005E4040">
        <w:rPr>
          <w:rFonts w:ascii="Franklin Gothic Book" w:hAnsi="Franklin Gothic Book"/>
          <w:lang w:val="el-GR"/>
        </w:rPr>
        <w:t xml:space="preserve">και </w:t>
      </w:r>
      <w:r>
        <w:rPr>
          <w:rFonts w:ascii="Franklin Gothic Book" w:hAnsi="Franklin Gothic Book"/>
          <w:lang w:val="el-GR"/>
        </w:rPr>
        <w:t xml:space="preserve">αριθμημένα </w:t>
      </w:r>
      <w:r w:rsidR="005E4040">
        <w:rPr>
          <w:rFonts w:ascii="Franklin Gothic Book" w:hAnsi="Franklin Gothic Book"/>
          <w:lang w:val="el-GR"/>
        </w:rPr>
        <w:t xml:space="preserve">κατά την αρίθμηση του κεφαλαίου «Τεχνικές προδιαγραφές» του Παραρτήματος Ι-Μελέτη της παρούσας, </w:t>
      </w:r>
      <w:r w:rsidR="00AF4830" w:rsidRPr="00AF0A0D">
        <w:rPr>
          <w:rFonts w:ascii="Franklin Gothic Book" w:hAnsi="Franklin Gothic Book"/>
          <w:lang w:val="el-GR"/>
        </w:rPr>
        <w:t xml:space="preserve">προκειμένου </w:t>
      </w:r>
      <w:r w:rsidR="005E4040">
        <w:rPr>
          <w:rFonts w:ascii="Franklin Gothic Book" w:hAnsi="Franklin Gothic Book"/>
          <w:lang w:val="el-GR"/>
        </w:rPr>
        <w:t xml:space="preserve">η προσφορά </w:t>
      </w:r>
      <w:r w:rsidR="00AF4830" w:rsidRPr="00AF0A0D">
        <w:rPr>
          <w:rFonts w:ascii="Franklin Gothic Book" w:hAnsi="Franklin Gothic Book"/>
          <w:lang w:val="el-GR"/>
        </w:rPr>
        <w:t>να είναι άμεσα αξιολογήσιμη</w:t>
      </w:r>
      <w:r w:rsidR="00AF4830" w:rsidRPr="00AF0A0D">
        <w:rPr>
          <w:rFonts w:ascii="Franklin Gothic Book" w:hAnsi="Franklin Gothic Book" w:cs="Arial"/>
          <w:szCs w:val="22"/>
          <w:lang w:val="el-GR"/>
        </w:rPr>
        <w:t>.</w:t>
      </w:r>
      <w:r w:rsidR="005E4040">
        <w:rPr>
          <w:rFonts w:ascii="Franklin Gothic Book" w:hAnsi="Franklin Gothic Book" w:cs="Arial"/>
          <w:szCs w:val="22"/>
          <w:lang w:val="el-GR"/>
        </w:rPr>
        <w:t xml:space="preserve"> (πχ το πιστοποιητικό CE και το τεχνικό φυλλάδιο του είδους «1. Γάντια Δερματοπάνινα» θα είναι συραμμένα μεταξύ τους και θα φέρουν τον αριθμό 1, τα δικαιολογητικά του είδους «2. Γάντια </w:t>
      </w:r>
      <w:r w:rsidR="005E4040">
        <w:rPr>
          <w:rFonts w:ascii="Franklin Gothic Book" w:hAnsi="Franklin Gothic Book" w:cs="Arial"/>
          <w:szCs w:val="22"/>
          <w:lang w:val="en-US"/>
        </w:rPr>
        <w:t>PVC</w:t>
      </w:r>
      <w:r w:rsidR="005E4040">
        <w:rPr>
          <w:rFonts w:ascii="Franklin Gothic Book" w:hAnsi="Franklin Gothic Book" w:cs="Arial"/>
          <w:szCs w:val="22"/>
          <w:lang w:val="el-GR"/>
        </w:rPr>
        <w:t>» συραμμένα και θα φέρουν τον αριθμό 2 κ.ο.κ.)</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635DD4" w:rsidRPr="00A66C16" w:rsidRDefault="00635DD4" w:rsidP="00A66C16">
      <w:pPr>
        <w:pStyle w:val="3"/>
        <w:spacing w:line="360" w:lineRule="auto"/>
        <w:rPr>
          <w:rFonts w:ascii="Franklin Gothic Book" w:hAnsi="Franklin Gothic Book"/>
          <w:lang w:val="el-GR"/>
        </w:rPr>
      </w:pPr>
      <w:bookmarkStart w:id="58" w:name="__RefHeading___Toc470009806"/>
      <w:bookmarkStart w:id="59" w:name="_Toc17294397"/>
      <w:bookmarkEnd w:id="58"/>
      <w:r w:rsidRPr="00A66C16">
        <w:rPr>
          <w:rFonts w:ascii="Franklin Gothic Book" w:hAnsi="Franklin Gothic Book"/>
          <w:lang w:val="el-GR"/>
        </w:rPr>
        <w:lastRenderedPageBreak/>
        <w:t>2.4.5</w:t>
      </w:r>
      <w:r w:rsidRPr="00A66C16">
        <w:rPr>
          <w:rFonts w:ascii="Franklin Gothic Book" w:hAnsi="Franklin Gothic Book"/>
          <w:lang w:val="el-GR"/>
        </w:rPr>
        <w:tab/>
        <w:t>Περιεχόμενα Φακέλου «Οικονομική Προσφορά» / Τρόπος σύνταξης και υποβολής οικονομικών προσφορών</w:t>
      </w:r>
      <w:bookmarkEnd w:id="59"/>
    </w:p>
    <w:p w:rsidR="00635DD4" w:rsidRPr="00A66C16" w:rsidRDefault="00635DD4" w:rsidP="00A66C16">
      <w:pPr>
        <w:spacing w:line="360" w:lineRule="auto"/>
        <w:rPr>
          <w:rFonts w:ascii="Franklin Gothic Book" w:hAnsi="Franklin Gothic Book"/>
          <w:i/>
          <w:color w:val="5B9BD5"/>
          <w:lang w:val="el-GR" w:eastAsia="el-GR"/>
        </w:rPr>
      </w:pPr>
      <w:r w:rsidRPr="00A66C16">
        <w:rPr>
          <w:rFonts w:ascii="Franklin Gothic Book" w:hAnsi="Franklin Gothic Book"/>
          <w:lang w:val="el-GR"/>
        </w:rPr>
        <w:t>Η Οικονομική Προσφορά συντάσσεται με βάση το αναγραφόμενο στην παρούσα κριτήριο ανάθεσης</w:t>
      </w:r>
      <w:r w:rsidR="00B65BBD">
        <w:rPr>
          <w:rFonts w:ascii="Franklin Gothic Book" w:hAnsi="Franklin Gothic Book"/>
          <w:lang w:val="el-GR"/>
        </w:rPr>
        <w:t xml:space="preserve"> (τιμή)</w:t>
      </w:r>
      <w:r w:rsidRPr="00A66C16">
        <w:rPr>
          <w:rFonts w:ascii="Franklin Gothic Book" w:hAnsi="Franklin Gothic Book"/>
          <w:lang w:val="el-GR"/>
        </w:rPr>
        <w:t xml:space="preserve"> όπως ορίζεται κατωτέρω</w:t>
      </w:r>
      <w:r w:rsidR="00B65BBD">
        <w:rPr>
          <w:rFonts w:ascii="Franklin Gothic Book" w:hAnsi="Franklin Gothic Book"/>
          <w:lang w:val="el-GR"/>
        </w:rPr>
        <w:t>, συμπληρώνοντας το τιμολόγιο προσφοράς που περιλαμβάνεται στο Παρ</w:t>
      </w:r>
      <w:r w:rsidR="00B62606">
        <w:rPr>
          <w:rFonts w:ascii="Franklin Gothic Book" w:hAnsi="Franklin Gothic Book"/>
          <w:lang w:val="el-GR"/>
        </w:rPr>
        <w:t>άρτημα Ι</w:t>
      </w:r>
      <w:r w:rsidR="00B65BBD">
        <w:rPr>
          <w:rFonts w:ascii="Franklin Gothic Book" w:hAnsi="Franklin Gothic Book"/>
          <w:lang w:val="el-GR"/>
        </w:rPr>
        <w:t xml:space="preserve"> – Μελέτη</w:t>
      </w:r>
      <w:r w:rsidR="00B62606" w:rsidRPr="00B62606">
        <w:rPr>
          <w:lang w:val="el-GR"/>
        </w:rPr>
        <w:t xml:space="preserve"> </w:t>
      </w:r>
      <w:r w:rsidR="00B65BBD">
        <w:rPr>
          <w:rFonts w:ascii="Franklin Gothic Book" w:hAnsi="Franklin Gothic Book"/>
          <w:lang w:val="el-GR"/>
        </w:rPr>
        <w:t>της παρούσας</w:t>
      </w:r>
      <w:r w:rsidRPr="00A66C16">
        <w:rPr>
          <w:rFonts w:ascii="Franklin Gothic Book" w:hAnsi="Franklin Gothic Book"/>
          <w:lang w:val="el-GR"/>
        </w:rPr>
        <w:t xml:space="preserve">: </w:t>
      </w:r>
    </w:p>
    <w:p w:rsidR="00B65BBD" w:rsidRPr="00227AE1" w:rsidRDefault="00635DD4" w:rsidP="00227AE1">
      <w:pPr>
        <w:pStyle w:val="aff0"/>
        <w:numPr>
          <w:ilvl w:val="0"/>
          <w:numId w:val="4"/>
        </w:numPr>
        <w:spacing w:line="360" w:lineRule="auto"/>
        <w:rPr>
          <w:rStyle w:val="WW-FootnoteReference2"/>
          <w:rFonts w:ascii="Franklin Gothic Book" w:hAnsi="Franklin Gothic Book" w:cs="Helvetica"/>
          <w:color w:val="000000"/>
          <w:szCs w:val="22"/>
          <w:lang w:val="el-GR" w:eastAsia="el-GR"/>
        </w:rPr>
      </w:pPr>
      <w:r w:rsidRPr="00227AE1">
        <w:rPr>
          <w:rFonts w:ascii="Franklin Gothic Book" w:hAnsi="Franklin Gothic Book"/>
          <w:lang w:val="el-GR" w:eastAsia="el-GR"/>
        </w:rPr>
        <w:t>Η τιμή του προς προμήθεια υλικού δίνεται  σε ευρώ ανά μονάδα.</w:t>
      </w:r>
      <w:r w:rsidRPr="00227AE1">
        <w:rPr>
          <w:rStyle w:val="WW-FootnoteReference2"/>
          <w:rFonts w:ascii="Franklin Gothic Book" w:hAnsi="Franklin Gothic Book" w:cs="Helvetica"/>
          <w:color w:val="000000"/>
          <w:szCs w:val="22"/>
          <w:lang w:val="el-GR" w:eastAsia="el-GR"/>
        </w:rPr>
        <w:t xml:space="preserve"> </w:t>
      </w:r>
    </w:p>
    <w:p w:rsidR="00635DD4" w:rsidRPr="00227AE1" w:rsidRDefault="00635DD4" w:rsidP="00227AE1">
      <w:pPr>
        <w:pStyle w:val="aff0"/>
        <w:numPr>
          <w:ilvl w:val="0"/>
          <w:numId w:val="4"/>
        </w:numPr>
        <w:spacing w:line="360" w:lineRule="auto"/>
        <w:rPr>
          <w:rFonts w:ascii="Franklin Gothic Book" w:hAnsi="Franklin Gothic Book"/>
          <w:lang w:val="el-GR"/>
        </w:rPr>
      </w:pPr>
      <w:r w:rsidRPr="00227AE1">
        <w:rPr>
          <w:rFonts w:ascii="Franklin Gothic Book" w:hAnsi="Franklin Gothic Book"/>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008E7F38" w:rsidRPr="00227AE1">
        <w:rPr>
          <w:rFonts w:ascii="Franklin Gothic Book" w:hAnsi="Franklin Gothic Book"/>
          <w:color w:val="000000"/>
          <w:lang w:val="el-GR" w:eastAsia="el-GR"/>
        </w:rPr>
        <w:t xml:space="preserve">για την παράδοση του υλικού </w:t>
      </w:r>
      <w:r w:rsidRPr="00227AE1">
        <w:rPr>
          <w:rFonts w:ascii="Franklin Gothic Book" w:hAnsi="Franklin Gothic Book"/>
          <w:lang w:val="el-GR" w:eastAsia="el-GR"/>
        </w:rPr>
        <w:t>στον τόπο και με τον τρόπο που προβλέπεται στα έγγραφα της σύμβασης</w:t>
      </w:r>
      <w:r w:rsidRPr="00227AE1">
        <w:rPr>
          <w:rStyle w:val="WW-FootnoteReference9"/>
          <w:rFonts w:ascii="Franklin Gothic Book" w:hAnsi="Franklin Gothic Book"/>
          <w:lang w:val="el-GR" w:eastAsia="el-GR"/>
        </w:rPr>
        <w:t>.</w:t>
      </w:r>
    </w:p>
    <w:p w:rsidR="00635DD4" w:rsidRPr="00227AE1" w:rsidRDefault="00635DD4" w:rsidP="00227AE1">
      <w:pPr>
        <w:pStyle w:val="aff0"/>
        <w:numPr>
          <w:ilvl w:val="0"/>
          <w:numId w:val="4"/>
        </w:numPr>
        <w:spacing w:line="360" w:lineRule="auto"/>
        <w:rPr>
          <w:rFonts w:ascii="Franklin Gothic Book" w:hAnsi="Franklin Gothic Book"/>
          <w:lang w:val="el-GR"/>
        </w:rPr>
      </w:pPr>
      <w:r w:rsidRPr="00227AE1">
        <w:rPr>
          <w:rFonts w:ascii="Franklin Gothic Book" w:hAnsi="Franklin Gothic Book"/>
          <w:lang w:val="el-GR"/>
        </w:rPr>
        <w:t>Οι υπέρ τρίτων κρατήσεις υπόκεινται στο εκάστοτε ισχύον αναλογικό τέλος χαρτοσήμου και στην επ’ αυτού εισφορά υπέρ ΟΓΑ</w:t>
      </w:r>
      <w:r w:rsidR="00B65BBD" w:rsidRPr="00227AE1">
        <w:rPr>
          <w:rFonts w:ascii="Franklin Gothic Book" w:hAnsi="Franklin Gothic Book"/>
          <w:lang w:val="el-GR"/>
        </w:rPr>
        <w:t>.</w:t>
      </w:r>
    </w:p>
    <w:p w:rsidR="00227AE1" w:rsidRPr="00533EBE" w:rsidRDefault="00635DD4" w:rsidP="007E424C">
      <w:pPr>
        <w:pStyle w:val="aff0"/>
        <w:numPr>
          <w:ilvl w:val="0"/>
          <w:numId w:val="4"/>
        </w:numPr>
        <w:spacing w:line="360" w:lineRule="auto"/>
        <w:rPr>
          <w:rFonts w:ascii="Franklin Gothic Book" w:hAnsi="Franklin Gothic Book"/>
          <w:b/>
          <w:lang w:val="el-GR"/>
        </w:rPr>
      </w:pPr>
      <w:r w:rsidRPr="00227AE1">
        <w:rPr>
          <w:rFonts w:ascii="Franklin Gothic Book" w:hAnsi="Franklin Gothic Book"/>
          <w:lang w:val="el-GR"/>
        </w:rPr>
        <w:t>Οι προσφερόμενες τιμές είναι σταθερές καθ’ όλη τη διάρκεια της σύμ</w:t>
      </w:r>
      <w:r w:rsidR="00B65BBD" w:rsidRPr="00227AE1">
        <w:rPr>
          <w:rFonts w:ascii="Franklin Gothic Book" w:hAnsi="Franklin Gothic Book"/>
          <w:lang w:val="el-GR"/>
        </w:rPr>
        <w:t>βασης και δεν αναπροσαρμόζονται.</w:t>
      </w:r>
    </w:p>
    <w:p w:rsidR="00635DD4" w:rsidRPr="000C6E82" w:rsidRDefault="00533EBE" w:rsidP="006552C3">
      <w:pPr>
        <w:pStyle w:val="aff0"/>
        <w:spacing w:line="360" w:lineRule="auto"/>
        <w:ind w:left="284" w:hanging="284"/>
        <w:rPr>
          <w:rFonts w:ascii="Franklin Gothic Book" w:hAnsi="Franklin Gothic Book"/>
          <w:b/>
          <w:highlight w:val="yellow"/>
          <w:lang w:val="el-GR"/>
        </w:rPr>
      </w:pPr>
      <w:r>
        <w:rPr>
          <w:rFonts w:ascii="Franklin Gothic Book" w:hAnsi="Franklin Gothic Book"/>
          <w:lang w:val="el-GR"/>
        </w:rPr>
        <w:t xml:space="preserve">-    </w:t>
      </w:r>
      <w:r w:rsidR="006552C3">
        <w:rPr>
          <w:rFonts w:ascii="Franklin Gothic Book" w:hAnsi="Franklin Gothic Book"/>
          <w:lang w:val="el-GR"/>
        </w:rPr>
        <w:t xml:space="preserve"> </w:t>
      </w:r>
      <w:r>
        <w:rPr>
          <w:rFonts w:ascii="Franklin Gothic Book" w:hAnsi="Franklin Gothic Book"/>
          <w:lang w:val="el-GR"/>
        </w:rPr>
        <w:t>Ω</w:t>
      </w:r>
      <w:r w:rsidR="00635DD4" w:rsidRPr="00533EBE">
        <w:rPr>
          <w:rFonts w:ascii="Franklin Gothic Book" w:hAnsi="Franklin Gothic Book"/>
          <w:lang w:val="el-GR"/>
        </w:rPr>
        <w:t>ς απαράδεκτες θα απορρίπτονται προσφορές στις οποίες: α) δεν δίνεται τιμή σε ΕΥΡΩ ή που</w:t>
      </w:r>
      <w:r w:rsidR="00635DD4" w:rsidRPr="00227AE1">
        <w:rPr>
          <w:rFonts w:ascii="Franklin Gothic Book" w:hAnsi="Franklin Gothic Book"/>
          <w:lang w:val="el-GR"/>
        </w:rPr>
        <w:t xml:space="preserve">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w:t>
      </w:r>
      <w:r w:rsidR="00B65BBD" w:rsidRPr="00227AE1">
        <w:rPr>
          <w:rFonts w:ascii="Franklin Gothic Book" w:hAnsi="Franklin Gothic Book"/>
          <w:lang w:val="el-GR"/>
        </w:rPr>
        <w:t>Παράρτημα Ι –</w:t>
      </w:r>
      <w:r w:rsidR="000C6E82">
        <w:rPr>
          <w:rFonts w:ascii="Franklin Gothic Book" w:hAnsi="Franklin Gothic Book"/>
          <w:lang w:val="el-GR"/>
        </w:rPr>
        <w:t xml:space="preserve"> </w:t>
      </w:r>
      <w:r w:rsidR="00B65BBD" w:rsidRPr="00227AE1">
        <w:rPr>
          <w:rFonts w:ascii="Franklin Gothic Book" w:hAnsi="Franklin Gothic Book"/>
          <w:lang w:val="el-GR"/>
        </w:rPr>
        <w:t xml:space="preserve">Μελέτη </w:t>
      </w:r>
      <w:r w:rsidR="00635DD4" w:rsidRPr="00227AE1">
        <w:rPr>
          <w:rFonts w:ascii="Franklin Gothic Book" w:hAnsi="Franklin Gothic Book"/>
          <w:lang w:val="el-GR"/>
        </w:rPr>
        <w:t xml:space="preserve">της παρούσας διακήρυξης. </w:t>
      </w:r>
    </w:p>
    <w:p w:rsidR="00635DD4" w:rsidRPr="00A66C16" w:rsidRDefault="00635DD4" w:rsidP="00A66C16">
      <w:pPr>
        <w:pStyle w:val="3"/>
        <w:spacing w:line="360" w:lineRule="auto"/>
        <w:rPr>
          <w:rFonts w:ascii="Franklin Gothic Book" w:hAnsi="Franklin Gothic Book"/>
          <w:lang w:val="el-GR" w:eastAsia="el-GR"/>
        </w:rPr>
      </w:pPr>
      <w:bookmarkStart w:id="60" w:name="__RefHeading___Toc470009807"/>
      <w:bookmarkStart w:id="61" w:name="_Toc17294398"/>
      <w:r w:rsidRPr="00A66C16">
        <w:rPr>
          <w:rFonts w:ascii="Franklin Gothic Book" w:hAnsi="Franklin Gothic Book"/>
          <w:lang w:val="el-GR"/>
        </w:rPr>
        <w:t>2.4.6</w:t>
      </w:r>
      <w:r w:rsidRPr="00A66C16">
        <w:rPr>
          <w:rFonts w:ascii="Franklin Gothic Book" w:hAnsi="Franklin Gothic Book"/>
          <w:lang w:val="el-GR"/>
        </w:rPr>
        <w:tab/>
        <w:t>Χρόνος ισχύος των προσφορών</w:t>
      </w:r>
      <w:bookmarkEnd w:id="60"/>
      <w:bookmarkEnd w:id="61"/>
      <w:r w:rsidRPr="00A66C16">
        <w:rPr>
          <w:rFonts w:ascii="Franklin Gothic Book" w:hAnsi="Franklin Gothic Book"/>
          <w:lang w:val="el-GR"/>
        </w:rPr>
        <w:t xml:space="preserve">  </w:t>
      </w:r>
    </w:p>
    <w:p w:rsidR="00B65BBD" w:rsidRDefault="00635DD4" w:rsidP="00A66C16">
      <w:pPr>
        <w:spacing w:line="360" w:lineRule="auto"/>
        <w:rPr>
          <w:rFonts w:ascii="Franklin Gothic Book" w:hAnsi="Franklin Gothic Book"/>
          <w:lang w:val="el-GR" w:eastAsia="el-GR"/>
        </w:rPr>
      </w:pPr>
      <w:r w:rsidRPr="00A66C16">
        <w:rPr>
          <w:rFonts w:ascii="Franklin Gothic Book" w:hAnsi="Franklin Gothic Book"/>
          <w:lang w:val="el-GR" w:eastAsia="el-GR"/>
        </w:rPr>
        <w:t xml:space="preserve">Οι υποβαλλόμενες προσφορές ισχύουν και δεσμεύουν τους οικονομικούς φορείς για διάστημα </w:t>
      </w:r>
      <w:r w:rsidR="00B65BBD">
        <w:rPr>
          <w:rFonts w:ascii="Franklin Gothic Book" w:hAnsi="Franklin Gothic Book"/>
          <w:lang w:val="el-GR" w:eastAsia="el-GR"/>
        </w:rPr>
        <w:t>έξι (6) μηνών</w:t>
      </w:r>
      <w:r w:rsidRPr="00A66C16">
        <w:rPr>
          <w:rFonts w:ascii="Franklin Gothic Book" w:hAnsi="Franklin Gothic Book"/>
          <w:lang w:val="el-GR" w:eastAsia="el-GR"/>
        </w:rPr>
        <w:t xml:space="preserve"> από την επόμενη </w:t>
      </w:r>
      <w:r w:rsidR="00B65BBD">
        <w:rPr>
          <w:rFonts w:ascii="Franklin Gothic Book" w:hAnsi="Franklin Gothic Book"/>
          <w:lang w:val="el-GR" w:eastAsia="el-GR"/>
        </w:rPr>
        <w:t>της διενέργειας του διαγωνισμού.</w:t>
      </w:r>
    </w:p>
    <w:p w:rsidR="00635DD4" w:rsidRPr="00A66C16" w:rsidRDefault="00635DD4" w:rsidP="00A66C16">
      <w:pPr>
        <w:spacing w:line="360" w:lineRule="auto"/>
        <w:rPr>
          <w:rFonts w:ascii="Franklin Gothic Book" w:hAnsi="Franklin Gothic Book"/>
          <w:lang w:val="el-GR" w:eastAsia="el-GR"/>
        </w:rPr>
      </w:pPr>
      <w:r w:rsidRPr="00A66C16">
        <w:rPr>
          <w:rFonts w:ascii="Franklin Gothic Book" w:hAnsi="Franklin Gothic Book"/>
          <w:lang w:val="el-GR" w:eastAsia="el-GR"/>
        </w:rPr>
        <w:t>Προσφορά η οποία ορίζει χρόνο ισχύος μικρότερο από τον ανωτέρω προβλεπόμενο απορρίπτεται.</w:t>
      </w:r>
    </w:p>
    <w:p w:rsidR="00635DD4" w:rsidRPr="00A66C16" w:rsidRDefault="00635DD4" w:rsidP="00A66C16">
      <w:pPr>
        <w:spacing w:line="360" w:lineRule="auto"/>
        <w:rPr>
          <w:rFonts w:ascii="Franklin Gothic Book" w:hAnsi="Franklin Gothic Book"/>
          <w:lang w:val="el-GR" w:eastAsia="el-GR"/>
        </w:rPr>
      </w:pPr>
      <w:r w:rsidRPr="00A66C16">
        <w:rPr>
          <w:rFonts w:ascii="Franklin Gothic Book" w:hAnsi="Franklin Gothic Book"/>
          <w:lang w:val="el-GR" w:eastAsia="el-GR"/>
        </w:rPr>
        <w:t xml:space="preserve">Η ισχύς της προσφοράς μπορεί να παρατείνεται εγγράφως, εφόσον τούτο ζητηθεί από την αναθέτουσα αρχή, σύμφωνα με τα οριζόμενα στο άρθρο 72 παρ. 1 α του ν. 4412/2016 και </w:t>
      </w:r>
      <w:r w:rsidRPr="00A66C16">
        <w:rPr>
          <w:rFonts w:ascii="Franklin Gothic Book" w:hAnsi="Franklin Gothic Book"/>
          <w:lang w:val="el-GR"/>
        </w:rPr>
        <w:t xml:space="preserve">την παράγραφο </w:t>
      </w:r>
      <w:r w:rsidRPr="00A66C16">
        <w:rPr>
          <w:rFonts w:ascii="Franklin Gothic Book" w:hAnsi="Franklin Gothic Book"/>
          <w:lang w:val="el-GR" w:eastAsia="el-GR"/>
        </w:rPr>
        <w:t>2.2.2. της παρούσας, κατ' ανώτατο όριο για χρονικό διάστημα ίσο με την προβλεπόμενη ως άνω αρχική διάρκεια.</w:t>
      </w:r>
    </w:p>
    <w:p w:rsidR="00635DD4" w:rsidRPr="00A66C16" w:rsidRDefault="00635DD4" w:rsidP="00A66C16">
      <w:pPr>
        <w:spacing w:line="360" w:lineRule="auto"/>
        <w:rPr>
          <w:rFonts w:ascii="Franklin Gothic Book" w:hAnsi="Franklin Gothic Book"/>
          <w:lang w:val="el-GR" w:eastAsia="el-GR"/>
        </w:rPr>
      </w:pPr>
      <w:r w:rsidRPr="00A66C16">
        <w:rPr>
          <w:rFonts w:ascii="Franklin Gothic Book" w:hAnsi="Franklin Gothic Book"/>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τους, εφόσον τους ζητηθεί </w:t>
      </w:r>
      <w:r w:rsidRPr="00A66C16">
        <w:rPr>
          <w:rFonts w:ascii="Franklin Gothic Book" w:hAnsi="Franklin Gothic Book"/>
          <w:b/>
          <w:lang w:val="el-GR" w:eastAsia="el-GR"/>
        </w:rPr>
        <w:t>πριν την πάροδο του ανωτέρω ανώτατου ορίου παράτασης της προσφοράς τους</w:t>
      </w:r>
      <w:r w:rsidRPr="00A66C16">
        <w:rPr>
          <w:rFonts w:ascii="Franklin Gothic Book" w:hAnsi="Franklin Gothic Book"/>
          <w:lang w:val="el-GR" w:eastAsia="el-GR"/>
        </w:rPr>
        <w:t xml:space="preserve">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71024F" w:rsidRPr="00A66C16" w:rsidRDefault="0071024F" w:rsidP="00A66C16">
      <w:pPr>
        <w:spacing w:line="360" w:lineRule="auto"/>
        <w:rPr>
          <w:rFonts w:ascii="Franklin Gothic Book" w:hAnsi="Franklin Gothic Book"/>
          <w:lang w:val="el-GR"/>
        </w:rPr>
      </w:pPr>
      <w:r w:rsidRPr="00A66C16">
        <w:rPr>
          <w:rFonts w:ascii="Franklin Gothic Book" w:hAnsi="Franklin Gothic Book"/>
          <w:lang w:val="el-GR" w:eastAsia="el-GR"/>
        </w:rPr>
        <w:t>Σε</w:t>
      </w:r>
      <w:r w:rsidRPr="00A66C16">
        <w:rPr>
          <w:rFonts w:ascii="Franklin Gothic Book" w:hAnsi="Franklin Gothic Book"/>
          <w:bCs/>
          <w:lang w:val="el-GR" w:eastAsia="el-GR"/>
        </w:rPr>
        <w:t xml:space="preserve">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w:t>
      </w:r>
      <w:r w:rsidRPr="00A66C16">
        <w:rPr>
          <w:rFonts w:ascii="Franklin Gothic Book" w:hAnsi="Franklin Gothic Book"/>
          <w:b/>
          <w:bCs/>
          <w:lang w:val="el-GR" w:eastAsia="el-GR"/>
        </w:rPr>
        <w:t>να ζητήσει εκ των υστέρων από τους οικονομικούς φορείς</w:t>
      </w:r>
      <w:r w:rsidRPr="00A66C16">
        <w:rPr>
          <w:rFonts w:ascii="Franklin Gothic Book" w:hAnsi="Franklin Gothic Book"/>
          <w:bCs/>
          <w:lang w:val="el-GR" w:eastAsia="el-GR"/>
        </w:rPr>
        <w:t xml:space="preserve"> που συμμετέχουν στη διαδικασία είτε να παρατείνουν την προσφορά τους είτε όχι.</w:t>
      </w:r>
    </w:p>
    <w:p w:rsidR="00635DD4" w:rsidRPr="00A66C16" w:rsidRDefault="00635DD4" w:rsidP="00A66C16">
      <w:pPr>
        <w:pStyle w:val="3"/>
        <w:spacing w:line="360" w:lineRule="auto"/>
        <w:rPr>
          <w:rFonts w:ascii="Franklin Gothic Book" w:hAnsi="Franklin Gothic Book"/>
          <w:lang w:val="el-GR"/>
        </w:rPr>
      </w:pPr>
      <w:bookmarkStart w:id="62" w:name="__RefHeading___Toc470009808"/>
      <w:bookmarkStart w:id="63" w:name="_Toc17294399"/>
      <w:bookmarkEnd w:id="62"/>
      <w:r w:rsidRPr="00A66C16">
        <w:rPr>
          <w:rFonts w:ascii="Franklin Gothic Book" w:hAnsi="Franklin Gothic Book"/>
          <w:lang w:val="el-GR"/>
        </w:rPr>
        <w:lastRenderedPageBreak/>
        <w:t>2.4.7</w:t>
      </w:r>
      <w:r w:rsidRPr="00A66C16">
        <w:rPr>
          <w:rFonts w:ascii="Franklin Gothic Book" w:hAnsi="Franklin Gothic Book"/>
          <w:lang w:val="el-GR"/>
        </w:rPr>
        <w:tab/>
        <w:t>Λόγοι απόρριψης προσφορών</w:t>
      </w:r>
      <w:bookmarkEnd w:id="63"/>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n-US"/>
        </w:rPr>
        <w:t>H</w:t>
      </w:r>
      <w:r w:rsidRPr="00A66C16">
        <w:rPr>
          <w:rFonts w:ascii="Franklin Gothic Book" w:hAnsi="Franklin Gothic Book"/>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φακέλου δικαιολογητικών συμμετοχής, 2.4.4 (Περιεχόμενο φακέλου τεχνικής προσφοράς), 2.4.5. (Περιεχόμενο φακέλου οικονομικής προσφοράς, τρόπος σύνταξης και υποβολής οικονομικών προσφορών), 2.4.6. (Χρόνος ισχύος προσφορών), 3.1. (Αποσφράγιση και αξιολόγηση προσφορών), 3.2 (Πρόσκληση υποβολής δικαιολογητικών κατακύρωσης) της παρούσας,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B65BBD"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δ) η οποία είναι εναλλακτική προσφορά, </w:t>
      </w:r>
    </w:p>
    <w:p w:rsidR="00B65BBD"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ε) η οποία υποβάλλεται από έναν προσφέροντα που έχει υποβάλλει δύο ή περισσότερες προσφορές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ζ) η οποία είναι υπό αίρεση,</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η οποία θέτει όρο αναπροσαρμογής,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635DD4" w:rsidRPr="00A66C16" w:rsidRDefault="00635DD4" w:rsidP="00A66C16">
      <w:pPr>
        <w:pStyle w:val="1"/>
        <w:tabs>
          <w:tab w:val="left" w:pos="567"/>
        </w:tabs>
        <w:spacing w:line="360" w:lineRule="auto"/>
        <w:ind w:left="567" w:hanging="567"/>
        <w:rPr>
          <w:rFonts w:ascii="Franklin Gothic Book" w:hAnsi="Franklin Gothic Book"/>
          <w:lang w:val="el-GR"/>
        </w:rPr>
      </w:pPr>
      <w:bookmarkStart w:id="64" w:name="__RefHeading___Toc470009809"/>
      <w:r w:rsidRPr="00A66C16">
        <w:rPr>
          <w:rFonts w:ascii="Franklin Gothic Book" w:hAnsi="Franklin Gothic Book"/>
          <w:lang w:val="el-GR"/>
        </w:rPr>
        <w:lastRenderedPageBreak/>
        <w:t>3.</w:t>
      </w:r>
      <w:r w:rsidRPr="00A66C16">
        <w:rPr>
          <w:rFonts w:ascii="Franklin Gothic Book" w:hAnsi="Franklin Gothic Book"/>
          <w:lang w:val="el-GR"/>
        </w:rPr>
        <w:tab/>
        <w:t>ΔΙΕΝΕΡΓΕΙΑ ΔΙΑΔΙΚΑΣΙΑΣ - ΑΞΙΟΛΟΓΗΣΗ ΠΡΟΣΦΟΡΩΝ</w:t>
      </w:r>
      <w:bookmarkEnd w:id="64"/>
      <w:r w:rsidRPr="00A66C16">
        <w:rPr>
          <w:rFonts w:ascii="Franklin Gothic Book" w:hAnsi="Franklin Gothic Book"/>
          <w:lang w:val="el-GR"/>
        </w:rPr>
        <w:t xml:space="preserve">  </w:t>
      </w:r>
    </w:p>
    <w:p w:rsidR="00635DD4" w:rsidRPr="00A66C16" w:rsidRDefault="00635DD4" w:rsidP="00A66C16">
      <w:pPr>
        <w:pStyle w:val="2"/>
        <w:spacing w:line="360" w:lineRule="auto"/>
        <w:rPr>
          <w:rFonts w:ascii="Franklin Gothic Book" w:hAnsi="Franklin Gothic Book"/>
          <w:lang w:val="el-GR"/>
        </w:rPr>
      </w:pPr>
      <w:bookmarkStart w:id="65" w:name="__RefHeading___Toc470009810"/>
      <w:bookmarkStart w:id="66" w:name="_Toc17294400"/>
      <w:r w:rsidRPr="00A66C16">
        <w:rPr>
          <w:rFonts w:ascii="Franklin Gothic Book" w:hAnsi="Franklin Gothic Book"/>
          <w:lang w:val="el-GR"/>
        </w:rPr>
        <w:t>3.1</w:t>
      </w:r>
      <w:r w:rsidRPr="00A66C16">
        <w:rPr>
          <w:rFonts w:ascii="Franklin Gothic Book" w:hAnsi="Franklin Gothic Book"/>
          <w:lang w:val="el-GR"/>
        </w:rPr>
        <w:tab/>
        <w:t>Αποσφράγιση και αξιολόγηση προσφορών</w:t>
      </w:r>
      <w:bookmarkEnd w:id="65"/>
      <w:bookmarkEnd w:id="66"/>
      <w:r w:rsidRPr="00A66C16">
        <w:rPr>
          <w:rFonts w:ascii="Franklin Gothic Book" w:hAnsi="Franklin Gothic Book"/>
          <w:lang w:val="el-GR"/>
        </w:rPr>
        <w:t xml:space="preserve"> </w:t>
      </w:r>
    </w:p>
    <w:p w:rsidR="00635DD4" w:rsidRPr="00A66C16" w:rsidRDefault="00635DD4" w:rsidP="00A66C16">
      <w:pPr>
        <w:pStyle w:val="3"/>
        <w:spacing w:line="360" w:lineRule="auto"/>
        <w:rPr>
          <w:rFonts w:ascii="Franklin Gothic Book" w:hAnsi="Franklin Gothic Book"/>
          <w:lang w:val="el-GR"/>
        </w:rPr>
      </w:pPr>
      <w:bookmarkStart w:id="67" w:name="__RefHeading___Toc470009811"/>
      <w:bookmarkStart w:id="68" w:name="_Toc17294401"/>
      <w:bookmarkEnd w:id="67"/>
      <w:r w:rsidRPr="00A66C16">
        <w:rPr>
          <w:rFonts w:ascii="Franklin Gothic Book" w:hAnsi="Franklin Gothic Book"/>
          <w:lang w:val="el-GR"/>
        </w:rPr>
        <w:t>3.1.1</w:t>
      </w:r>
      <w:r w:rsidRPr="00A66C16">
        <w:rPr>
          <w:rFonts w:ascii="Franklin Gothic Book" w:hAnsi="Franklin Gothic Book"/>
          <w:lang w:val="el-GR"/>
        </w:rPr>
        <w:tab/>
        <w:t>Παραλαβή και εξέταση των φακέλων προσφοράς</w:t>
      </w:r>
      <w:bookmarkEnd w:id="68"/>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α)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w:t>
      </w:r>
      <w:r w:rsidR="008E7E45" w:rsidRPr="00A66C16">
        <w:rPr>
          <w:rFonts w:ascii="Franklin Gothic Book" w:hAnsi="Franklin Gothic Book"/>
          <w:lang w:val="el-GR"/>
        </w:rPr>
        <w:t xml:space="preserve">1.5 </w:t>
      </w:r>
      <w:r w:rsidRPr="00A66C16">
        <w:rPr>
          <w:rFonts w:ascii="Franklin Gothic Book" w:hAnsi="Franklin Gothic Book"/>
          <w:lang w:val="el-GR"/>
        </w:rPr>
        <w:t>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w:t>
      </w:r>
      <w:r w:rsidR="008E7E45" w:rsidRPr="00A66C16">
        <w:rPr>
          <w:rFonts w:ascii="Franklin Gothic Book" w:hAnsi="Franklin Gothic Book"/>
          <w:lang w:val="el-GR"/>
        </w:rPr>
        <w:t>2.4.2</w:t>
      </w:r>
      <w:r w:rsidRPr="00A66C16">
        <w:rPr>
          <w:rFonts w:ascii="Franklin Gothic Book" w:hAnsi="Franklin Gothic Book"/>
          <w:lang w:val="el-GR"/>
        </w:rPr>
        <w:t xml:space="preserve"> της παρούσας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Η υποβολή μόνο μίας προσφοράς δεν αποτελεί κώλυμα για τη συνέχιση της διαδικασίας του διαγωνισμού και την ανάθεση της σύμβασης.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β) Η Επιτροπή Διαγωνισμού προβαίνει στην έναρξη της διαδικασίας αποσφράγισης των προσφορών την ημερομηνία και ώρα που ορίζεται στο άρθρο </w:t>
      </w:r>
      <w:r w:rsidR="008E7E45" w:rsidRPr="00A66C16">
        <w:rPr>
          <w:rFonts w:ascii="Franklin Gothic Book" w:hAnsi="Franklin Gothic Book"/>
          <w:lang w:val="el-GR"/>
        </w:rPr>
        <w:t>1.5</w:t>
      </w:r>
      <w:r w:rsidRPr="00A66C16">
        <w:rPr>
          <w:rFonts w:ascii="Franklin Gothic Book" w:hAnsi="Franklin Gothic Book"/>
          <w:lang w:val="el-GR"/>
        </w:rPr>
        <w:t xml:space="preserve">.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w:t>
      </w:r>
      <w:r w:rsidR="007A57A1" w:rsidRPr="00A66C16">
        <w:rPr>
          <w:rFonts w:ascii="Franklin Gothic Book" w:hAnsi="Franklin Gothic Book"/>
          <w:lang w:val="el-GR"/>
        </w:rPr>
        <w:t>υποβλήθηκαν</w:t>
      </w:r>
      <w:r w:rsidRPr="00A66C16">
        <w:rPr>
          <w:rFonts w:ascii="Franklin Gothic Book" w:hAnsi="Franklin Gothic Book"/>
          <w:lang w:val="el-GR"/>
        </w:rPr>
        <w:t xml:space="preserve"> από αυτούς,  σύμφωνα με το άρθρο 21 του Ν.4412/2016.</w:t>
      </w:r>
    </w:p>
    <w:p w:rsidR="00635DD4" w:rsidRPr="00A66C16" w:rsidRDefault="00635DD4" w:rsidP="00A66C16">
      <w:pPr>
        <w:pStyle w:val="3"/>
        <w:spacing w:line="360" w:lineRule="auto"/>
        <w:rPr>
          <w:rFonts w:ascii="Franklin Gothic Book" w:hAnsi="Franklin Gothic Book"/>
          <w:lang w:val="el-GR"/>
        </w:rPr>
      </w:pPr>
      <w:bookmarkStart w:id="69" w:name="__RefHeading___Toc470009812"/>
      <w:bookmarkStart w:id="70" w:name="_Toc17294402"/>
      <w:bookmarkEnd w:id="69"/>
      <w:r w:rsidRPr="00A66C16">
        <w:rPr>
          <w:rFonts w:ascii="Franklin Gothic Book" w:hAnsi="Franklin Gothic Book"/>
          <w:lang w:val="el-GR"/>
        </w:rPr>
        <w:t>3.1.2</w:t>
      </w:r>
      <w:r w:rsidRPr="00A66C16">
        <w:rPr>
          <w:rFonts w:ascii="Franklin Gothic Book" w:hAnsi="Franklin Gothic Book"/>
          <w:lang w:val="el-GR"/>
        </w:rPr>
        <w:tab/>
        <w:t>Αξιολόγηση προσφορών</w:t>
      </w:r>
      <w:bookmarkEnd w:id="70"/>
    </w:p>
    <w:p w:rsidR="00635DD4" w:rsidRPr="00A66C16" w:rsidRDefault="00635DD4" w:rsidP="00A66C16">
      <w:pPr>
        <w:spacing w:after="0" w:line="360" w:lineRule="auto"/>
        <w:rPr>
          <w:rFonts w:ascii="Franklin Gothic Book" w:hAnsi="Franklin Gothic Book"/>
          <w:lang w:val="el-GR"/>
        </w:rPr>
      </w:pPr>
      <w:r w:rsidRPr="00A66C16">
        <w:rPr>
          <w:rFonts w:ascii="Franklin Gothic Book" w:hAnsi="Franklin Gothic Book"/>
          <w:lang w:val="el-GR"/>
        </w:rPr>
        <w:t>α) Αποσφραγίζεται ο κυρίως φάκελος προσφοράς, ο φάκελος των δικαιολογητικών συμμετοχής, καθώς και ο φάκελος της τεχ</w:t>
      </w:r>
      <w:r w:rsidR="00830735" w:rsidRPr="00A66C16">
        <w:rPr>
          <w:rFonts w:ascii="Franklin Gothic Book" w:hAnsi="Franklin Gothic Book"/>
          <w:lang w:val="el-GR"/>
        </w:rPr>
        <w:t>νικής προσφοράς</w:t>
      </w:r>
      <w:r w:rsidRPr="00A66C16">
        <w:rPr>
          <w:rFonts w:ascii="Franklin Gothic Book" w:hAnsi="Franklin Gothic Book"/>
          <w:lang w:val="el-GR"/>
        </w:rPr>
        <w:t>.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635DD4" w:rsidRPr="00A66C16" w:rsidRDefault="00635DD4" w:rsidP="00A66C16">
      <w:pPr>
        <w:spacing w:after="0" w:line="360" w:lineRule="auto"/>
        <w:rPr>
          <w:rFonts w:ascii="Franklin Gothic Book" w:hAnsi="Franklin Gothic Book"/>
          <w:lang w:val="el-GR"/>
        </w:rPr>
      </w:pPr>
      <w:r w:rsidRPr="00A66C16">
        <w:rPr>
          <w:rFonts w:ascii="Franklin Gothic Book" w:hAnsi="Franklin Gothic Book"/>
          <w:lang w:val="el-GR"/>
        </w:rP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830735" w:rsidRPr="00A66C16" w:rsidRDefault="00635DD4" w:rsidP="00A66C16">
      <w:pPr>
        <w:spacing w:after="0" w:line="360" w:lineRule="auto"/>
        <w:rPr>
          <w:rFonts w:ascii="Franklin Gothic Book" w:hAnsi="Franklin Gothic Book"/>
          <w:lang w:val="el-GR"/>
        </w:rPr>
      </w:pPr>
      <w:r w:rsidRPr="00A66C16">
        <w:rPr>
          <w:rFonts w:ascii="Franklin Gothic Book" w:hAnsi="Franklin Gothic Book"/>
          <w:lang w:val="el-GR"/>
        </w:rPr>
        <w:t>γ) Οι κατά τα ανωτέρω σφραγισμένοι φάκελοι με τα οικονομικά στοιχεία των προσφορών,</w:t>
      </w:r>
      <w:r w:rsidRPr="00A66C16">
        <w:rPr>
          <w:rFonts w:ascii="Franklin Gothic Book" w:hAnsi="Franklin Gothic Book"/>
          <w:color w:val="000000"/>
          <w:shd w:val="clear" w:color="auto" w:fill="FFFFFF"/>
          <w:lang w:val="el-GR"/>
        </w:rPr>
        <w:t xml:space="preserve"> μετά την ολοκλήρωση της αξιολόγησης των λοιπών στοιχείων των προσφορών,</w:t>
      </w:r>
      <w:r w:rsidRPr="00A66C16">
        <w:rPr>
          <w:rFonts w:ascii="Franklin Gothic Book" w:hAnsi="Franklin Gothic Book"/>
          <w:lang w:val="el-GR"/>
        </w:rPr>
        <w:t xml:space="preserve"> 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w:t>
      </w:r>
      <w:r w:rsidRPr="00A66C16">
        <w:rPr>
          <w:rFonts w:ascii="Franklin Gothic Book" w:hAnsi="Franklin Gothic Book"/>
          <w:lang w:val="el-GR"/>
        </w:rPr>
        <w:lastRenderedPageBreak/>
        <w:t>με τους 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w:t>
      </w:r>
      <w:r w:rsidR="00830735" w:rsidRPr="00A66C16">
        <w:rPr>
          <w:rFonts w:ascii="Franklin Gothic Book" w:hAnsi="Franklin Gothic Book"/>
          <w:lang w:val="el-GR"/>
        </w:rPr>
        <w:t xml:space="preserve"> προσφοράς δεν αποσφραγίζονται.</w:t>
      </w:r>
    </w:p>
    <w:p w:rsidR="00635DD4" w:rsidRPr="00A66C16" w:rsidRDefault="00635DD4" w:rsidP="00A66C16">
      <w:pPr>
        <w:spacing w:after="0" w:line="360" w:lineRule="auto"/>
        <w:rPr>
          <w:rFonts w:ascii="Franklin Gothic Book" w:hAnsi="Franklin Gothic Book"/>
          <w:lang w:val="el-GR"/>
        </w:rPr>
      </w:pPr>
      <w:r w:rsidRPr="00A66C16">
        <w:rPr>
          <w:rFonts w:ascii="Franklin Gothic Book" w:hAnsi="Franklin Gothic Book"/>
          <w:lang w:val="el-GR"/>
        </w:rPr>
        <w:t xml:space="preserve">Η κατά τα ανωτέρω αποσφράγιση του φακέλου των δικαιολογητικών συμμετοχής, των τεχνικών προσφορών και των οικονομικών προσφορών </w:t>
      </w:r>
      <w:r w:rsidRPr="00A66C16">
        <w:rPr>
          <w:rFonts w:ascii="Franklin Gothic Book" w:hAnsi="Franklin Gothic Book"/>
          <w:b/>
          <w:lang w:val="el-GR"/>
        </w:rPr>
        <w:t>μπορούν να γίνουν σε μία δημόσια συνεδρίαση</w:t>
      </w:r>
      <w:r w:rsidR="00FD4590" w:rsidRPr="00A66C16">
        <w:rPr>
          <w:rFonts w:ascii="Franklin Gothic Book" w:hAnsi="Franklin Gothic Book"/>
          <w:lang w:val="el-GR"/>
        </w:rPr>
        <w:t xml:space="preserve"> και να συνταχθεί ενιαίο πρακτικό</w:t>
      </w:r>
      <w:r w:rsidRPr="00A66C16">
        <w:rPr>
          <w:rFonts w:ascii="Franklin Gothic Book" w:hAnsi="Franklin Gothic Book"/>
          <w:lang w:val="el-GR"/>
        </w:rPr>
        <w:t xml:space="preserve">, κατά την κρίση της Επιτροπής Διαγωνισμού. </w:t>
      </w:r>
    </w:p>
    <w:p w:rsidR="008E7E45"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δ) Τα αποτελέσματα των ανωτέρω σταδίων επικυρώνονται </w:t>
      </w:r>
      <w:r w:rsidRPr="00A66C16">
        <w:rPr>
          <w:rFonts w:ascii="Franklin Gothic Book" w:hAnsi="Franklin Gothic Book"/>
          <w:b/>
          <w:lang w:val="el-GR"/>
        </w:rPr>
        <w:t xml:space="preserve">με </w:t>
      </w:r>
      <w:r w:rsidR="007E7E24" w:rsidRPr="00A66C16">
        <w:rPr>
          <w:rFonts w:ascii="Franklin Gothic Book" w:hAnsi="Franklin Gothic Book"/>
          <w:b/>
          <w:lang w:val="el-GR"/>
        </w:rPr>
        <w:t xml:space="preserve">μία </w:t>
      </w:r>
      <w:r w:rsidRPr="00A66C16">
        <w:rPr>
          <w:rFonts w:ascii="Franklin Gothic Book" w:hAnsi="Franklin Gothic Book"/>
          <w:b/>
          <w:lang w:val="el-GR"/>
        </w:rPr>
        <w:t>απόφαση</w:t>
      </w:r>
      <w:r w:rsidRPr="00A66C16">
        <w:rPr>
          <w:rFonts w:ascii="Franklin Gothic Book" w:hAnsi="Franklin Gothic Book"/>
          <w:lang w:val="el-GR"/>
        </w:rPr>
        <w:t xml:space="preserve"> της Οικονομικής Ε</w:t>
      </w:r>
      <w:r w:rsidR="007E7E24" w:rsidRPr="00A66C16">
        <w:rPr>
          <w:rFonts w:ascii="Franklin Gothic Book" w:hAnsi="Franklin Gothic Book"/>
          <w:lang w:val="el-GR"/>
        </w:rPr>
        <w:t>πιτροπής του Δήμου, η οποία κοι</w:t>
      </w:r>
      <w:r w:rsidR="00AA2570" w:rsidRPr="00A66C16">
        <w:rPr>
          <w:rFonts w:ascii="Franklin Gothic Book" w:hAnsi="Franklin Gothic Book"/>
          <w:lang w:val="el-GR"/>
        </w:rPr>
        <w:t>ν</w:t>
      </w:r>
      <w:r w:rsidRPr="00A66C16">
        <w:rPr>
          <w:rFonts w:ascii="Franklin Gothic Book" w:hAnsi="Franklin Gothic Book"/>
        </w:rPr>
        <w:t>o</w:t>
      </w:r>
      <w:r w:rsidR="00AA2570" w:rsidRPr="00A66C16">
        <w:rPr>
          <w:rFonts w:ascii="Franklin Gothic Book" w:hAnsi="Franklin Gothic Book"/>
          <w:lang w:val="el-GR"/>
        </w:rPr>
        <w:t>π</w:t>
      </w:r>
      <w:r w:rsidRPr="00A66C16">
        <w:rPr>
          <w:rFonts w:ascii="Franklin Gothic Book" w:hAnsi="Franklin Gothic Book"/>
          <w:lang w:val="el-GR"/>
        </w:rPr>
        <w:t>οιείται με επιμέλεια αυτής στους προσφέροντες</w:t>
      </w:r>
      <w:r w:rsidR="007A57A1" w:rsidRPr="00A66C16">
        <w:rPr>
          <w:rFonts w:ascii="Franklin Gothic Book" w:hAnsi="Franklin Gothic Book"/>
          <w:lang w:val="el-GR"/>
        </w:rPr>
        <w:t xml:space="preserve"> </w:t>
      </w:r>
      <w:r w:rsidR="007A57A1" w:rsidRPr="00A66C16">
        <w:rPr>
          <w:rFonts w:ascii="Franklin Gothic Book" w:hAnsi="Franklin Gothic Book"/>
          <w:b/>
          <w:bCs/>
          <w:lang w:val="el-GR"/>
        </w:rPr>
        <w:t>μαζί με αντίγραφο των πρακτικών της διαδικασίας ελέγχου και αξιολόγησης των προσφορών του αντίστοιχου σταδίου</w:t>
      </w:r>
      <w:r w:rsidRPr="00A66C16">
        <w:rPr>
          <w:rFonts w:ascii="Franklin Gothic Book" w:hAnsi="Franklin Gothic Book"/>
          <w:lang w:val="el-GR"/>
        </w:rPr>
        <w:t>. Κατά της ανωτέρω απόφασης χωρεί ένσταση, σύμφωνα μ</w:t>
      </w:r>
      <w:r w:rsidR="00830735" w:rsidRPr="00A66C16">
        <w:rPr>
          <w:rFonts w:ascii="Franklin Gothic Book" w:hAnsi="Franklin Gothic Book"/>
          <w:lang w:val="el-GR"/>
        </w:rPr>
        <w:t>ε το άρθρο 127 του Ν.4412/2016.</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71024F" w:rsidRPr="00A66C16" w:rsidRDefault="0071024F" w:rsidP="00A66C16">
      <w:pPr>
        <w:spacing w:line="360" w:lineRule="auto"/>
        <w:rPr>
          <w:rFonts w:ascii="Franklin Gothic Book" w:hAnsi="Franklin Gothic Book"/>
          <w:lang w:val="el-GR"/>
        </w:rPr>
      </w:pPr>
      <w:r w:rsidRPr="00A66C16">
        <w:rPr>
          <w:rFonts w:ascii="Franklin Gothic Book" w:hAnsi="Franklin Gothic Book"/>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635DD4" w:rsidRPr="00A66C16" w:rsidRDefault="00635DD4" w:rsidP="00A66C16">
      <w:pPr>
        <w:pStyle w:val="2"/>
        <w:spacing w:line="360" w:lineRule="auto"/>
        <w:rPr>
          <w:rFonts w:ascii="Franklin Gothic Book" w:hAnsi="Franklin Gothic Book"/>
          <w:lang w:val="el-GR"/>
        </w:rPr>
      </w:pPr>
      <w:bookmarkStart w:id="71" w:name="__RefHeading___Toc470009813"/>
      <w:bookmarkStart w:id="72" w:name="_Toc17294403"/>
      <w:bookmarkEnd w:id="71"/>
      <w:r w:rsidRPr="00A66C16">
        <w:rPr>
          <w:rFonts w:ascii="Franklin Gothic Book" w:hAnsi="Franklin Gothic Book"/>
          <w:lang w:val="el-GR"/>
        </w:rPr>
        <w:t>3.2</w:t>
      </w:r>
      <w:r w:rsidRPr="00A66C16">
        <w:rPr>
          <w:rFonts w:ascii="Franklin Gothic Book" w:hAnsi="Franklin Gothic Book"/>
          <w:lang w:val="el-GR"/>
        </w:rPr>
        <w:tab/>
        <w:t>Πρόσκληση υποβολής δικαιολογητικών κατακύρωσης - Δικαιολογητικά κατακύρωσης</w:t>
      </w:r>
      <w:bookmarkEnd w:id="72"/>
    </w:p>
    <w:p w:rsidR="008F6B0C" w:rsidRDefault="008F6B0C" w:rsidP="00A66C16">
      <w:pPr>
        <w:spacing w:line="360" w:lineRule="auto"/>
        <w:rPr>
          <w:rFonts w:ascii="Franklin Gothic Book" w:hAnsi="Franklin Gothic Book"/>
          <w:lang w:val="el-GR"/>
        </w:rPr>
      </w:pPr>
    </w:p>
    <w:p w:rsidR="00AA2570" w:rsidRPr="00A66C16" w:rsidRDefault="007A57A1" w:rsidP="00A66C16">
      <w:pPr>
        <w:spacing w:line="360" w:lineRule="auto"/>
        <w:rPr>
          <w:rFonts w:ascii="Franklin Gothic Book" w:hAnsi="Franklin Gothic Book"/>
          <w:lang w:val="el-GR"/>
        </w:rPr>
      </w:pPr>
      <w:r w:rsidRPr="00A66C16">
        <w:rPr>
          <w:rFonts w:ascii="Franklin Gothic Book" w:hAnsi="Franklin Gothic Book"/>
          <w:lang w:val="el-GR"/>
        </w:rPr>
        <w:t xml:space="preserve">Μετά την ολοκλήρωση της διαδικασίας κατά την παρ. 3.1, αποστέλλεται σχετική πρόσκληση στον προσφέροντα, στον οποίο πρόκειται να γίνει η κατακύρωση («προσωρινό ανάδοχο»), για να υποβάλει εντός προθεσμίας δέκα (10) ημερών τα απαιτούμενα δικαιολογητικά - αποδεικτικά μέσα τόσο για τη μη συνδρομή των λόγων αποκλεισμού που προβλέπονται στη διακήρυξη, όσο και για την πλήρωση των κριτηρίων ποιοτικής επιλογής. </w:t>
      </w:r>
      <w:r w:rsidR="00635DD4" w:rsidRPr="00A66C16">
        <w:rPr>
          <w:rFonts w:ascii="Franklin Gothic Book" w:hAnsi="Franklin Gothic Book"/>
          <w:lang w:val="el-GR"/>
        </w:rPr>
        <w:t>Τα δικαιολογητικά προσκομίζονται σε σφραγισμένο φάκελο, ο οποίος παραδίδεται στην Επιτροπή Διαγωνισμού.</w:t>
      </w:r>
    </w:p>
    <w:p w:rsidR="007A57A1" w:rsidRPr="00A66C16" w:rsidRDefault="007A57A1" w:rsidP="00A66C16">
      <w:pPr>
        <w:spacing w:line="360" w:lineRule="auto"/>
        <w:rPr>
          <w:rFonts w:ascii="Franklin Gothic Book" w:hAnsi="Franklin Gothic Book"/>
          <w:lang w:val="el-GR"/>
        </w:rPr>
      </w:pPr>
      <w:r w:rsidRPr="00A66C16">
        <w:rPr>
          <w:rFonts w:ascii="Franklin Gothic Book" w:hAnsi="Franklin Gothic Book"/>
          <w:lang w:val="el-GR"/>
        </w:rPr>
        <w:t xml:space="preserve">Αν δεν προσκομισθούν τα παραπάνω δικαιολογητικά ή υπάρχουν ελλείψεις σε αυτά που υποβλήθηκαν, ο προσωρινός ανάδοχος υποβάλλει εντός της κατά τα ανωτέρω προβλεπόμενης προθεσμίας των 10 ημερών, αίτημα προς το αρμόδιο όργανο αξιολόγησης για την παράταση της προθεσμίας υποβολής, το οποίο συνοδεύεται µε αποδεικτικά έγγραφα από τα οποία να αποδεικνύεται ότι έχει αιτηθεί τη χορήγηση των δικαιολογητικών. Στην περίπτωση αυτή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 Η παρούσα ρύθμιση εφαρμόζεται αναλόγως και στις περιπτώσεις που η αναθέτουσα αρχή ζητήσει την </w:t>
      </w:r>
      <w:r w:rsidRPr="00A66C16">
        <w:rPr>
          <w:rFonts w:ascii="Franklin Gothic Book" w:hAnsi="Franklin Gothic Book"/>
          <w:lang w:val="el-GR"/>
        </w:rPr>
        <w:lastRenderedPageBreak/>
        <w:t>προσκόμιση των δικαιολογητικών κατά τη διαδικασία αξιολόγησης των προσφορών και πριν το στάδιο κατακύρωσης, κατ’ εφαρμογή της διάταξης του άρθρου 79 παράγραφος 5 εδάφιο α΄, τηρουμένων των αρχών της ίσης μεταχείρισης και της διαφάνειας.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Όσοι </w:t>
      </w:r>
      <w:r w:rsidR="00FD4590" w:rsidRPr="00A66C16">
        <w:rPr>
          <w:rFonts w:ascii="Franklin Gothic Book" w:hAnsi="Franklin Gothic Book"/>
          <w:lang w:val="el-GR"/>
        </w:rPr>
        <w:t xml:space="preserve">δεν έχουν αποκλεισθεί οριστικά </w:t>
      </w:r>
      <w:r w:rsidRPr="00A66C16">
        <w:rPr>
          <w:rFonts w:ascii="Franklin Gothic Book" w:hAnsi="Franklin Gothic Book"/>
          <w:lang w:val="el-GR"/>
        </w:rPr>
        <w:t>λαμβάνουν γνώση των παραπάνω δικαιολογητικών που κατατέθηκαν.</w:t>
      </w:r>
    </w:p>
    <w:p w:rsidR="00AA2570" w:rsidRPr="00A66C16" w:rsidRDefault="00AA2570" w:rsidP="00A66C16">
      <w:pPr>
        <w:spacing w:line="360" w:lineRule="auto"/>
        <w:rPr>
          <w:rFonts w:ascii="Franklin Gothic Book" w:hAnsi="Franklin Gothic Book"/>
          <w:lang w:val="el-GR"/>
        </w:rPr>
      </w:pPr>
      <w:r w:rsidRPr="00A66C16">
        <w:rPr>
          <w:rFonts w:ascii="Franklin Gothic Book" w:hAnsi="Franklin Gothic Book"/>
          <w:lang w:val="el-GR"/>
        </w:rPr>
        <w:t>Απορρίπτεται η προσφορά του προσωρινού αναδόχου, καταπίπτει υπέρ της αναθέτουσας αρχής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35DD4" w:rsidRPr="00A66C16" w:rsidRDefault="00635DD4" w:rsidP="00A66C16">
      <w:pPr>
        <w:spacing w:line="360" w:lineRule="auto"/>
        <w:rPr>
          <w:rFonts w:ascii="Franklin Gothic Book" w:hAnsi="Franklin Gothic Book"/>
          <w:i/>
          <w:color w:val="5B9BD5"/>
          <w:lang w:val="el-GR" w:eastAsia="el-GR"/>
        </w:rPr>
      </w:pPr>
      <w:r w:rsidRPr="00A66C16">
        <w:rPr>
          <w:rFonts w:ascii="Franklin Gothic Book" w:hAnsi="Franklin Gothic Book"/>
          <w:lang w:val="el-GR"/>
        </w:rPr>
        <w:t xml:space="preserve">i)  κατά τον έλεγχο των παραπάνω δικαιολογητικών διαπιστωθεί ότι τα στοιχεία που δηλώθηκαν με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το Τ.Ε.Υ.Δ., είναι ψευδή ή ανακριβή, ή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Αν κανένας από τους προσφέροντες δεν υποβάλλει αληθή ή ακριβή δήλωση </w:t>
      </w:r>
      <w:r w:rsidRPr="00A66C16">
        <w:rPr>
          <w:rFonts w:ascii="Franklin Gothic Book" w:hAnsi="Franklin Gothic Book"/>
          <w:b/>
          <w:lang w:val="el-GR"/>
        </w:rPr>
        <w:t>ή</w:t>
      </w:r>
      <w:r w:rsidRPr="00A66C16">
        <w:rPr>
          <w:rFonts w:ascii="Franklin Gothic Book" w:hAnsi="Franklin Gothic Book"/>
          <w:lang w:val="el-GR"/>
        </w:rPr>
        <w:t xml:space="preserve"> δεν προσκομίσει ένα ή περισσότερα από τα απαιτούμενα δικαιολογητικά </w:t>
      </w:r>
      <w:r w:rsidRPr="00A66C16">
        <w:rPr>
          <w:rFonts w:ascii="Franklin Gothic Book" w:hAnsi="Franklin Gothic Book"/>
          <w:b/>
          <w:lang w:val="el-GR"/>
        </w:rPr>
        <w:t>ή</w:t>
      </w:r>
      <w:r w:rsidRPr="00A66C16">
        <w:rPr>
          <w:rFonts w:ascii="Franklin Gothic Book" w:hAnsi="Franklin Gothic Book"/>
          <w:lang w:val="el-GR"/>
        </w:rPr>
        <w:t xml:space="preserve"> δεν αποδείξει ότι πληροί τα κριτήρια πο</w:t>
      </w:r>
      <w:r w:rsidR="002069E4">
        <w:rPr>
          <w:rFonts w:ascii="Franklin Gothic Book" w:hAnsi="Franklin Gothic Book"/>
          <w:lang w:val="el-GR"/>
        </w:rPr>
        <w:t>ιοτικής επιλογής σύμφωνα με την παράγρα</w:t>
      </w:r>
      <w:r w:rsidRPr="00A66C16">
        <w:rPr>
          <w:rFonts w:ascii="Franklin Gothic Book" w:hAnsi="Franklin Gothic Book"/>
          <w:lang w:val="el-GR"/>
        </w:rPr>
        <w:t>φο</w:t>
      </w:r>
      <w:r w:rsidR="002069E4">
        <w:rPr>
          <w:rFonts w:ascii="Franklin Gothic Book" w:hAnsi="Franklin Gothic Book"/>
          <w:lang w:val="el-GR"/>
        </w:rPr>
        <w:t xml:space="preserve"> 2.2.4</w:t>
      </w:r>
      <w:r w:rsidRPr="00A66C16">
        <w:rPr>
          <w:rFonts w:ascii="Franklin Gothic Book" w:hAnsi="Franklin Gothic Book"/>
          <w:lang w:val="el-GR"/>
        </w:rPr>
        <w:t xml:space="preserve"> της παρούσας διακήρυξης, η διαδικασία ματαιώνεται. </w:t>
      </w:r>
    </w:p>
    <w:p w:rsidR="00FD4590"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διαδικασία ελέγχου των παραπάνω δικαιολογητικών ολοκληρώνεται με τη σύνταξη πρακτικού </w:t>
      </w:r>
      <w:r w:rsidR="00C77DB1" w:rsidRPr="00A66C16">
        <w:rPr>
          <w:rFonts w:ascii="Franklin Gothic Book" w:hAnsi="Franklin Gothic Book"/>
          <w:lang w:val="el-GR"/>
        </w:rPr>
        <w:t xml:space="preserve">από </w:t>
      </w:r>
      <w:r w:rsidRPr="00A66C16">
        <w:rPr>
          <w:rFonts w:ascii="Franklin Gothic Book" w:hAnsi="Franklin Gothic Book"/>
          <w:lang w:val="el-GR"/>
        </w:rPr>
        <w:t>την Επιτροπή του Διαγωνισμού</w:t>
      </w:r>
      <w:r w:rsidR="00BE2DE5" w:rsidRPr="00A66C16">
        <w:rPr>
          <w:rFonts w:ascii="Franklin Gothic Book" w:hAnsi="Franklin Gothic Book"/>
          <w:lang w:val="el-GR"/>
        </w:rPr>
        <w:t xml:space="preserve">, στο οποίο αναγράφεται η τυχόν συμπλήρωση δικαιολογητικών </w:t>
      </w:r>
      <w:r w:rsidRPr="00A66C16">
        <w:rPr>
          <w:rFonts w:ascii="Franklin Gothic Book" w:hAnsi="Franklin Gothic Book"/>
          <w:lang w:val="el-GR"/>
        </w:rPr>
        <w:t xml:space="preserve">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203678"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Τα αποτελέσματα του ελέγχου των παραπάνω δικαιολογητικών και της εισήγησης της Επιτροπής επικυρώνονται με την απόφαση κατακύρωσης</w:t>
      </w:r>
      <w:r w:rsidR="00203678" w:rsidRPr="00A66C16">
        <w:rPr>
          <w:rFonts w:ascii="Franklin Gothic Book" w:hAnsi="Franklin Gothic Book"/>
          <w:lang w:val="el-GR"/>
        </w:rPr>
        <w:t>.</w:t>
      </w:r>
    </w:p>
    <w:p w:rsidR="00635DD4" w:rsidRPr="00A66C16" w:rsidRDefault="00635DD4" w:rsidP="00A66C16">
      <w:pPr>
        <w:pStyle w:val="2"/>
        <w:spacing w:line="360" w:lineRule="auto"/>
        <w:rPr>
          <w:rFonts w:ascii="Franklin Gothic Book" w:hAnsi="Franklin Gothic Book"/>
          <w:i/>
          <w:color w:val="5B9BD5"/>
          <w:lang w:val="el-GR" w:eastAsia="el-GR"/>
        </w:rPr>
      </w:pPr>
      <w:bookmarkStart w:id="73" w:name="__RefHeading___Toc470009814"/>
      <w:bookmarkStart w:id="74" w:name="_Toc17294404"/>
      <w:r w:rsidRPr="00A66C16">
        <w:rPr>
          <w:rFonts w:ascii="Franklin Gothic Book" w:hAnsi="Franklin Gothic Book"/>
          <w:lang w:val="el-GR"/>
        </w:rPr>
        <w:t>3.3</w:t>
      </w:r>
      <w:r w:rsidRPr="00A66C16">
        <w:rPr>
          <w:rFonts w:ascii="Franklin Gothic Book" w:hAnsi="Franklin Gothic Book"/>
          <w:lang w:val="el-GR"/>
        </w:rPr>
        <w:tab/>
        <w:t>Κατακύρωση - σύναψη σύμβασης</w:t>
      </w:r>
      <w:bookmarkEnd w:id="73"/>
      <w:bookmarkEnd w:id="74"/>
      <w:r w:rsidRPr="00A66C16">
        <w:rPr>
          <w:rFonts w:ascii="Franklin Gothic Book" w:hAnsi="Franklin Gothic Book"/>
          <w:lang w:val="el-GR"/>
        </w:rPr>
        <w:t xml:space="preserve"> </w:t>
      </w:r>
    </w:p>
    <w:p w:rsidR="00EB5356"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w:t>
      </w:r>
      <w:r w:rsidR="00203678" w:rsidRPr="00A66C16">
        <w:rPr>
          <w:rFonts w:ascii="Franklin Gothic Book" w:hAnsi="Franklin Gothic Book"/>
          <w:lang w:val="el-GR"/>
        </w:rPr>
        <w:t xml:space="preserve"> που δεν έχει αποκλειστεί οριστικά</w:t>
      </w:r>
      <w:r w:rsidRPr="00A66C16">
        <w:rPr>
          <w:rFonts w:ascii="Franklin Gothic Book" w:hAnsi="Franklin Gothic Book"/>
          <w:lang w:val="el-GR"/>
        </w:rPr>
        <w:t xml:space="preserve">, σύμφωνα με το άρθρο 100 του ν. 4412/2016, εκτός από τον προσωρινό ανάδοχο, </w:t>
      </w:r>
      <w:r w:rsidR="00AA2570" w:rsidRPr="00A66C16">
        <w:rPr>
          <w:rFonts w:ascii="Franklin Gothic Book" w:hAnsi="Franklin Gothic Book"/>
          <w:lang w:val="el-GR"/>
        </w:rPr>
        <w:t xml:space="preserve">με κάθε πρόσφορο τρόπο </w:t>
      </w:r>
      <w:r w:rsidRPr="00A66C16">
        <w:rPr>
          <w:rFonts w:ascii="Franklin Gothic Book" w:hAnsi="Franklin Gothic Book"/>
          <w:lang w:val="el-GR"/>
        </w:rPr>
        <w:t xml:space="preserve">επί αποδείξει. </w:t>
      </w:r>
      <w:r w:rsidR="00EB5356" w:rsidRPr="00A66C16">
        <w:rPr>
          <w:rFonts w:ascii="Franklin Gothic Book" w:hAnsi="Franklin Gothic Book"/>
          <w:lang w:val="el-GR"/>
        </w:rPr>
        <w:t>Κατά της ανωτέρω απόφασης χωρεί ένσταση, σύμφωνα με το άρθρο 127 του Ν.4412/2016.</w:t>
      </w:r>
    </w:p>
    <w:p w:rsidR="00FD4590" w:rsidRPr="00A66C16" w:rsidRDefault="00FD4590" w:rsidP="00A66C16">
      <w:pPr>
        <w:spacing w:line="360" w:lineRule="auto"/>
        <w:rPr>
          <w:rFonts w:ascii="Franklin Gothic Book" w:hAnsi="Franklin Gothic Book"/>
          <w:lang w:val="el-GR"/>
        </w:rPr>
      </w:pPr>
      <w:r w:rsidRPr="00A66C16">
        <w:rPr>
          <w:rFonts w:ascii="Franklin Gothic Book" w:hAnsi="Franklin Gothic Book"/>
          <w:lang w:val="el-GR"/>
        </w:rPr>
        <w:t>Η εν λόγω απόφαση αναφέρει την προθεσμία για την αναστολή της σύναψης της σύμβασης σύμφωνα με την επόμενη παράγραφο 3.4.</w:t>
      </w:r>
    </w:p>
    <w:p w:rsidR="00BD27F6" w:rsidRPr="00A66C16" w:rsidRDefault="00BD27F6" w:rsidP="00A66C16">
      <w:pPr>
        <w:spacing w:line="360" w:lineRule="auto"/>
        <w:rPr>
          <w:rFonts w:ascii="Franklin Gothic Book" w:hAnsi="Franklin Gothic Book"/>
          <w:lang w:val="el-GR"/>
        </w:rPr>
      </w:pPr>
      <w:r w:rsidRPr="00A66C16">
        <w:rPr>
          <w:rFonts w:ascii="Franklin Gothic Book" w:hAnsi="Franklin Gothic Book"/>
          <w:lang w:val="el-GR"/>
        </w:rPr>
        <w:t xml:space="preserve">Τα έννομα αποτελέσματα της απόφασης κατακύρωσης και ιδίως η σύναψη της σύμβασης επέρχονται όταν παρέλθει άπρακτη η προθεσμία άσκησης της ένστασης του άρθρου 127 και σε περίπτωση άσκησης, η </w:t>
      </w:r>
      <w:r w:rsidRPr="00A66C16">
        <w:rPr>
          <w:rFonts w:ascii="Franklin Gothic Book" w:hAnsi="Franklin Gothic Book"/>
          <w:lang w:val="el-GR"/>
        </w:rPr>
        <w:lastRenderedPageBreak/>
        <w:t>έκδοση απόφασης επί αυτής ή η πάροδος άπρακτης της προθεσμίας του πρώτου εδαφίου της παραγράφου 2 του άρθρου 127.</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αναθέτουσα αρχή προσκαλεί τον ανάδοχο να προσέλθει για υπογραφή του συμφωνητικού </w:t>
      </w:r>
      <w:r w:rsidR="00B63F4D" w:rsidRPr="00A66C16">
        <w:rPr>
          <w:rFonts w:ascii="Franklin Gothic Book" w:hAnsi="Franklin Gothic Book"/>
          <w:lang w:val="el-GR"/>
        </w:rPr>
        <w:t>θέτοντάς του προθεσμία που δε μπορεί να υπερβαίνει τις είκοσι (20) ημέρες</w:t>
      </w:r>
      <w:r w:rsidRPr="00A66C16">
        <w:rPr>
          <w:rFonts w:ascii="Franklin Gothic Book" w:hAnsi="Franklin Gothic Book"/>
          <w:lang w:val="el-GR"/>
        </w:rPr>
        <w:t xml:space="preserve"> από την κοινοποίηση της σχετικής ειδικής πρόσκλησης. Το συμφωνητικό έχει αποδεικτικό χαρακτήρα.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η κατακύρωση, </w:t>
      </w:r>
      <w:r w:rsidR="00337D8D" w:rsidRPr="00A66C16">
        <w:rPr>
          <w:rFonts w:ascii="Franklin Gothic Book" w:hAnsi="Franklin Gothic Book"/>
          <w:lang w:val="el-GR"/>
        </w:rPr>
        <w:t>με την ίδια διαδικασία (άρθρο 103)</w:t>
      </w:r>
      <w:r w:rsidRPr="00A66C16">
        <w:rPr>
          <w:rFonts w:ascii="Franklin Gothic Book" w:hAnsi="Franklin Gothic Book"/>
          <w:lang w:val="el-GR"/>
        </w:rPr>
        <w:t xml:space="preserve">, γίνεται στον προσφέροντα που υπέβαλε την  αμέσως επόμενη πλέον συμφέρουσα από οικονομική άποψη προσφορά. </w:t>
      </w:r>
      <w:bookmarkStart w:id="75" w:name="__RefHeading___Toc470009815"/>
      <w:bookmarkEnd w:id="75"/>
    </w:p>
    <w:p w:rsidR="0048357B" w:rsidRPr="00A66C16" w:rsidRDefault="0048357B" w:rsidP="00A66C16">
      <w:pPr>
        <w:spacing w:line="360" w:lineRule="auto"/>
        <w:rPr>
          <w:rFonts w:ascii="Franklin Gothic Book" w:hAnsi="Franklin Gothic Book"/>
          <w:lang w:val="el-GR"/>
        </w:rPr>
      </w:pPr>
      <w:r w:rsidRPr="00A66C16">
        <w:rPr>
          <w:rFonts w:ascii="Franklin Gothic Book" w:hAnsi="Franklin Gothic Book"/>
          <w:lang w:val="el-GR"/>
        </w:rPr>
        <w:t>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w:t>
      </w:r>
    </w:p>
    <w:p w:rsidR="00635DD4" w:rsidRPr="00A66C16" w:rsidRDefault="00635DD4" w:rsidP="00A66C16">
      <w:pPr>
        <w:pStyle w:val="2"/>
        <w:spacing w:line="360" w:lineRule="auto"/>
        <w:rPr>
          <w:rFonts w:ascii="Franklin Gothic Book" w:hAnsi="Franklin Gothic Book"/>
          <w:i/>
          <w:iCs/>
          <w:color w:val="5B9BD5"/>
          <w:spacing w:val="5"/>
          <w:lang w:val="el-GR"/>
        </w:rPr>
      </w:pPr>
      <w:bookmarkStart w:id="76" w:name="__RefHeading___Toc470009816"/>
      <w:bookmarkEnd w:id="76"/>
      <w:r w:rsidRPr="00A66C16">
        <w:rPr>
          <w:rFonts w:ascii="Franklin Gothic Book" w:hAnsi="Franklin Gothic Book"/>
          <w:lang w:val="el-GR"/>
        </w:rPr>
        <w:t xml:space="preserve"> </w:t>
      </w:r>
      <w:bookmarkStart w:id="77" w:name="_Toc17294405"/>
      <w:r w:rsidR="00274EFE" w:rsidRPr="00A66C16">
        <w:rPr>
          <w:rFonts w:ascii="Franklin Gothic Book" w:hAnsi="Franklin Gothic Book"/>
          <w:lang w:val="el-GR"/>
        </w:rPr>
        <w:t>3.4</w:t>
      </w:r>
      <w:r w:rsidRPr="00A66C16">
        <w:rPr>
          <w:rFonts w:ascii="Franklin Gothic Book" w:hAnsi="Franklin Gothic Book"/>
          <w:lang w:val="el-GR"/>
        </w:rPr>
        <w:tab/>
        <w:t xml:space="preserve">Ενστάσεις </w:t>
      </w:r>
      <w:bookmarkEnd w:id="77"/>
    </w:p>
    <w:p w:rsidR="00B63F4D" w:rsidRPr="00A66C16" w:rsidRDefault="00635DD4" w:rsidP="00A66C16">
      <w:pPr>
        <w:spacing w:line="360" w:lineRule="auto"/>
        <w:rPr>
          <w:rFonts w:ascii="Franklin Gothic Book" w:hAnsi="Franklin Gothic Book"/>
          <w:spacing w:val="5"/>
          <w:lang w:val="el-GR"/>
        </w:rPr>
      </w:pPr>
      <w:r w:rsidRPr="00A66C16">
        <w:rPr>
          <w:rFonts w:ascii="Franklin Gothic Book" w:hAnsi="Franklin Gothic Book"/>
          <w:spacing w:val="5"/>
          <w:lang w:val="el-GR"/>
        </w:rPr>
        <w:t xml:space="preserve">Σε περίπτωση ένστασης κατά πράξης </w:t>
      </w:r>
      <w:r w:rsidR="005F6EF3" w:rsidRPr="00A66C16">
        <w:rPr>
          <w:rFonts w:ascii="Franklin Gothic Book" w:hAnsi="Franklin Gothic Book"/>
          <w:spacing w:val="5"/>
          <w:lang w:val="el-GR"/>
        </w:rPr>
        <w:t xml:space="preserve">ή παράλειψης </w:t>
      </w:r>
      <w:r w:rsidRPr="00A66C16">
        <w:rPr>
          <w:rFonts w:ascii="Franklin Gothic Book" w:hAnsi="Franklin Gothic Book"/>
          <w:spacing w:val="5"/>
          <w:lang w:val="el-GR"/>
        </w:rPr>
        <w:t>της αναθέτουσας αρχής, η προθεσμία άσκησής της είναι πέντε (5) ημέρες από την κοινοποίηση της προσβαλλόμενης πράξης στον ενδιαφερόμενο οικονομικό φορέα</w:t>
      </w:r>
      <w:r w:rsidR="005F6EF3" w:rsidRPr="00A66C16">
        <w:rPr>
          <w:rFonts w:ascii="Franklin Gothic Book" w:hAnsi="Franklin Gothic Book"/>
          <w:spacing w:val="5"/>
          <w:lang w:val="el-GR"/>
        </w:rPr>
        <w:t xml:space="preserve"> ή από τη συντέλεση της παράλειψης</w:t>
      </w:r>
      <w:r w:rsidRPr="00A66C16">
        <w:rPr>
          <w:rFonts w:ascii="Franklin Gothic Book" w:hAnsi="Franklin Gothic Book"/>
          <w:spacing w:val="5"/>
          <w:lang w:val="el-GR"/>
        </w:rPr>
        <w:t xml:space="preserve">. </w:t>
      </w:r>
      <w:r w:rsidR="00B63F4D" w:rsidRPr="00A66C16">
        <w:rPr>
          <w:rFonts w:ascii="Franklin Gothic Book" w:hAnsi="Franklin Gothic Book"/>
          <w:spacing w:val="5"/>
          <w:lang w:val="el-GR"/>
        </w:rPr>
        <w:t>Η ένσταση κατά της διακήρυξης υποβάλλεται σε προθεσμία που εκτείνεται μέχρι το ήμισυ του χρονικού διαστήματος από τη δημοσίευση της διακήρυξης στο ΚΗΜΔΗΣ μέχρι την καταληκτική ημερομηνία υποβολής των προσφορών. Για τον υπολογισμό της προθεσμίας αυτής συνυπολογίζονται και οι ημερομηνίες της δημοσίευσης και της υποβολής των προσφορών.</w:t>
      </w:r>
    </w:p>
    <w:p w:rsidR="00B63F4D" w:rsidRPr="00A66C16" w:rsidRDefault="00635DD4" w:rsidP="00A66C16">
      <w:pPr>
        <w:spacing w:line="360" w:lineRule="auto"/>
        <w:rPr>
          <w:rFonts w:ascii="Franklin Gothic Book" w:hAnsi="Franklin Gothic Book"/>
          <w:spacing w:val="5"/>
          <w:lang w:val="el-GR"/>
        </w:rPr>
      </w:pPr>
      <w:r w:rsidRPr="00A66C16">
        <w:rPr>
          <w:rFonts w:ascii="Franklin Gothic Book" w:hAnsi="Franklin Gothic Book"/>
          <w:spacing w:val="5"/>
          <w:lang w:val="el-GR"/>
        </w:rPr>
        <w:t>Η ένσταση υποβάλλεται, ενώπιον της αναθέτουσας αρχής</w:t>
      </w:r>
      <w:r w:rsidR="004D3695" w:rsidRPr="00A66C16">
        <w:rPr>
          <w:rFonts w:ascii="Franklin Gothic Book" w:hAnsi="Franklin Gothic Book"/>
          <w:spacing w:val="5"/>
          <w:lang w:val="el-GR"/>
        </w:rPr>
        <w:t xml:space="preserve">. </w:t>
      </w:r>
      <w:r w:rsidRPr="00A66C16">
        <w:rPr>
          <w:rFonts w:ascii="Franklin Gothic Book" w:hAnsi="Franklin Gothic Book"/>
          <w:spacing w:val="5"/>
          <w:lang w:val="el-GR"/>
        </w:rPr>
        <w:t>H αναθέτουσα αρχή αποφασίζει αιτιολογημένα, κατόπιν γνωμοδότησης της αρμόδιας Επιτροπής αξιολόγησης ενστάσεων, σύμφωνα με τα οριζόμενα και στο άρθρο 221 του ν. 4412/2016, εντός προθεσμίας δέκα (10) ημερών,</w:t>
      </w:r>
      <w:r w:rsidR="00B63F4D" w:rsidRPr="00A66C16">
        <w:rPr>
          <w:rFonts w:ascii="Franklin Gothic Book" w:hAnsi="Franklin Gothic Book"/>
          <w:spacing w:val="5"/>
          <w:lang w:val="el-GR"/>
        </w:rPr>
        <w:t xml:space="preserve"> από την κοινοποίηση της ένστασης η οποία μπορεί να γίνει και με ηλεκτρονικά μέσα. </w:t>
      </w:r>
      <w:r w:rsidR="00B63F4D" w:rsidRPr="00A66C16">
        <w:rPr>
          <w:rFonts w:ascii="Franklin Gothic Book" w:hAnsi="Franklin Gothic Book" w:cstheme="minorHAnsi"/>
          <w:szCs w:val="22"/>
          <w:shd w:val="clear" w:color="auto" w:fill="FFFFFF"/>
          <w:lang w:val="el-GR"/>
        </w:rPr>
        <w:t>Στην περίπτωση της ένστασης κατά της δ</w:t>
      </w:r>
      <w:r w:rsidR="001662C5" w:rsidRPr="00A66C16">
        <w:rPr>
          <w:rFonts w:ascii="Franklin Gothic Book" w:hAnsi="Franklin Gothic Book" w:cstheme="minorHAnsi"/>
          <w:szCs w:val="22"/>
          <w:shd w:val="clear" w:color="auto" w:fill="FFFFFF"/>
          <w:lang w:val="el-GR"/>
        </w:rPr>
        <w:t>ιακήρυξης η αναθέ</w:t>
      </w:r>
      <w:r w:rsidR="00B63F4D" w:rsidRPr="00A66C16">
        <w:rPr>
          <w:rFonts w:ascii="Franklin Gothic Book" w:hAnsi="Franklin Gothic Book" w:cstheme="minorHAnsi"/>
          <w:szCs w:val="22"/>
          <w:shd w:val="clear" w:color="auto" w:fill="FFFFFF"/>
          <w:lang w:val="el-GR"/>
        </w:rPr>
        <w:t>τουσα αρχή αποφασίζει σε κάθε περίπτωση πριν την καταληκτική ημερομηνία υποβολής των προσφορών.</w:t>
      </w:r>
      <w:r w:rsidR="00B63F4D" w:rsidRPr="00A66C16">
        <w:rPr>
          <w:rFonts w:ascii="Franklin Gothic Book" w:hAnsi="Franklin Gothic Book"/>
          <w:sz w:val="14"/>
          <w:szCs w:val="14"/>
          <w:shd w:val="clear" w:color="auto" w:fill="FFFFFF"/>
        </w:rPr>
        <w:t> </w:t>
      </w:r>
      <w:r w:rsidR="00B63F4D" w:rsidRPr="00A66C16">
        <w:rPr>
          <w:rFonts w:ascii="Franklin Gothic Book" w:hAnsi="Franklin Gothic Book"/>
          <w:spacing w:val="5"/>
          <w:lang w:val="el-GR"/>
        </w:rPr>
        <w:t>Με την άπρακτη πάροδο των ανωτέρω προθεσμιών τεκμαί</w:t>
      </w:r>
      <w:r w:rsidR="001662C5" w:rsidRPr="00A66C16">
        <w:rPr>
          <w:rFonts w:ascii="Franklin Gothic Book" w:hAnsi="Franklin Gothic Book"/>
          <w:spacing w:val="5"/>
          <w:lang w:val="el-GR"/>
        </w:rPr>
        <w:t xml:space="preserve">ρεται η απόρριψη της ένστασης. </w:t>
      </w:r>
    </w:p>
    <w:p w:rsidR="00B63F4D" w:rsidRPr="00A66C16" w:rsidRDefault="001662C5" w:rsidP="00A66C16">
      <w:pPr>
        <w:spacing w:line="360" w:lineRule="auto"/>
        <w:rPr>
          <w:rFonts w:ascii="Franklin Gothic Book" w:hAnsi="Franklin Gothic Book"/>
          <w:spacing w:val="5"/>
          <w:lang w:val="el-GR"/>
        </w:rPr>
      </w:pPr>
      <w:r w:rsidRPr="00A66C16">
        <w:rPr>
          <w:rFonts w:ascii="Franklin Gothic Book" w:hAnsi="Franklin Gothic Book"/>
          <w:spacing w:val="5"/>
          <w:lang w:val="el-GR"/>
        </w:rPr>
        <w:t>Γ</w:t>
      </w:r>
      <w:r w:rsidR="006E0CA1" w:rsidRPr="00A66C16">
        <w:rPr>
          <w:rFonts w:ascii="Franklin Gothic Book" w:hAnsi="Franklin Gothic Book"/>
          <w:spacing w:val="5"/>
          <w:lang w:val="el-GR"/>
        </w:rPr>
        <w:t>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w:t>
      </w:r>
      <w:r w:rsidRPr="00A66C16">
        <w:rPr>
          <w:rFonts w:ascii="Franklin Gothic Book" w:hAnsi="Franklin Gothic Book"/>
          <w:spacing w:val="5"/>
          <w:lang w:val="el-GR"/>
        </w:rPr>
        <w:t>.</w:t>
      </w:r>
      <w:r w:rsidR="006E0CA1" w:rsidRPr="00A66C16">
        <w:rPr>
          <w:rFonts w:ascii="Franklin Gothic Book" w:hAnsi="Franklin Gothic Book"/>
          <w:spacing w:val="5"/>
          <w:lang w:val="el-GR"/>
        </w:rPr>
        <w:t xml:space="preserve"> </w:t>
      </w:r>
    </w:p>
    <w:p w:rsidR="00BE3DC0" w:rsidRPr="00A66C16" w:rsidRDefault="00BE3DC0" w:rsidP="00A66C16">
      <w:pPr>
        <w:spacing w:line="360" w:lineRule="auto"/>
        <w:rPr>
          <w:rFonts w:ascii="Franklin Gothic Book" w:hAnsi="Franklin Gothic Book"/>
          <w:spacing w:val="5"/>
          <w:lang w:val="el-GR"/>
        </w:rPr>
      </w:pPr>
      <w:r w:rsidRPr="00A66C16">
        <w:rPr>
          <w:rFonts w:ascii="Franklin Gothic Book" w:hAnsi="Franklin Gothic Book"/>
          <w:spacing w:val="5"/>
          <w:lang w:val="el-GR"/>
        </w:rPr>
        <w:t>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w:t>
      </w:r>
    </w:p>
    <w:p w:rsidR="0083207C" w:rsidRPr="00A66C16" w:rsidRDefault="0083207C" w:rsidP="00A66C16">
      <w:pPr>
        <w:spacing w:line="360" w:lineRule="auto"/>
        <w:rPr>
          <w:rFonts w:ascii="Franklin Gothic Book" w:hAnsi="Franklin Gothic Book"/>
          <w:spacing w:val="5"/>
          <w:lang w:val="el-GR"/>
        </w:rPr>
      </w:pPr>
      <w:r w:rsidRPr="00A66C16">
        <w:rPr>
          <w:rFonts w:ascii="Franklin Gothic Book" w:hAnsi="Franklin Gothic Book"/>
          <w:spacing w:val="5"/>
          <w:lang w:val="el-GR"/>
        </w:rPr>
        <w:t>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ενώπιον του Διοικητικού Εφετείου της έδρας της αναθέτουσας αρχής, κατά τα οριζόμενα στο π.δ. 18/1989 (Α΄ 8).</w:t>
      </w:r>
    </w:p>
    <w:p w:rsidR="0083207C" w:rsidRPr="00A66C16" w:rsidRDefault="0083207C" w:rsidP="00A66C16">
      <w:pPr>
        <w:spacing w:line="360" w:lineRule="auto"/>
        <w:rPr>
          <w:rFonts w:ascii="Franklin Gothic Book" w:hAnsi="Franklin Gothic Book"/>
          <w:spacing w:val="5"/>
          <w:lang w:val="el-GR"/>
        </w:rPr>
      </w:pPr>
      <w:r w:rsidRPr="00A66C16">
        <w:rPr>
          <w:rFonts w:ascii="Franklin Gothic Book" w:hAnsi="Franklin Gothic Book"/>
          <w:spacing w:val="5"/>
          <w:lang w:val="el-GR"/>
        </w:rPr>
        <w:lastRenderedPageBreak/>
        <w:t>Η άσκηση της ένστασης αποτελεί προϋπόθεση για την άσκηση των ενδίκων βοηθημάτων του παρόντος. Πέραν από την ενδικοφανή αυτή προσφυγή δεν χωρεί καμία άλλη τυχόν προβλεπόμενη από γενική διάταξη ενδικοφανής προσφυγή ή ειδική προσφυγή νομιμότητας.</w:t>
      </w:r>
    </w:p>
    <w:p w:rsidR="009C2113" w:rsidRPr="00A66C16" w:rsidRDefault="0083207C" w:rsidP="00A66C16">
      <w:pPr>
        <w:spacing w:line="360" w:lineRule="auto"/>
        <w:rPr>
          <w:rFonts w:ascii="Franklin Gothic Book" w:hAnsi="Franklin Gothic Book" w:cs="Times New Roman"/>
          <w:szCs w:val="22"/>
          <w:lang w:val="el-GR" w:eastAsia="el-GR"/>
        </w:rPr>
      </w:pPr>
      <w:r w:rsidRPr="00A66C16">
        <w:rPr>
          <w:rFonts w:ascii="Franklin Gothic Book" w:hAnsi="Franklin Gothic Book"/>
          <w:spacing w:val="5"/>
          <w:lang w:val="el-GR"/>
        </w:rPr>
        <w:t xml:space="preserve">Το </w:t>
      </w:r>
      <w:r w:rsidRPr="00A66C16">
        <w:rPr>
          <w:rFonts w:ascii="Franklin Gothic Book" w:hAnsi="Franklin Gothic Book" w:cs="Times New Roman"/>
          <w:szCs w:val="22"/>
          <w:lang w:val="el-GR" w:eastAsia="el-GR"/>
        </w:rPr>
        <w:t>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p>
    <w:p w:rsidR="00635DD4" w:rsidRPr="00A66C16" w:rsidRDefault="00635DD4" w:rsidP="00A66C16">
      <w:pPr>
        <w:pStyle w:val="2"/>
        <w:spacing w:line="360" w:lineRule="auto"/>
        <w:rPr>
          <w:rFonts w:ascii="Franklin Gothic Book" w:hAnsi="Franklin Gothic Book"/>
          <w:lang w:val="el-GR"/>
        </w:rPr>
      </w:pPr>
      <w:bookmarkStart w:id="78" w:name="__RefHeading___Toc470009817"/>
      <w:bookmarkStart w:id="79" w:name="_Toc17294406"/>
      <w:bookmarkEnd w:id="78"/>
      <w:r w:rsidRPr="00A66C16">
        <w:rPr>
          <w:rFonts w:ascii="Franklin Gothic Book" w:hAnsi="Franklin Gothic Book"/>
          <w:lang w:val="el-GR"/>
        </w:rPr>
        <w:t>3.5</w:t>
      </w:r>
      <w:r w:rsidRPr="00A66C16">
        <w:rPr>
          <w:rFonts w:ascii="Franklin Gothic Book" w:hAnsi="Franklin Gothic Book"/>
          <w:lang w:val="el-GR"/>
        </w:rPr>
        <w:tab/>
        <w:t>Ματαίωση Διαδικασίας</w:t>
      </w:r>
      <w:bookmarkEnd w:id="79"/>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35DD4" w:rsidRPr="00A66C16" w:rsidRDefault="00635DD4" w:rsidP="00A66C16">
      <w:pPr>
        <w:pStyle w:val="1"/>
        <w:spacing w:line="360" w:lineRule="auto"/>
        <w:rPr>
          <w:rFonts w:ascii="Franklin Gothic Book" w:hAnsi="Franklin Gothic Book"/>
          <w:lang w:val="el-GR"/>
        </w:rPr>
      </w:pPr>
      <w:bookmarkStart w:id="80" w:name="__RefHeading___Toc470009818"/>
      <w:r w:rsidRPr="00A66C16">
        <w:rPr>
          <w:rFonts w:ascii="Franklin Gothic Book" w:hAnsi="Franklin Gothic Book"/>
          <w:lang w:val="el-GR"/>
        </w:rPr>
        <w:lastRenderedPageBreak/>
        <w:t>4.</w:t>
      </w:r>
      <w:r w:rsidRPr="00A66C16">
        <w:rPr>
          <w:rFonts w:ascii="Franklin Gothic Book" w:hAnsi="Franklin Gothic Book"/>
          <w:lang w:val="el-GR"/>
        </w:rPr>
        <w:tab/>
        <w:t>ΟΡΟΙ ΕΚΤΕΛΕΣΗΣ ΤΗΣ ΣΥΜΒΑΣΗΣ</w:t>
      </w:r>
      <w:bookmarkEnd w:id="80"/>
      <w:r w:rsidRPr="00A66C16">
        <w:rPr>
          <w:rFonts w:ascii="Franklin Gothic Book" w:hAnsi="Franklin Gothic Book"/>
          <w:lang w:val="el-GR"/>
        </w:rPr>
        <w:t xml:space="preserve"> </w:t>
      </w:r>
    </w:p>
    <w:p w:rsidR="00635DD4" w:rsidRPr="00A66C16" w:rsidRDefault="00F57E00" w:rsidP="00A66C16">
      <w:pPr>
        <w:pStyle w:val="2"/>
        <w:spacing w:line="360" w:lineRule="auto"/>
        <w:rPr>
          <w:rFonts w:ascii="Franklin Gothic Book" w:hAnsi="Franklin Gothic Book"/>
          <w:lang w:val="el-GR"/>
        </w:rPr>
      </w:pPr>
      <w:bookmarkStart w:id="81" w:name="__RefHeading___Toc470009819"/>
      <w:bookmarkStart w:id="82" w:name="_Toc17294407"/>
      <w:bookmarkEnd w:id="81"/>
      <w:r>
        <w:rPr>
          <w:rFonts w:ascii="Franklin Gothic Book" w:hAnsi="Franklin Gothic Book"/>
          <w:lang w:val="el-GR"/>
        </w:rPr>
        <w:t>4.1</w:t>
      </w:r>
      <w:r>
        <w:rPr>
          <w:rFonts w:ascii="Franklin Gothic Book" w:hAnsi="Franklin Gothic Book"/>
          <w:lang w:val="el-GR"/>
        </w:rPr>
        <w:tab/>
        <w:t>Εγγύ</w:t>
      </w:r>
      <w:r w:rsidR="00BD0B61" w:rsidRPr="00A66C16">
        <w:rPr>
          <w:rFonts w:ascii="Franklin Gothic Book" w:hAnsi="Franklin Gothic Book"/>
          <w:lang w:val="el-GR"/>
        </w:rPr>
        <w:t xml:space="preserve">ηση </w:t>
      </w:r>
      <w:r w:rsidR="00635DD4" w:rsidRPr="00A66C16">
        <w:rPr>
          <w:rFonts w:ascii="Franklin Gothic Book" w:hAnsi="Franklin Gothic Book"/>
          <w:lang w:val="el-GR"/>
        </w:rPr>
        <w:t>καλής εκτέλεσης</w:t>
      </w:r>
      <w:bookmarkEnd w:id="82"/>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w:t>
      </w:r>
      <w:r w:rsidR="00AE768E">
        <w:rPr>
          <w:rFonts w:ascii="Franklin Gothic Book" w:hAnsi="Franklin Gothic Book"/>
          <w:lang w:val="el-GR"/>
        </w:rPr>
        <w:t xml:space="preserve">τον τίτλο της σχετικής σύμβασης. </w:t>
      </w:r>
      <w:r w:rsidRPr="00A66C16">
        <w:rPr>
          <w:rFonts w:ascii="Franklin Gothic Book" w:hAnsi="Franklin Gothic Book"/>
          <w:lang w:val="el-GR"/>
        </w:rPr>
        <w:t>Το περιεχόμενό της είναι σύμφωνο με τα οριζόμενα στο άρθρο 72 του ν. 4412/2016.</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Η εγγύηση καλής εκτέλεσης καταπίπτει σε περίπτωση παράβασης των όρων της σύμβασης, όπως αυτή ειδικότερα ορίζει. </w:t>
      </w:r>
    </w:p>
    <w:p w:rsidR="006707A9" w:rsidRPr="00A66C16" w:rsidRDefault="006707A9" w:rsidP="00A66C16">
      <w:pPr>
        <w:spacing w:line="360" w:lineRule="auto"/>
        <w:rPr>
          <w:rFonts w:ascii="Franklin Gothic Book" w:hAnsi="Franklin Gothic Book"/>
          <w:lang w:val="el-GR"/>
        </w:rPr>
      </w:pPr>
      <w:bookmarkStart w:id="83" w:name="__RefHeading___Toc470009820"/>
      <w:r w:rsidRPr="00A66C16">
        <w:rPr>
          <w:rFonts w:ascii="Franklin Gothic Book" w:hAnsi="Franklin Gothic Book"/>
          <w:lang w:val="el-GR"/>
        </w:rPr>
        <w:t xml:space="preserve">Η εγγύηση καλής εκτέλεσης </w:t>
      </w:r>
      <w:r w:rsidR="00BD0B61" w:rsidRPr="00A66C16">
        <w:rPr>
          <w:rFonts w:ascii="Franklin Gothic Book" w:hAnsi="Franklin Gothic Book"/>
          <w:lang w:val="el-GR"/>
        </w:rPr>
        <w:t xml:space="preserve">επιστρέφεται στο σύνολό της </w:t>
      </w:r>
      <w:r w:rsidRPr="00A66C16">
        <w:rPr>
          <w:rFonts w:ascii="Franklin Gothic Book" w:hAnsi="Franklin Gothic Book"/>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γίνεται μετά την αντιμετώπιση των παρατηρήσεων και του εκπροθέσμου. </w:t>
      </w:r>
    </w:p>
    <w:p w:rsidR="00635DD4" w:rsidRPr="00A66C16" w:rsidRDefault="00635DD4" w:rsidP="00A66C16">
      <w:pPr>
        <w:pStyle w:val="2"/>
        <w:spacing w:line="360" w:lineRule="auto"/>
        <w:rPr>
          <w:rFonts w:ascii="Franklin Gothic Book" w:hAnsi="Franklin Gothic Book"/>
          <w:lang w:val="el-GR"/>
        </w:rPr>
      </w:pPr>
      <w:bookmarkStart w:id="84" w:name="_Toc17294408"/>
      <w:r w:rsidRPr="00A66C16">
        <w:rPr>
          <w:rFonts w:ascii="Franklin Gothic Book" w:hAnsi="Franklin Gothic Book"/>
          <w:lang w:val="el-GR"/>
        </w:rPr>
        <w:t xml:space="preserve">4.2 </w:t>
      </w:r>
      <w:r w:rsidRPr="00A66C16">
        <w:rPr>
          <w:rFonts w:ascii="Franklin Gothic Book" w:hAnsi="Franklin Gothic Book"/>
          <w:lang w:val="el-GR"/>
        </w:rPr>
        <w:tab/>
        <w:t>Συμβατικό Πλαίσιο - Εφαρμοστέα Νομοθεσία</w:t>
      </w:r>
      <w:bookmarkEnd w:id="83"/>
      <w:bookmarkEnd w:id="84"/>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35DD4" w:rsidRPr="00A66C16" w:rsidRDefault="00635DD4" w:rsidP="00A66C16">
      <w:pPr>
        <w:pStyle w:val="2"/>
        <w:spacing w:line="360" w:lineRule="auto"/>
        <w:rPr>
          <w:rFonts w:ascii="Franklin Gothic Book" w:hAnsi="Franklin Gothic Book"/>
          <w:lang w:val="el-GR"/>
        </w:rPr>
      </w:pPr>
      <w:bookmarkStart w:id="85" w:name="__RefHeading___Toc470009821"/>
      <w:bookmarkStart w:id="86" w:name="_Toc17294409"/>
      <w:bookmarkEnd w:id="85"/>
      <w:r w:rsidRPr="00A66C16">
        <w:rPr>
          <w:rFonts w:ascii="Franklin Gothic Book" w:hAnsi="Franklin Gothic Book"/>
          <w:lang w:val="el-GR"/>
        </w:rPr>
        <w:t>4.3</w:t>
      </w:r>
      <w:r w:rsidRPr="00A66C16">
        <w:rPr>
          <w:rFonts w:ascii="Franklin Gothic Book" w:hAnsi="Franklin Gothic Book"/>
          <w:lang w:val="el-GR"/>
        </w:rPr>
        <w:tab/>
        <w:t>Όροι εκτέλεσης της σύμβασης</w:t>
      </w:r>
      <w:bookmarkEnd w:id="86"/>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635DD4" w:rsidRPr="00A66C16" w:rsidRDefault="00635DD4" w:rsidP="00A66C16">
      <w:pPr>
        <w:spacing w:line="360" w:lineRule="auto"/>
        <w:rPr>
          <w:rFonts w:ascii="Franklin Gothic Book" w:hAnsi="Franklin Gothic Book"/>
          <w:i/>
          <w:iCs/>
          <w:color w:val="5B9BD5"/>
          <w:spacing w:val="5"/>
          <w:kern w:val="1"/>
          <w:lang w:val="el-GR"/>
        </w:rPr>
      </w:pPr>
      <w:r w:rsidRPr="00A66C16">
        <w:rPr>
          <w:rFonts w:ascii="Franklin Gothic Book" w:hAnsi="Franklin Gothic Book"/>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35DD4" w:rsidRPr="00A66C16" w:rsidRDefault="00635DD4" w:rsidP="00A66C16">
      <w:pPr>
        <w:pStyle w:val="2"/>
        <w:spacing w:line="360" w:lineRule="auto"/>
        <w:rPr>
          <w:rFonts w:ascii="Franklin Gothic Book" w:hAnsi="Franklin Gothic Book"/>
          <w:bCs/>
          <w:lang w:val="el-GR"/>
        </w:rPr>
      </w:pPr>
      <w:bookmarkStart w:id="87" w:name="__RefHeading___Toc470009822"/>
      <w:bookmarkStart w:id="88" w:name="_Toc17294410"/>
      <w:bookmarkEnd w:id="87"/>
      <w:r w:rsidRPr="00A66C16">
        <w:rPr>
          <w:rFonts w:ascii="Franklin Gothic Book" w:hAnsi="Franklin Gothic Book"/>
          <w:lang w:val="el-GR"/>
        </w:rPr>
        <w:lastRenderedPageBreak/>
        <w:t>4.4</w:t>
      </w:r>
      <w:r w:rsidRPr="00A66C16">
        <w:rPr>
          <w:rFonts w:ascii="Franklin Gothic Book" w:hAnsi="Franklin Gothic Book"/>
          <w:lang w:val="el-GR"/>
        </w:rPr>
        <w:tab/>
        <w:t>Υπεργολαβία</w:t>
      </w:r>
      <w:bookmarkEnd w:id="88"/>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 xml:space="preserve">4.4.1. </w:t>
      </w:r>
      <w:r w:rsidRPr="00A66C16">
        <w:rPr>
          <w:rFonts w:ascii="Franklin Gothic Book" w:hAnsi="Franklin Gothic Book"/>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572B30"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 xml:space="preserve">4.4.2. </w:t>
      </w:r>
      <w:r w:rsidRPr="00A66C16">
        <w:rPr>
          <w:rFonts w:ascii="Franklin Gothic Book" w:hAnsi="Franklin Gothic Book"/>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A66C16">
        <w:rPr>
          <w:rFonts w:ascii="Franklin Gothic Book" w:hAnsi="Franklin Gothic Book"/>
          <w:szCs w:val="22"/>
          <w:lang w:val="el-GR"/>
        </w:rPr>
        <w:t>προσκομίζοντας τα σχετικά συμφωνητικά/δηλώσεις συνεργασίας</w:t>
      </w:r>
      <w:r w:rsidRPr="00A66C16">
        <w:rPr>
          <w:rFonts w:ascii="Franklin Gothic Book" w:eastAsia="SimSun" w:hAnsi="Franklin Gothic Book"/>
          <w:i/>
          <w:iCs/>
          <w:color w:val="0099FF"/>
          <w:kern w:val="1"/>
          <w:szCs w:val="22"/>
          <w:lang w:val="el-GR" w:bidi="hi-IN"/>
        </w:rPr>
        <w:t>.</w:t>
      </w:r>
      <w:r w:rsidRPr="00A66C16">
        <w:rPr>
          <w:rFonts w:ascii="Franklin Gothic Book" w:hAnsi="Franklin Gothic Book"/>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4.4.3.</w:t>
      </w:r>
      <w:r w:rsidRPr="00A66C16">
        <w:rPr>
          <w:rFonts w:ascii="Franklin Gothic Book" w:hAnsi="Franklin Gothic Book"/>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w:t>
      </w:r>
      <w:r w:rsidR="0085355E">
        <w:rPr>
          <w:rFonts w:ascii="Franklin Gothic Book" w:hAnsi="Franklin Gothic Book"/>
          <w:lang w:val="el-GR"/>
        </w:rPr>
        <w:t>5</w:t>
      </w:r>
      <w:r w:rsidRPr="00A66C16">
        <w:rPr>
          <w:rFonts w:ascii="Franklin Gothic Book" w:hAnsi="Franklin Gothic Book"/>
          <w:lang w:val="el-GR"/>
        </w:rPr>
        <w:t xml:space="preserve">.2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35DD4" w:rsidRPr="00A66C16" w:rsidRDefault="00635DD4" w:rsidP="00A66C16">
      <w:pPr>
        <w:spacing w:line="360" w:lineRule="auto"/>
        <w:rPr>
          <w:rFonts w:ascii="Franklin Gothic Book" w:hAnsi="Franklin Gothic Book"/>
          <w:b/>
          <w:bCs/>
          <w:lang w:val="el-GR"/>
        </w:rPr>
      </w:pPr>
      <w:r w:rsidRPr="00A66C16">
        <w:rPr>
          <w:rFonts w:ascii="Franklin Gothic Book" w:hAnsi="Franklin Gothic Book"/>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635DD4" w:rsidRPr="00A66C16" w:rsidRDefault="00635DD4" w:rsidP="00A66C16">
      <w:pPr>
        <w:pStyle w:val="2"/>
        <w:spacing w:line="360" w:lineRule="auto"/>
        <w:rPr>
          <w:rFonts w:ascii="Franklin Gothic Book" w:hAnsi="Franklin Gothic Book"/>
          <w:lang w:val="el-GR"/>
        </w:rPr>
      </w:pPr>
      <w:bookmarkStart w:id="89" w:name="__RefHeading___Toc470009823"/>
      <w:bookmarkStart w:id="90" w:name="_Toc17294411"/>
      <w:r w:rsidRPr="00A66C16">
        <w:rPr>
          <w:rFonts w:ascii="Franklin Gothic Book" w:hAnsi="Franklin Gothic Book"/>
          <w:lang w:val="el-GR"/>
        </w:rPr>
        <w:t>4.5</w:t>
      </w:r>
      <w:r w:rsidRPr="00A66C16">
        <w:rPr>
          <w:rFonts w:ascii="Franklin Gothic Book" w:hAnsi="Franklin Gothic Book"/>
          <w:lang w:val="el-GR"/>
        </w:rPr>
        <w:tab/>
        <w:t>Τροποποίηση σύμβασης κατά τη διάρκειά της</w:t>
      </w:r>
      <w:bookmarkEnd w:id="89"/>
      <w:bookmarkEnd w:id="90"/>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i/>
          <w:iCs/>
          <w:color w:val="5B9BD5"/>
          <w:spacing w:val="5"/>
          <w:kern w:val="1"/>
          <w:lang w:val="el-GR"/>
        </w:rPr>
      </w:pPr>
      <w:r w:rsidRPr="00A66C16">
        <w:rPr>
          <w:rFonts w:ascii="Franklin Gothic Book" w:hAnsi="Franklin Gothic Book"/>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w:t>
      </w:r>
      <w:r w:rsidR="00DA60A4" w:rsidRPr="00A66C16">
        <w:rPr>
          <w:rFonts w:ascii="Franklin Gothic Book" w:hAnsi="Franklin Gothic Book"/>
          <w:lang w:val="el-GR"/>
        </w:rPr>
        <w:t>της Επιτροπής της περ. β  της παρ. 11 του άρθρου 221 του ν. 4412/16.</w:t>
      </w:r>
    </w:p>
    <w:p w:rsidR="00635DD4" w:rsidRPr="00A66C16" w:rsidRDefault="00635DD4" w:rsidP="00A66C16">
      <w:pPr>
        <w:pStyle w:val="2"/>
        <w:spacing w:line="360" w:lineRule="auto"/>
        <w:rPr>
          <w:rFonts w:ascii="Franklin Gothic Book" w:hAnsi="Franklin Gothic Book"/>
          <w:bCs/>
          <w:lang w:val="el-GR"/>
        </w:rPr>
      </w:pPr>
      <w:bookmarkStart w:id="91" w:name="__RefHeading___Toc470009824"/>
      <w:bookmarkStart w:id="92" w:name="_Toc17294412"/>
      <w:r w:rsidRPr="00A66C16">
        <w:rPr>
          <w:rFonts w:ascii="Franklin Gothic Book" w:hAnsi="Franklin Gothic Book"/>
          <w:lang w:val="el-GR"/>
        </w:rPr>
        <w:t>4.6</w:t>
      </w:r>
      <w:r w:rsidRPr="00A66C16">
        <w:rPr>
          <w:rFonts w:ascii="Franklin Gothic Book" w:hAnsi="Franklin Gothic Book"/>
          <w:lang w:val="el-GR"/>
        </w:rPr>
        <w:tab/>
        <w:t>Δικαίωμα μονομερούς λύσης της σύμβασης</w:t>
      </w:r>
      <w:bookmarkEnd w:id="91"/>
      <w:bookmarkEnd w:id="92"/>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4.6.1.</w:t>
      </w:r>
      <w:r w:rsidRPr="00A66C16">
        <w:rPr>
          <w:rFonts w:ascii="Franklin Gothic Book" w:hAnsi="Franklin Gothic Book"/>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r w:rsidR="00815CBE" w:rsidRPr="00A66C16">
        <w:rPr>
          <w:rFonts w:ascii="Franklin Gothic Book" w:hAnsi="Franklin Gothic Book"/>
          <w:lang w:val="el-GR"/>
        </w:rPr>
        <w:t>,</w:t>
      </w:r>
      <w:r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szCs w:val="22"/>
          <w:lang w:val="el-GR"/>
        </w:rPr>
      </w:pPr>
      <w:r w:rsidRPr="00A66C16">
        <w:rPr>
          <w:rFonts w:ascii="Franklin Gothic Book" w:hAnsi="Franklin Gothic Book"/>
          <w:lang w:val="el-GR"/>
        </w:rPr>
        <w:lastRenderedPageBreak/>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35DD4" w:rsidRPr="00A66C16" w:rsidRDefault="00635DD4" w:rsidP="00A66C16">
      <w:pPr>
        <w:spacing w:line="360" w:lineRule="auto"/>
        <w:rPr>
          <w:rFonts w:ascii="Franklin Gothic Book" w:hAnsi="Franklin Gothic Book"/>
          <w:lang w:val="el-GR"/>
        </w:rPr>
      </w:pPr>
    </w:p>
    <w:p w:rsidR="00635DD4" w:rsidRPr="00A66C16" w:rsidRDefault="00635DD4" w:rsidP="00A66C16">
      <w:pPr>
        <w:spacing w:line="360" w:lineRule="auto"/>
        <w:rPr>
          <w:rFonts w:ascii="Franklin Gothic Book" w:hAnsi="Franklin Gothic Book"/>
          <w:lang w:val="el-GR"/>
        </w:rPr>
      </w:pPr>
    </w:p>
    <w:p w:rsidR="00635DD4" w:rsidRPr="00A66C16" w:rsidRDefault="00635DD4" w:rsidP="00A66C16">
      <w:pPr>
        <w:pStyle w:val="1"/>
        <w:spacing w:line="360" w:lineRule="auto"/>
        <w:rPr>
          <w:rFonts w:ascii="Franklin Gothic Book" w:hAnsi="Franklin Gothic Book"/>
          <w:lang w:val="el-GR"/>
        </w:rPr>
      </w:pPr>
      <w:bookmarkStart w:id="93" w:name="__RefHeading___Toc470009825"/>
      <w:r w:rsidRPr="00A66C16">
        <w:rPr>
          <w:rFonts w:ascii="Franklin Gothic Book" w:hAnsi="Franklin Gothic Book"/>
          <w:lang w:val="el-GR"/>
        </w:rPr>
        <w:lastRenderedPageBreak/>
        <w:t>5.</w:t>
      </w:r>
      <w:r w:rsidRPr="00A66C16">
        <w:rPr>
          <w:rFonts w:ascii="Franklin Gothic Book" w:hAnsi="Franklin Gothic Book"/>
          <w:lang w:val="el-GR"/>
        </w:rPr>
        <w:tab/>
        <w:t>ΕΙΔΙΚΟΙ ΟΡΟΙ ΕΚΤΕΛΕΣΗΣ ΤΗΣ ΣΥΜΒΑΣΗΣ</w:t>
      </w:r>
      <w:bookmarkEnd w:id="93"/>
      <w:r w:rsidRPr="00A66C16">
        <w:rPr>
          <w:rFonts w:ascii="Franklin Gothic Book" w:hAnsi="Franklin Gothic Book"/>
          <w:lang w:val="el-GR"/>
        </w:rPr>
        <w:t xml:space="preserve"> </w:t>
      </w:r>
    </w:p>
    <w:p w:rsidR="00635DD4" w:rsidRPr="00A66C16" w:rsidRDefault="00635DD4" w:rsidP="00A66C16">
      <w:pPr>
        <w:pStyle w:val="2"/>
        <w:spacing w:line="360" w:lineRule="auto"/>
        <w:rPr>
          <w:rFonts w:ascii="Franklin Gothic Book" w:hAnsi="Franklin Gothic Book"/>
          <w:bCs/>
          <w:lang w:val="el-GR"/>
        </w:rPr>
      </w:pPr>
      <w:bookmarkStart w:id="94" w:name="__RefHeading___Toc470009826"/>
      <w:bookmarkStart w:id="95" w:name="_Toc17294413"/>
      <w:r w:rsidRPr="00A66C16">
        <w:rPr>
          <w:rFonts w:ascii="Franklin Gothic Book" w:hAnsi="Franklin Gothic Book"/>
          <w:lang w:val="el-GR"/>
        </w:rPr>
        <w:t>5.1</w:t>
      </w:r>
      <w:r w:rsidRPr="00A66C16">
        <w:rPr>
          <w:rFonts w:ascii="Franklin Gothic Book" w:hAnsi="Franklin Gothic Book"/>
          <w:lang w:val="el-GR"/>
        </w:rPr>
        <w:tab/>
        <w:t>Τρόπος πληρωμής</w:t>
      </w:r>
      <w:bookmarkEnd w:id="94"/>
      <w:bookmarkEnd w:id="95"/>
      <w:r w:rsidRPr="00A66C16">
        <w:rPr>
          <w:rFonts w:ascii="Franklin Gothic Book" w:hAnsi="Franklin Gothic Book"/>
          <w:lang w:val="el-GR"/>
        </w:rPr>
        <w:t xml:space="preserve"> </w:t>
      </w:r>
    </w:p>
    <w:p w:rsidR="00635DD4" w:rsidRPr="00572B30" w:rsidRDefault="00635DD4" w:rsidP="00A66C16">
      <w:pPr>
        <w:spacing w:line="360" w:lineRule="auto"/>
        <w:rPr>
          <w:rFonts w:ascii="Franklin Gothic Book" w:hAnsi="Franklin Gothic Book"/>
          <w:b/>
          <w:lang w:val="el-GR"/>
        </w:rPr>
      </w:pPr>
      <w:r w:rsidRPr="00A66C16">
        <w:rPr>
          <w:rFonts w:ascii="Franklin Gothic Book" w:hAnsi="Franklin Gothic Book"/>
          <w:b/>
          <w:bCs/>
          <w:lang w:val="el-GR"/>
        </w:rPr>
        <w:t>5.1.1.</w:t>
      </w:r>
      <w:r w:rsidRPr="00A66C16">
        <w:rPr>
          <w:rFonts w:ascii="Franklin Gothic Book" w:hAnsi="Franklin Gothic Book"/>
          <w:lang w:val="el-GR"/>
        </w:rPr>
        <w:t xml:space="preserve"> Η πληρωμή του αναδόχου θα πραγματοποιηθεί με </w:t>
      </w:r>
      <w:r w:rsidR="00572B30">
        <w:rPr>
          <w:rFonts w:ascii="Franklin Gothic Book" w:hAnsi="Franklin Gothic Book"/>
          <w:lang w:val="el-GR"/>
        </w:rPr>
        <w:t>την πληρωμή του</w:t>
      </w:r>
      <w:r w:rsidRPr="00A66C16">
        <w:rPr>
          <w:rFonts w:ascii="Franklin Gothic Book" w:hAnsi="Franklin Gothic Book"/>
          <w:lang w:val="el-GR"/>
        </w:rPr>
        <w:t xml:space="preserve"> </w:t>
      </w:r>
      <w:r w:rsidRPr="00A66C16">
        <w:rPr>
          <w:rFonts w:ascii="Franklin Gothic Book" w:hAnsi="Franklin Gothic Book"/>
          <w:b/>
          <w:lang w:val="el-GR"/>
        </w:rPr>
        <w:t>100%</w:t>
      </w:r>
      <w:r w:rsidRPr="00A66C16">
        <w:rPr>
          <w:rFonts w:ascii="Franklin Gothic Book" w:hAnsi="Franklin Gothic Book"/>
          <w:lang w:val="el-GR"/>
        </w:rPr>
        <w:t xml:space="preserve"> της συμβατικής αξίας μετά την οριστική παραλαβή των υλικών</w:t>
      </w:r>
      <w:r w:rsidR="00572B30">
        <w:rPr>
          <w:rFonts w:ascii="Franklin Gothic Book" w:hAnsi="Franklin Gothic Book"/>
          <w:lang w:val="el-GR"/>
        </w:rPr>
        <w:t xml:space="preserve">.  </w:t>
      </w:r>
      <w:r w:rsidR="00572B30" w:rsidRPr="00572B30">
        <w:rPr>
          <w:rFonts w:ascii="Franklin Gothic Book" w:hAnsi="Franklin Gothic Book"/>
          <w:lang w:val="el-GR"/>
        </w:rPr>
        <w:t>Ο</w:t>
      </w:r>
      <w:r w:rsidRPr="00572B30">
        <w:rPr>
          <w:rFonts w:ascii="Franklin Gothic Book" w:hAnsi="Franklin Gothic Book"/>
          <w:iCs/>
          <w:spacing w:val="5"/>
          <w:kern w:val="1"/>
          <w:lang w:val="el-GR"/>
        </w:rPr>
        <w:t xml:space="preserve"> εν λόγω τρόπος πληρωμής εφαρμόζεται και στην </w:t>
      </w:r>
      <w:r w:rsidR="00572B30" w:rsidRPr="00572B30">
        <w:rPr>
          <w:rFonts w:ascii="Franklin Gothic Book" w:hAnsi="Franklin Gothic Book"/>
          <w:iCs/>
          <w:spacing w:val="5"/>
          <w:kern w:val="1"/>
          <w:lang w:val="el-GR"/>
        </w:rPr>
        <w:t>περίπτωση τμηματικών παραδόσεων.</w:t>
      </w:r>
    </w:p>
    <w:p w:rsidR="00572B30" w:rsidRDefault="00635DD4" w:rsidP="00A66C16">
      <w:pPr>
        <w:spacing w:line="360" w:lineRule="auto"/>
        <w:rPr>
          <w:rFonts w:ascii="Franklin Gothic Book" w:hAnsi="Franklin Gothic Book"/>
          <w:color w:val="FFFF00"/>
          <w:lang w:val="el-GR"/>
        </w:rPr>
      </w:pPr>
      <w:r w:rsidRPr="00A66C16">
        <w:rPr>
          <w:rFonts w:ascii="Franklin Gothic Book" w:hAnsi="Franklin Gothic Book"/>
          <w:lang w:val="el-GR"/>
        </w:rPr>
        <w:t xml:space="preserve">Η πληρωμή του συμβατικού τιμήματος θα γίνεται με την προσκόμιση των </w:t>
      </w:r>
      <w:r w:rsidR="00114F04" w:rsidRPr="00A66C16">
        <w:rPr>
          <w:rFonts w:ascii="Franklin Gothic Book" w:hAnsi="Franklin Gothic Book"/>
          <w:lang w:val="el-GR"/>
        </w:rPr>
        <w:t>νόμιμων</w:t>
      </w:r>
      <w:r w:rsidRPr="00A66C16">
        <w:rPr>
          <w:rFonts w:ascii="Franklin Gothic Book" w:hAnsi="Franklin Gothic Book"/>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A66C16">
        <w:rPr>
          <w:rFonts w:ascii="Franklin Gothic Book" w:hAnsi="Franklin Gothic Book"/>
          <w:color w:val="FFFF00"/>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bCs/>
          <w:lang w:val="el-GR"/>
        </w:rPr>
        <w:t>5.1.2.</w:t>
      </w:r>
      <w:r w:rsidR="006707A9" w:rsidRPr="00A66C16">
        <w:rPr>
          <w:rFonts w:ascii="Franklin Gothic Book" w:hAnsi="Franklin Gothic Book"/>
          <w:lang w:val="el-GR"/>
        </w:rPr>
        <w:t xml:space="preserve"> Το</w:t>
      </w:r>
      <w:r w:rsidRPr="00A66C16">
        <w:rPr>
          <w:rFonts w:ascii="Franklin Gothic Book" w:hAnsi="Franklin Gothic Book"/>
          <w:lang w:val="el-GR"/>
        </w:rPr>
        <w:t xml:space="preserve">ν Ανάδοχο βαρύνουν </w:t>
      </w:r>
      <w:r w:rsidRPr="00A66C16">
        <w:rPr>
          <w:rFonts w:ascii="Franklin Gothic Book" w:hAnsi="Franklin Gothic Book"/>
          <w:lang w:val="el-GR" w:eastAsia="el-GR"/>
        </w:rPr>
        <w:t>οι υπέρ τρίτων κρατήσεις, ως και κάθε άλλη επιβάρυνση, σύμφωνα με την κείμενη νομοθεσία</w:t>
      </w:r>
      <w:r w:rsidR="00114F04" w:rsidRPr="00A66C16">
        <w:rPr>
          <w:rFonts w:ascii="Franklin Gothic Book" w:hAnsi="Franklin Gothic Book"/>
          <w:lang w:val="el-GR" w:eastAsia="el-GR"/>
        </w:rPr>
        <w:t>, μη συμπεριλαμβανομένου Φ.Π.Α</w:t>
      </w:r>
      <w:r w:rsidRPr="00A66C16">
        <w:rPr>
          <w:rFonts w:ascii="Franklin Gothic Book" w:hAnsi="Franklin Gothic Book"/>
          <w:lang w:val="el-GR" w:eastAsia="el-GR"/>
        </w:rPr>
        <w:t xml:space="preserve">. Ιδίως βαρύνεται με τις </w:t>
      </w:r>
      <w:r w:rsidRPr="00A66C16">
        <w:rPr>
          <w:rFonts w:ascii="Franklin Gothic Book" w:hAnsi="Franklin Gothic Book"/>
          <w:lang w:val="el-GR"/>
        </w:rPr>
        <w:t xml:space="preserve">ακόλουθες κρατήσεις: </w:t>
      </w:r>
    </w:p>
    <w:p w:rsidR="00DA60A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α) Κράτηση 0,0</w:t>
      </w:r>
      <w:r w:rsidR="00A25483" w:rsidRPr="00A66C16">
        <w:rPr>
          <w:rFonts w:ascii="Franklin Gothic Book" w:hAnsi="Franklin Gothic Book"/>
          <w:lang w:val="el-GR"/>
        </w:rPr>
        <w:t>7</w:t>
      </w:r>
      <w:r w:rsidRPr="00A66C16">
        <w:rPr>
          <w:rFonts w:ascii="Franklin Gothic Book" w:hAnsi="Franklin Gothic Book"/>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635DD4" w:rsidRPr="00A66C16" w:rsidRDefault="00773957" w:rsidP="00A66C16">
      <w:pPr>
        <w:spacing w:line="360" w:lineRule="auto"/>
        <w:rPr>
          <w:rFonts w:ascii="Franklin Gothic Book" w:hAnsi="Franklin Gothic Book"/>
          <w:lang w:val="el-GR"/>
        </w:rPr>
      </w:pPr>
      <w:r w:rsidRPr="00A66C16">
        <w:rPr>
          <w:rFonts w:ascii="Franklin Gothic Book" w:hAnsi="Franklin Gothic Book"/>
          <w:lang w:val="el-GR"/>
        </w:rPr>
        <w:t>β</w:t>
      </w:r>
      <w:r w:rsidR="00635DD4" w:rsidRPr="00A66C16">
        <w:rPr>
          <w:rFonts w:ascii="Franklin Gothic Book" w:hAnsi="Franklin Gothic Book"/>
          <w:lang w:val="el-GR"/>
        </w:rPr>
        <w:t>)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επιβάλλεται (άρθρο 350 παρ.3 του Ν.</w:t>
      </w:r>
      <w:r w:rsidR="00511DD4" w:rsidRPr="00A66C16">
        <w:rPr>
          <w:rFonts w:ascii="Franklin Gothic Book" w:hAnsi="Franklin Gothic Book"/>
          <w:lang w:val="el-GR"/>
        </w:rPr>
        <w:t>4412/2016, ΚΥΑ 1191/14.03.2017</w:t>
      </w:r>
      <w:r w:rsidR="00635DD4" w:rsidRPr="00A66C16">
        <w:rPr>
          <w:rFonts w:ascii="Franklin Gothic Book" w:hAnsi="Franklin Gothic Book"/>
          <w:lang w:val="el-GR"/>
        </w:rPr>
        <w:t xml:space="preserve">)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Οι υπέρ τρίτων κρατήσεις υπόκεινται στο εκάστοτε ισχύον</w:t>
      </w:r>
      <w:r w:rsidR="00572B30">
        <w:rPr>
          <w:rFonts w:ascii="Franklin Gothic Book" w:hAnsi="Franklin Gothic Book"/>
          <w:lang w:val="el-GR"/>
        </w:rPr>
        <w:t xml:space="preserve"> αναλογικό τέλος χαρτοσήμου </w:t>
      </w:r>
      <w:r w:rsidRPr="00A66C16">
        <w:rPr>
          <w:rFonts w:ascii="Franklin Gothic Book" w:hAnsi="Franklin Gothic Book"/>
          <w:lang w:val="el-GR"/>
        </w:rPr>
        <w:t>και στη</w:t>
      </w:r>
      <w:r w:rsidR="00572B30">
        <w:rPr>
          <w:rFonts w:ascii="Franklin Gothic Book" w:hAnsi="Franklin Gothic Book"/>
          <w:lang w:val="el-GR"/>
        </w:rPr>
        <w:t>ν επ’ αυτού εισφορά υπέρ ΟΓΑ</w:t>
      </w:r>
      <w:r w:rsidRPr="00A66C16">
        <w:rPr>
          <w:rFonts w:ascii="Franklin Gothic Book" w:hAnsi="Franklin Gothic Book"/>
          <w:lang w:val="el-GR"/>
        </w:rPr>
        <w:t>.</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Με κάθε πληρωμή θα γίνεται η προβλεπόμενη από την κείμενη νομοθεσία παρακρά</w:t>
      </w:r>
      <w:r w:rsidR="00174A2A">
        <w:rPr>
          <w:rFonts w:ascii="Franklin Gothic Book" w:hAnsi="Franklin Gothic Book"/>
          <w:lang w:val="el-GR"/>
        </w:rPr>
        <w:t>τηση φόρου εισοδήματος αξίας 4</w:t>
      </w:r>
      <w:r w:rsidRPr="00A66C16">
        <w:rPr>
          <w:rFonts w:ascii="Franklin Gothic Book" w:hAnsi="Franklin Gothic Book"/>
          <w:lang w:val="el-GR"/>
        </w:rPr>
        <w:t>% επί του καθαρού ποσού.</w:t>
      </w:r>
    </w:p>
    <w:p w:rsidR="00635DD4" w:rsidRPr="00A66C16" w:rsidRDefault="00635DD4" w:rsidP="00A66C16">
      <w:pPr>
        <w:pStyle w:val="2"/>
        <w:spacing w:line="360" w:lineRule="auto"/>
        <w:rPr>
          <w:rFonts w:ascii="Franklin Gothic Book" w:hAnsi="Franklin Gothic Book"/>
          <w:bCs/>
          <w:lang w:val="el-GR"/>
        </w:rPr>
      </w:pPr>
      <w:bookmarkStart w:id="96" w:name="__RefHeading___Toc470009827"/>
      <w:bookmarkStart w:id="97" w:name="_Toc17294414"/>
      <w:r w:rsidRPr="00A66C16">
        <w:rPr>
          <w:rFonts w:ascii="Franklin Gothic Book" w:hAnsi="Franklin Gothic Book"/>
          <w:lang w:val="el-GR"/>
        </w:rPr>
        <w:t>5.2</w:t>
      </w:r>
      <w:r w:rsidRPr="00A66C16">
        <w:rPr>
          <w:rFonts w:ascii="Franklin Gothic Book" w:hAnsi="Franklin Gothic Book"/>
          <w:lang w:val="el-GR"/>
        </w:rPr>
        <w:tab/>
        <w:t>Κήρυξη οικονομικού φορέα εκπτώτου - Κυρώσεις</w:t>
      </w:r>
      <w:bookmarkEnd w:id="96"/>
      <w:bookmarkEnd w:id="97"/>
      <w:r w:rsidRPr="00A66C16">
        <w:rPr>
          <w:rFonts w:ascii="Franklin Gothic Book" w:hAnsi="Franklin Gothic Book"/>
          <w:lang w:val="el-GR"/>
        </w:rPr>
        <w:t xml:space="preserve"> </w:t>
      </w:r>
    </w:p>
    <w:p w:rsidR="00174A2A"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b/>
          <w:bCs/>
          <w:lang w:val="el-GR"/>
        </w:rPr>
        <w:t>5.2.1.</w:t>
      </w:r>
      <w:r w:rsidRPr="00A66C16">
        <w:rPr>
          <w:rFonts w:ascii="Franklin Gothic Book" w:hAnsi="Franklin Gothic Book"/>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174A2A">
        <w:rPr>
          <w:rFonts w:ascii="Franklin Gothic Book" w:hAnsi="Franklin Gothic Book"/>
          <w:lang w:val="el-GR"/>
        </w:rPr>
        <w:t>.</w:t>
      </w:r>
      <w:r w:rsidRPr="00A66C16">
        <w:rPr>
          <w:rFonts w:ascii="Franklin Gothic Book" w:hAnsi="Franklin Gothic Book"/>
          <w:lang w:val="el-GR"/>
        </w:rPr>
        <w:t xml:space="preserve"> </w:t>
      </w:r>
    </w:p>
    <w:p w:rsidR="00635DD4" w:rsidRPr="00A66C16" w:rsidRDefault="00D7353C"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 xml:space="preserve">Δεν κηρύσσεται έκπτωτος </w:t>
      </w:r>
      <w:r w:rsidR="00635DD4" w:rsidRPr="00A66C16">
        <w:rPr>
          <w:rFonts w:ascii="Franklin Gothic Book" w:hAnsi="Franklin Gothic Book"/>
          <w:lang w:val="el-GR"/>
        </w:rPr>
        <w:t>όταν:</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α) το υλικό δεν φορτωθεί ή παραδοθεί ή αντικατασταθεί με ευθύνη τ</w:t>
      </w:r>
      <w:r w:rsidR="00D7353C" w:rsidRPr="00A66C16">
        <w:rPr>
          <w:rFonts w:ascii="Franklin Gothic Book" w:hAnsi="Franklin Gothic Book"/>
          <w:lang w:val="el-GR"/>
        </w:rPr>
        <w:t>ου φορέα που εκτελεί τη σύμβαση,</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β) συντρέχουν λόγοι ανωτέρας βίας</w:t>
      </w:r>
      <w:r w:rsidR="00D7353C" w:rsidRPr="00A66C16">
        <w:rPr>
          <w:rFonts w:ascii="Franklin Gothic Book" w:hAnsi="Franklin Gothic Book"/>
          <w:lang w:val="el-GR"/>
        </w:rPr>
        <w:t>.</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Στον οικονομικό φορέα που κηρύσσεται έκ</w:t>
      </w:r>
      <w:r w:rsidR="00174A2A">
        <w:rPr>
          <w:rFonts w:ascii="Franklin Gothic Book" w:hAnsi="Franklin Gothic Book"/>
          <w:lang w:val="el-GR"/>
        </w:rPr>
        <w:t>πτωτος από την σύμβαση, επιβάλλε</w:t>
      </w:r>
      <w:r w:rsidRPr="00A66C16">
        <w:rPr>
          <w:rFonts w:ascii="Franklin Gothic Book" w:hAnsi="Franklin Gothic Book"/>
          <w:lang w:val="el-GR"/>
        </w:rPr>
        <w:t>ται, με απόφαση του αποφαινόμενου οργάνου, ύστερα από γνωμοδότηση του αρμοδίου οργάνου, το οποίο υποχρεωτικά καλεί τον ανάδοχο προς παροχή εξηγήσεων</w:t>
      </w:r>
      <w:r w:rsidR="00174A2A">
        <w:rPr>
          <w:rFonts w:ascii="Franklin Gothic Book" w:hAnsi="Franklin Gothic Book"/>
          <w:lang w:val="el-GR"/>
        </w:rPr>
        <w:t>,</w:t>
      </w:r>
      <w:r w:rsidRPr="00A66C16">
        <w:rPr>
          <w:rFonts w:ascii="Franklin Gothic Book" w:hAnsi="Franklin Gothic Book"/>
          <w:lang w:val="el-GR"/>
        </w:rPr>
        <w:t xml:space="preserve"> ολική κατάπτωση της εγγύησ</w:t>
      </w:r>
      <w:r w:rsidR="00174A2A">
        <w:rPr>
          <w:rFonts w:ascii="Franklin Gothic Book" w:hAnsi="Franklin Gothic Book"/>
          <w:lang w:val="el-GR"/>
        </w:rPr>
        <w:t>ης καλής εκτέλεσης της σύμβασης.</w:t>
      </w:r>
    </w:p>
    <w:p w:rsidR="00635DD4" w:rsidRPr="00A66C16" w:rsidRDefault="00635DD4" w:rsidP="00A66C16">
      <w:pPr>
        <w:suppressAutoHyphens w:val="0"/>
        <w:autoSpaceDE w:val="0"/>
        <w:spacing w:line="360" w:lineRule="auto"/>
        <w:rPr>
          <w:rFonts w:ascii="Franklin Gothic Book" w:hAnsi="Franklin Gothic Book"/>
          <w:b/>
          <w:bCs/>
          <w:lang w:val="el-GR"/>
        </w:rPr>
      </w:pPr>
      <w:r w:rsidRPr="00A66C16">
        <w:rPr>
          <w:rFonts w:ascii="Franklin Gothic Book" w:hAnsi="Franklin Gothic Book"/>
          <w:lang w:val="el-GR"/>
        </w:rPr>
        <w:lastRenderedPageBreak/>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b/>
          <w:bCs/>
          <w:lang w:val="el-GR"/>
        </w:rPr>
        <w:t>5.2.2.</w:t>
      </w:r>
      <w:r w:rsidRPr="00A66C16">
        <w:rPr>
          <w:rFonts w:ascii="Franklin Gothic Book" w:hAnsi="Franklin Gothic Book"/>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w:t>
      </w:r>
      <w:r w:rsidR="00174A2A">
        <w:rPr>
          <w:rFonts w:ascii="Franklin Gothic Book" w:hAnsi="Franklin Gothic Book"/>
          <w:lang w:val="el-GR"/>
        </w:rPr>
        <w:t>αλής εκτέλεσης</w:t>
      </w:r>
      <w:r w:rsidRPr="00A66C16">
        <w:rPr>
          <w:rFonts w:ascii="Franklin Gothic Book" w:hAnsi="Franklin Gothic Book"/>
          <w:lang w:val="el-GR"/>
        </w:rPr>
        <w:t>, εφόσον ο ανάδοχος δεν καταθέσει το απαιτούμενο ποσό.</w:t>
      </w:r>
    </w:p>
    <w:p w:rsidR="00635DD4" w:rsidRPr="00A66C16" w:rsidRDefault="00635DD4"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 xml:space="preserve">Σε περίπτωση ένωσης οικονομικών φορέων, το πρόστιμο </w:t>
      </w:r>
      <w:r w:rsidR="00174A2A">
        <w:rPr>
          <w:rFonts w:ascii="Franklin Gothic Book" w:hAnsi="Franklin Gothic Book"/>
          <w:lang w:val="el-GR"/>
        </w:rPr>
        <w:t>επιβάλλε</w:t>
      </w:r>
      <w:r w:rsidRPr="00A66C16">
        <w:rPr>
          <w:rFonts w:ascii="Franklin Gothic Book" w:hAnsi="Franklin Gothic Book"/>
          <w:lang w:val="el-GR"/>
        </w:rPr>
        <w:t>ται αναλόγως σε όλα τα μέλη της ένωσης.</w:t>
      </w:r>
    </w:p>
    <w:p w:rsidR="00635DD4" w:rsidRPr="00A66C16" w:rsidRDefault="00635DD4" w:rsidP="00A66C16">
      <w:pPr>
        <w:pStyle w:val="2"/>
        <w:suppressAutoHyphens w:val="0"/>
        <w:autoSpaceDE w:val="0"/>
        <w:spacing w:line="360" w:lineRule="auto"/>
        <w:rPr>
          <w:rFonts w:ascii="Franklin Gothic Book" w:hAnsi="Franklin Gothic Book"/>
          <w:lang w:val="el-GR"/>
        </w:rPr>
      </w:pPr>
      <w:bookmarkStart w:id="98" w:name="__RefHeading___Toc470009828"/>
      <w:bookmarkStart w:id="99" w:name="_Toc17294415"/>
      <w:r w:rsidRPr="00A66C16">
        <w:rPr>
          <w:rFonts w:ascii="Franklin Gothic Book" w:hAnsi="Franklin Gothic Book"/>
          <w:lang w:val="el-GR"/>
        </w:rPr>
        <w:t>5.3</w:t>
      </w:r>
      <w:r w:rsidRPr="00A66C16">
        <w:rPr>
          <w:rFonts w:ascii="Franklin Gothic Book" w:hAnsi="Franklin Gothic Book"/>
          <w:lang w:val="el-GR"/>
        </w:rPr>
        <w:tab/>
        <w:t>Διοικητικές προσφυγές κατά τη διαδικασία εκτέλεσης των συμβάσεων</w:t>
      </w:r>
      <w:bookmarkEnd w:id="98"/>
      <w:bookmarkEnd w:id="99"/>
      <w:r w:rsidRPr="00A66C16">
        <w:rPr>
          <w:rFonts w:ascii="Franklin Gothic Book" w:hAnsi="Franklin Gothic Book"/>
          <w:lang w:val="el-GR"/>
        </w:rPr>
        <w:t xml:space="preserve">  </w:t>
      </w:r>
    </w:p>
    <w:p w:rsidR="00F22470" w:rsidRPr="00A66C16" w:rsidRDefault="00F22470"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w:t>
      </w:r>
      <w:bookmarkStart w:id="100" w:name="_Hlk8217193"/>
      <w:r w:rsidR="00F41AC9" w:rsidRPr="00A66C16">
        <w:rPr>
          <w:rFonts w:ascii="Franklin Gothic Book" w:hAnsi="Franklin Gothic Book"/>
          <w:lang w:val="el-GR"/>
        </w:rPr>
        <w:t>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w:t>
      </w:r>
    </w:p>
    <w:p w:rsidR="00F22470" w:rsidRPr="00A66C16" w:rsidRDefault="00F22470" w:rsidP="00A66C16">
      <w:pPr>
        <w:suppressAutoHyphens w:val="0"/>
        <w:autoSpaceDE w:val="0"/>
        <w:spacing w:line="360" w:lineRule="auto"/>
        <w:rPr>
          <w:rFonts w:ascii="Franklin Gothic Book" w:hAnsi="Franklin Gothic Book"/>
          <w:lang w:val="el-GR"/>
        </w:rPr>
      </w:pPr>
      <w:r w:rsidRPr="00A66C16">
        <w:rPr>
          <w:rFonts w:ascii="Franklin Gothic Book" w:hAnsi="Franklin Gothic Book"/>
          <w:lang w:val="el-GR"/>
        </w:rPr>
        <w:t xml:space="preserve">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στην περίπτωση β΄ της παραγράφου 11 του άρθρου 221 του Ν. 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 </w:t>
      </w:r>
    </w:p>
    <w:p w:rsidR="00C60232" w:rsidRPr="00A66C16" w:rsidRDefault="00C60232" w:rsidP="00A66C16">
      <w:pPr>
        <w:pStyle w:val="2"/>
        <w:suppressAutoHyphens w:val="0"/>
        <w:autoSpaceDE w:val="0"/>
        <w:spacing w:line="360" w:lineRule="auto"/>
        <w:rPr>
          <w:rFonts w:ascii="Franklin Gothic Book" w:hAnsi="Franklin Gothic Book"/>
          <w:lang w:val="el-GR"/>
        </w:rPr>
      </w:pPr>
      <w:bookmarkStart w:id="101" w:name="_Toc13731938"/>
      <w:bookmarkStart w:id="102" w:name="_Toc17294416"/>
      <w:bookmarkEnd w:id="100"/>
      <w:r w:rsidRPr="00A66C16">
        <w:rPr>
          <w:rFonts w:ascii="Franklin Gothic Book" w:hAnsi="Franklin Gothic Book"/>
          <w:lang w:val="el-GR"/>
        </w:rPr>
        <w:lastRenderedPageBreak/>
        <w:t>5.4</w:t>
      </w:r>
      <w:r w:rsidRPr="00A66C16">
        <w:rPr>
          <w:rFonts w:ascii="Franklin Gothic Book" w:hAnsi="Franklin Gothic Book"/>
          <w:lang w:val="el-GR"/>
        </w:rPr>
        <w:tab/>
        <w:t>Δικαστική επίλυση διαφορών</w:t>
      </w:r>
      <w:bookmarkEnd w:id="101"/>
      <w:bookmarkEnd w:id="102"/>
    </w:p>
    <w:p w:rsidR="00773957" w:rsidRPr="00A66C16" w:rsidRDefault="00773957" w:rsidP="00A66C16">
      <w:pPr>
        <w:pStyle w:val="-HTML"/>
        <w:spacing w:line="360" w:lineRule="auto"/>
        <w:jc w:val="both"/>
        <w:rPr>
          <w:rFonts w:ascii="Franklin Gothic Book" w:hAnsi="Franklin Gothic Book" w:cs="Calibri"/>
          <w:sz w:val="22"/>
          <w:szCs w:val="24"/>
          <w:lang w:val="el-GR"/>
        </w:rPr>
      </w:pPr>
      <w:r w:rsidRPr="00A66C16">
        <w:rPr>
          <w:rFonts w:ascii="Franklin Gothic Book" w:hAnsi="Franklin Gothic Book" w:cs="Calibri"/>
          <w:sz w:val="22"/>
          <w:szCs w:val="24"/>
          <w:lang w:val="el-GR"/>
        </w:rPr>
        <w:t>1. Κάθε διαφορά μεταξύ των συμβαλλόμενων μερών που προκύπτει από τη σύμβαση υπηρεσιών, ανεξάρτητα από τον χαρακτήρα της σύμβασης ως διοικητικής ή ως ιδιωτικού δικαίου, επιλύεται με την άσκηση προσφυγής ή αγωγής στο Διοικητικό Εφετείο της Περιφέρειας, στην οποία εκτελείται η σύμβαση. Παρέκταση αρμοδιότητας δεν επιτρέπεται. Αν η σύμβαση εκτελείται στην Περιφέρεια δύο ή περισσότερων Διοικητικών Εφετείων, αρμόδιο καθίσταται αυτό που θα επιλέξει ο προσφεύγων ή ο ενάγων.</w:t>
      </w:r>
    </w:p>
    <w:p w:rsidR="00773957" w:rsidRPr="00A66C16" w:rsidRDefault="00773957" w:rsidP="00A66C16">
      <w:pPr>
        <w:pStyle w:val="-HTML"/>
        <w:spacing w:line="360" w:lineRule="auto"/>
        <w:jc w:val="both"/>
        <w:rPr>
          <w:rFonts w:ascii="Franklin Gothic Book" w:hAnsi="Franklin Gothic Book" w:cs="Calibri"/>
          <w:sz w:val="22"/>
          <w:szCs w:val="24"/>
          <w:lang w:val="el-GR"/>
        </w:rPr>
      </w:pPr>
      <w:r w:rsidRPr="00A66C16">
        <w:rPr>
          <w:rFonts w:ascii="Franklin Gothic Book" w:hAnsi="Franklin Gothic Book" w:cs="Calibri"/>
          <w:sz w:val="22"/>
          <w:szCs w:val="24"/>
          <w:lang w:val="el-GR"/>
        </w:rPr>
        <w:t>2.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Pr="00A66C16">
        <w:rPr>
          <w:rFonts w:ascii="Franklin Gothic Book" w:hAnsi="Franklin Gothic Book" w:cs="Calibri"/>
          <w:sz w:val="22"/>
          <w:szCs w:val="24"/>
          <w:lang w:val="el-GR"/>
        </w:rPr>
        <w:br/>
        <w:t>3. Η υπόθεση συζητείται σε δικάσιμο που ορίζεται όσο το δυνατόν συντομότερα. Αν ο φάκελος της υπόθεσης δεν αποσταλεί στο Διοικητικό Εφετείο από τη Διοίκηση, η συζήτηση αναβάλλεται σε νέα δικάσιμο, κατά την οποία η υπόθεση συζητείται με βάση τα στοιχεία που προσκομίζει ο προσφεύγων ή ο ενάγων, αν το ζητήσει ο ίδιος.</w:t>
      </w:r>
    </w:p>
    <w:p w:rsidR="00773957" w:rsidRPr="00A66C16" w:rsidRDefault="00773957" w:rsidP="00A66C16">
      <w:pPr>
        <w:pStyle w:val="-HTML"/>
        <w:spacing w:line="360" w:lineRule="auto"/>
        <w:jc w:val="both"/>
        <w:rPr>
          <w:rFonts w:ascii="Franklin Gothic Book" w:hAnsi="Franklin Gothic Book" w:cs="Calibri"/>
          <w:sz w:val="22"/>
          <w:szCs w:val="24"/>
          <w:lang w:val="el-GR"/>
        </w:rPr>
      </w:pPr>
      <w:r w:rsidRPr="00A66C16">
        <w:rPr>
          <w:rFonts w:ascii="Franklin Gothic Book" w:hAnsi="Franklin Gothic Book" w:cs="Calibri"/>
          <w:sz w:val="22"/>
          <w:szCs w:val="24"/>
          <w:lang w:val="el-GR"/>
        </w:rPr>
        <w:t>4. Η συζήτηση και η διεξαγωγή της απόδειξης ολοκληρώνονται σε μία (1) δικάσιμο. Ένορκες βεβαιώσεις ενώπιον ειρηνοδίκη ή συμβολαιογράφου ή προξένου λαμβάνονται υπόψη, μόνο αν έχουν δοθεί ύστερα από κλήτευση του αντιδίκου τρεις (3) τουλάχιστον εργάσιμες ημέρες πριν από τη βεβαίωση και, αν πρόκειται να δοθούν στην αλλοδαπή, οκτώ (8) τουλάχιστον ημέρες πριν από αυτή. Η απόφαση εκδίδεται το ταχύτερο. Οι αποφάσεις του Διοικητικού Εφετείου είναι αμέσως εκτελεστές.</w:t>
      </w:r>
    </w:p>
    <w:p w:rsidR="00773957" w:rsidRPr="00A66C16" w:rsidRDefault="00773957" w:rsidP="00A66C16">
      <w:pPr>
        <w:pStyle w:val="-HTML"/>
        <w:spacing w:line="360" w:lineRule="auto"/>
        <w:jc w:val="both"/>
        <w:rPr>
          <w:rFonts w:ascii="Franklin Gothic Book" w:hAnsi="Franklin Gothic Book" w:cs="Calibri"/>
          <w:sz w:val="22"/>
          <w:szCs w:val="24"/>
          <w:lang w:val="el-GR"/>
        </w:rPr>
      </w:pPr>
      <w:r w:rsidRPr="00A66C16">
        <w:rPr>
          <w:rFonts w:ascii="Franklin Gothic Book" w:hAnsi="Franklin Gothic Book" w:cs="Calibri"/>
          <w:sz w:val="22"/>
          <w:szCs w:val="24"/>
          <w:lang w:val="el-GR"/>
        </w:rPr>
        <w:t>5. Κατά των αποφάσεων των Διοικητικών Εφετείων που εκδίδονται σύμφωνα με την παράγραφο 1 μπορεί να ασκηθεί αίτηση αναιρέσεως ενώπιον του Συμβουλίου της Επικρατείας, κατά τις ισχύουσες διατάξεις. Αν από την εκτέλεση της απόφασης πιθανολογείται κίνδυνος βλάβης δυσχερώς επανορθώσιμης, μπορεί να διαταχθεί με αίτηση κάποιου από τους διαδίκους η ολική ή η εν μέρει αναστολή της εκτέλεσης της προσβαλλόμενης απόφασης, με τον όρο παροχής ανάλογης εγγύησης ή και χωρίς εγγύηση ή να εξαρτηθεί η εκτέλεση της απόφασης από την παροχή εγγύησης από τον διάδικο που έχει νικήσει. Για την αίτηση αποφαίνεται, συνεδριάζοντας ως συμβούλιο, χωρίς υποχρεωτική κλήτευση των διαδίκων, το αρμόδιο τμήμα του Συμβουλίου της Επικρατείας, το οποίο συγκροτείται από τρία (3) μέλη, στα οποία περιλαμβάνεται υποχρεωτικά ο εισηγητής της υπόθεσης. Η απόφαση της αναστολής μπορεί κατά τον ίδιο τρόπο να ανακληθεί, με αίτηση κάποιου από τους διαδίκους έως και κατά την πρώτη συζήτηση της αναίρεσης.</w:t>
      </w:r>
      <w:r w:rsidRPr="00A66C16">
        <w:rPr>
          <w:rFonts w:ascii="Franklin Gothic Book" w:hAnsi="Franklin Gothic Book" w:cs="Calibri"/>
          <w:sz w:val="22"/>
          <w:szCs w:val="24"/>
          <w:lang w:val="el-GR"/>
        </w:rPr>
        <w:br/>
      </w:r>
      <w:bookmarkStart w:id="103" w:name="art205a_6"/>
      <w:r w:rsidRPr="00A66C16">
        <w:rPr>
          <w:rFonts w:ascii="Franklin Gothic Book" w:hAnsi="Franklin Gothic Book" w:cs="Calibri"/>
          <w:sz w:val="22"/>
          <w:szCs w:val="24"/>
          <w:lang w:val="el-GR"/>
        </w:rPr>
        <w:t>6</w:t>
      </w:r>
      <w:bookmarkEnd w:id="103"/>
      <w:r w:rsidRPr="00A66C16">
        <w:rPr>
          <w:rFonts w:ascii="Franklin Gothic Book" w:hAnsi="Franklin Gothic Book" w:cs="Calibri"/>
          <w:sz w:val="22"/>
          <w:szCs w:val="24"/>
          <w:lang w:val="el-GR"/>
        </w:rPr>
        <w:t>. Αν ο ανάδοχος</w:t>
      </w:r>
      <w:r w:rsidRPr="00A66C16">
        <w:rPr>
          <w:rFonts w:ascii="Franklin Gothic Book" w:hAnsi="Franklin Gothic Book" w:cs="Calibri"/>
          <w:sz w:val="22"/>
          <w:szCs w:val="24"/>
        </w:rPr>
        <w:t> </w:t>
      </w:r>
      <w:r w:rsidRPr="00A66C16">
        <w:rPr>
          <w:rFonts w:ascii="Franklin Gothic Book" w:hAnsi="Franklin Gothic Book" w:cs="Calibri"/>
          <w:sz w:val="22"/>
          <w:szCs w:val="24"/>
          <w:lang w:val="el-GR"/>
        </w:rPr>
        <w:t>της σύμβασης</w:t>
      </w:r>
      <w:r w:rsidRPr="00A66C16">
        <w:rPr>
          <w:rFonts w:ascii="Franklin Gothic Book" w:hAnsi="Franklin Gothic Book" w:cs="Calibri"/>
          <w:sz w:val="22"/>
          <w:szCs w:val="24"/>
        </w:rPr>
        <w:t> </w:t>
      </w:r>
      <w:r w:rsidRPr="00A66C16">
        <w:rPr>
          <w:rFonts w:ascii="Franklin Gothic Book" w:hAnsi="Franklin Gothic Book" w:cs="Calibri"/>
          <w:sz w:val="22"/>
          <w:szCs w:val="24"/>
          <w:lang w:val="el-GR"/>
        </w:rPr>
        <w:t>είναι κοινοπραξία, η προσφυγή ασκείται είτε από την ίδια είτε από όλα τα μέλη της, που μεταξύ τους στην περίπτωση αυτή υπάρχει αναγκαστική ομοδικία.</w:t>
      </w:r>
      <w:r w:rsidRPr="00A66C16">
        <w:rPr>
          <w:rFonts w:ascii="Franklin Gothic Book" w:hAnsi="Franklin Gothic Book" w:cs="Calibri"/>
          <w:sz w:val="22"/>
          <w:szCs w:val="24"/>
        </w:rPr>
        <w:t> </w:t>
      </w:r>
    </w:p>
    <w:p w:rsidR="00635DD4" w:rsidRPr="00A66C16" w:rsidRDefault="00635DD4" w:rsidP="00A66C16">
      <w:pPr>
        <w:spacing w:line="360" w:lineRule="auto"/>
        <w:rPr>
          <w:rFonts w:ascii="Franklin Gothic Book" w:hAnsi="Franklin Gothic Book"/>
          <w:lang w:val="el-GR"/>
        </w:rPr>
      </w:pPr>
    </w:p>
    <w:p w:rsidR="00635DD4" w:rsidRPr="00A66C16" w:rsidRDefault="00635DD4" w:rsidP="00A66C16">
      <w:pPr>
        <w:pStyle w:val="1"/>
        <w:tabs>
          <w:tab w:val="left" w:pos="851"/>
        </w:tabs>
        <w:spacing w:line="360" w:lineRule="auto"/>
        <w:ind w:left="851" w:hanging="851"/>
        <w:rPr>
          <w:rFonts w:ascii="Franklin Gothic Book" w:hAnsi="Franklin Gothic Book"/>
          <w:lang w:val="el-GR"/>
        </w:rPr>
      </w:pPr>
      <w:bookmarkStart w:id="104" w:name="__RefHeading___Toc470009829"/>
      <w:r w:rsidRPr="00A66C16">
        <w:rPr>
          <w:rFonts w:ascii="Franklin Gothic Book" w:hAnsi="Franklin Gothic Book"/>
          <w:lang w:val="el-GR"/>
        </w:rPr>
        <w:lastRenderedPageBreak/>
        <w:t>6.</w:t>
      </w:r>
      <w:r w:rsidRPr="00A66C16">
        <w:rPr>
          <w:rFonts w:ascii="Franklin Gothic Book" w:hAnsi="Franklin Gothic Book"/>
          <w:lang w:val="el-GR"/>
        </w:rPr>
        <w:tab/>
        <w:t>ΕΙΔΙΚΟΙ ΟΡΟΙ ΕΚΤΕΛΕΣΗΣ</w:t>
      </w:r>
      <w:bookmarkEnd w:id="104"/>
      <w:r w:rsidRPr="00A66C16">
        <w:rPr>
          <w:rFonts w:ascii="Franklin Gothic Book" w:hAnsi="Franklin Gothic Book"/>
          <w:lang w:val="el-GR"/>
        </w:rPr>
        <w:t xml:space="preserve"> </w:t>
      </w:r>
    </w:p>
    <w:p w:rsidR="00635DD4" w:rsidRPr="00A66C16" w:rsidRDefault="00635DD4" w:rsidP="00A66C16">
      <w:pPr>
        <w:pStyle w:val="2"/>
        <w:spacing w:line="360" w:lineRule="auto"/>
        <w:rPr>
          <w:rFonts w:ascii="Franklin Gothic Book" w:hAnsi="Franklin Gothic Book" w:cs="Calibri"/>
          <w:bCs/>
          <w:sz w:val="22"/>
          <w:lang w:val="el-GR" w:eastAsia="el-GR"/>
        </w:rPr>
      </w:pPr>
      <w:bookmarkStart w:id="105" w:name="__RefHeading___Toc470009830"/>
      <w:bookmarkStart w:id="106" w:name="_Toc17294417"/>
      <w:bookmarkEnd w:id="105"/>
      <w:r w:rsidRPr="00A66C16">
        <w:rPr>
          <w:rFonts w:ascii="Franklin Gothic Book" w:hAnsi="Franklin Gothic Book"/>
          <w:lang w:val="el-GR"/>
        </w:rPr>
        <w:t xml:space="preserve">6.1 </w:t>
      </w:r>
      <w:r w:rsidRPr="00A66C16">
        <w:rPr>
          <w:rFonts w:ascii="Franklin Gothic Book" w:hAnsi="Franklin Gothic Book"/>
          <w:lang w:val="el-GR"/>
        </w:rPr>
        <w:tab/>
        <w:t>Χρόνος παράδοσης υλικών</w:t>
      </w:r>
      <w:bookmarkEnd w:id="106"/>
    </w:p>
    <w:p w:rsidR="00A91E1E" w:rsidRDefault="00635DD4" w:rsidP="00A66C16">
      <w:pPr>
        <w:pStyle w:val="Standard"/>
        <w:widowControl/>
        <w:spacing w:after="120" w:line="360" w:lineRule="auto"/>
        <w:jc w:val="both"/>
        <w:textAlignment w:val="auto"/>
        <w:rPr>
          <w:rFonts w:ascii="Franklin Gothic Book" w:eastAsia="Calibri" w:hAnsi="Franklin Gothic Book" w:cs="Calibri"/>
          <w:sz w:val="22"/>
          <w:lang w:eastAsia="el-GR" w:bidi="ar-SA"/>
        </w:rPr>
      </w:pPr>
      <w:r w:rsidRPr="00A66C16">
        <w:rPr>
          <w:rFonts w:ascii="Franklin Gothic Book" w:hAnsi="Franklin Gothic Book" w:cs="Calibri"/>
          <w:b/>
          <w:bCs/>
          <w:sz w:val="22"/>
          <w:lang w:eastAsia="el-GR" w:bidi="ar-SA"/>
        </w:rPr>
        <w:t>6.1.1.</w:t>
      </w:r>
      <w:r w:rsidRPr="00A66C16">
        <w:rPr>
          <w:rFonts w:ascii="Franklin Gothic Book" w:hAnsi="Franklin Gothic Book" w:cs="Calibri"/>
          <w:sz w:val="22"/>
          <w:lang w:eastAsia="el-GR" w:bidi="ar-SA"/>
        </w:rPr>
        <w:t xml:space="preserve"> Ο ανάδοχος υποχρεούται να παραδώσει τα υλικά</w:t>
      </w:r>
      <w:r w:rsidR="00A91E1E">
        <w:rPr>
          <w:rFonts w:ascii="Franklin Gothic Book" w:hAnsi="Franklin Gothic Book" w:cs="Calibri"/>
          <w:sz w:val="22"/>
          <w:lang w:eastAsia="el-GR" w:bidi="ar-SA"/>
        </w:rPr>
        <w:t xml:space="preserve"> </w:t>
      </w:r>
      <w:r w:rsidR="00A91E1E" w:rsidRPr="00A91E1E">
        <w:rPr>
          <w:rFonts w:ascii="Franklin Gothic Book" w:eastAsia="Calibri" w:hAnsi="Franklin Gothic Book" w:cs="Calibri"/>
          <w:sz w:val="22"/>
          <w:lang w:eastAsia="el-GR" w:bidi="ar-SA"/>
        </w:rPr>
        <w:t>εν</w:t>
      </w:r>
      <w:r w:rsidR="00A91E1E">
        <w:rPr>
          <w:rFonts w:ascii="Franklin Gothic Book" w:eastAsia="Calibri" w:hAnsi="Franklin Gothic Book" w:cs="Calibri"/>
          <w:sz w:val="22"/>
          <w:lang w:eastAsia="el-GR" w:bidi="ar-SA"/>
        </w:rPr>
        <w:t>τός δύο (2</w:t>
      </w:r>
      <w:r w:rsidR="00A91E1E" w:rsidRPr="00A91E1E">
        <w:rPr>
          <w:rFonts w:ascii="Franklin Gothic Book" w:eastAsia="Calibri" w:hAnsi="Franklin Gothic Book" w:cs="Calibri"/>
          <w:sz w:val="22"/>
          <w:lang w:eastAsia="el-GR" w:bidi="ar-SA"/>
        </w:rPr>
        <w:t xml:space="preserve">) μηνών από την ημερομηνία υπογραφής της σχετικής σύμβασης (συμβατική διάρκεια), στις αποθήκες του Δήμου. </w:t>
      </w:r>
    </w:p>
    <w:p w:rsidR="00635DD4" w:rsidRPr="00A66C16" w:rsidRDefault="00635DD4" w:rsidP="00A66C16">
      <w:pPr>
        <w:pStyle w:val="Standard"/>
        <w:widowControl/>
        <w:spacing w:after="120" w:line="360" w:lineRule="auto"/>
        <w:jc w:val="both"/>
        <w:textAlignment w:val="auto"/>
        <w:rPr>
          <w:rFonts w:ascii="Franklin Gothic Book" w:hAnsi="Franklin Gothic Book" w:cs="Calibri"/>
          <w:b/>
          <w:bCs/>
          <w:sz w:val="22"/>
          <w:lang w:eastAsia="el-GR" w:bidi="ar-SA"/>
        </w:rPr>
      </w:pPr>
      <w:r w:rsidRPr="00A66C16">
        <w:rPr>
          <w:rFonts w:ascii="Franklin Gothic Book" w:hAnsi="Franklin Gothic Book" w:cs="Calibri"/>
          <w:sz w:val="22"/>
          <w:lang w:eastAsia="el-GR" w:bidi="ar-SA"/>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635DD4" w:rsidRPr="00A66C16" w:rsidRDefault="00635DD4" w:rsidP="00A66C16">
      <w:pPr>
        <w:pStyle w:val="Standard"/>
        <w:widowControl/>
        <w:spacing w:after="120" w:line="360" w:lineRule="auto"/>
        <w:jc w:val="both"/>
        <w:textAlignment w:val="auto"/>
        <w:rPr>
          <w:rFonts w:ascii="Franklin Gothic Book" w:hAnsi="Franklin Gothic Book" w:cs="Calibri"/>
          <w:b/>
          <w:bCs/>
          <w:sz w:val="22"/>
          <w:lang w:eastAsia="el-GR" w:bidi="ar-SA"/>
        </w:rPr>
      </w:pPr>
      <w:r w:rsidRPr="00A66C16">
        <w:rPr>
          <w:rFonts w:ascii="Franklin Gothic Book" w:hAnsi="Franklin Gothic Book" w:cs="Calibri"/>
          <w:b/>
          <w:bCs/>
          <w:sz w:val="22"/>
          <w:lang w:eastAsia="el-GR" w:bidi="ar-SA"/>
        </w:rPr>
        <w:t xml:space="preserve">6.1.2. </w:t>
      </w:r>
      <w:r w:rsidRPr="00A66C16">
        <w:rPr>
          <w:rFonts w:ascii="Franklin Gothic Book" w:hAnsi="Franklin Gothic Book"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635DD4" w:rsidRPr="00A66C16" w:rsidRDefault="00635DD4" w:rsidP="00A66C16">
      <w:pPr>
        <w:pStyle w:val="Standard"/>
        <w:widowControl/>
        <w:spacing w:after="120" w:line="360" w:lineRule="auto"/>
        <w:jc w:val="both"/>
        <w:textAlignment w:val="auto"/>
        <w:rPr>
          <w:rFonts w:ascii="Franklin Gothic Book" w:hAnsi="Franklin Gothic Book" w:cs="Calibri"/>
          <w:sz w:val="22"/>
          <w:lang w:eastAsia="el-GR" w:bidi="ar-SA"/>
        </w:rPr>
      </w:pPr>
      <w:r w:rsidRPr="00A66C16">
        <w:rPr>
          <w:rFonts w:ascii="Franklin Gothic Book" w:hAnsi="Franklin Gothic Book" w:cs="Calibri"/>
          <w:b/>
          <w:bCs/>
          <w:sz w:val="22"/>
          <w:lang w:eastAsia="el-GR" w:bidi="ar-SA"/>
        </w:rPr>
        <w:t>6.1.3.</w:t>
      </w:r>
      <w:r w:rsidRPr="00A66C16">
        <w:rPr>
          <w:rFonts w:ascii="Franklin Gothic Book" w:hAnsi="Franklin Gothic Book"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635DD4" w:rsidRPr="00A66C16" w:rsidRDefault="00635DD4" w:rsidP="00A66C16">
      <w:pPr>
        <w:pStyle w:val="Standard"/>
        <w:widowControl/>
        <w:spacing w:after="120" w:line="360" w:lineRule="auto"/>
        <w:jc w:val="both"/>
        <w:textAlignment w:val="auto"/>
        <w:rPr>
          <w:rFonts w:ascii="Franklin Gothic Book" w:hAnsi="Franklin Gothic Book"/>
        </w:rPr>
      </w:pPr>
      <w:r w:rsidRPr="00A66C16">
        <w:rPr>
          <w:rFonts w:ascii="Franklin Gothic Book" w:hAnsi="Franklin Gothic Book" w:cs="Calibri"/>
          <w:sz w:val="22"/>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635DD4" w:rsidRPr="00A66C16" w:rsidRDefault="00635DD4" w:rsidP="00A66C16">
      <w:pPr>
        <w:pStyle w:val="2"/>
        <w:spacing w:line="360" w:lineRule="auto"/>
        <w:ind w:left="0" w:firstLine="0"/>
        <w:rPr>
          <w:rFonts w:ascii="Franklin Gothic Book" w:hAnsi="Franklin Gothic Book"/>
          <w:lang w:val="el-GR"/>
        </w:rPr>
      </w:pPr>
      <w:bookmarkStart w:id="107" w:name="__RefHeading___Toc470009831"/>
      <w:bookmarkStart w:id="108" w:name="_Toc17294418"/>
      <w:bookmarkEnd w:id="107"/>
      <w:r w:rsidRPr="00A66C16">
        <w:rPr>
          <w:rFonts w:ascii="Franklin Gothic Book" w:hAnsi="Franklin Gothic Book"/>
          <w:lang w:val="el-GR"/>
        </w:rPr>
        <w:t xml:space="preserve">6.2 </w:t>
      </w:r>
      <w:r w:rsidRPr="00A66C16">
        <w:rPr>
          <w:rFonts w:ascii="Franklin Gothic Book" w:hAnsi="Franklin Gothic Book"/>
          <w:lang w:val="el-GR"/>
        </w:rPr>
        <w:tab/>
        <w:t>Παραλαβή υλικών - Χρόνος και τρόπος παραλαβής υλικών</w:t>
      </w:r>
      <w:bookmarkEnd w:id="108"/>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b/>
          <w:lang w:val="el-GR"/>
        </w:rPr>
        <w:t>6.2.1.</w:t>
      </w:r>
      <w:r w:rsidRPr="00A66C16">
        <w:rPr>
          <w:rFonts w:ascii="Franklin Gothic Book" w:hAnsi="Franklin Gothic Book"/>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w:t>
      </w:r>
      <w:r w:rsidR="00A91E1E">
        <w:rPr>
          <w:rFonts w:ascii="Franklin Gothic Book" w:hAnsi="Franklin Gothic Book"/>
          <w:lang w:val="el-GR"/>
        </w:rPr>
        <w:t xml:space="preserve">.  </w:t>
      </w:r>
      <w:r w:rsidRPr="00A66C16">
        <w:rPr>
          <w:rFonts w:ascii="Franklin Gothic Book" w:hAnsi="Franklin Gothic Book"/>
          <w:lang w:val="el-GR"/>
        </w:rPr>
        <w:t xml:space="preserve">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w:t>
      </w:r>
      <w:r w:rsidR="00A91E1E">
        <w:rPr>
          <w:rFonts w:ascii="Franklin Gothic Book" w:hAnsi="Franklin Gothic Book"/>
          <w:lang w:val="el-GR"/>
        </w:rPr>
        <w:t>μπορεί να γίνεται με μακροσκοπική εξέταση ή/και με πρακτική δοκιμασία.</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Το κόστος της διενέργειας των ελέγχων βαρύνει τον ανάδοχο.</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Τα πρωτόκολλα που συντάσσονται από τις επιτροπές (πρωτοβάθμιες – δευτεροβάθμιες) κοινοποιούνται υποχρεωτικά και στους αναδόχους.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 xml:space="preserve">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w:t>
      </w:r>
      <w:r w:rsidRPr="00A66C16">
        <w:rPr>
          <w:rFonts w:ascii="Franklin Gothic Book" w:hAnsi="Franklin Gothic Book"/>
          <w:lang w:val="el-GR"/>
        </w:rPr>
        <w:lastRenderedPageBreak/>
        <w:t>επανεξέταση σε δευτεροβάθμια επιτροπή παραλαβής</w:t>
      </w:r>
      <w:r w:rsidR="00141BB5" w:rsidRPr="00A66C16">
        <w:rPr>
          <w:rFonts w:ascii="Franklin Gothic Book" w:hAnsi="Franklin Gothic Book"/>
          <w:lang w:val="el-GR"/>
        </w:rPr>
        <w:t xml:space="preserve"> ύστερα από αίτημα του αναδόχου</w:t>
      </w:r>
      <w:r w:rsidRPr="00A66C16">
        <w:rPr>
          <w:rFonts w:ascii="Franklin Gothic Book" w:hAnsi="Franklin Gothic Book"/>
          <w:lang w:val="el-GR"/>
        </w:rPr>
        <w:t xml:space="preserve"> ή αυτεπάγγελτα σύμφωνα με την παρ. 5 του άρθρου 208 του ν.4412/16. Τα έξοδα βαρύνουν σε κάθε περίπτωση τον ανάδοχο.</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w:t>
      </w:r>
      <w:r w:rsidR="00EC6725">
        <w:rPr>
          <w:rFonts w:ascii="Franklin Gothic Book" w:hAnsi="Franklin Gothic Book"/>
          <w:lang w:val="el-GR"/>
        </w:rPr>
        <w:t>α ζητήσει εγγράφως εξέταση κατ’ έ</w:t>
      </w:r>
      <w:r w:rsidRPr="00A66C16">
        <w:rPr>
          <w:rFonts w:ascii="Franklin Gothic Book" w:hAnsi="Franklin Gothic Book"/>
          <w:lang w:val="el-GR"/>
        </w:rPr>
        <w:t>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635DD4" w:rsidRPr="00A66C16" w:rsidRDefault="00EC6725" w:rsidP="00A66C16">
      <w:pPr>
        <w:spacing w:line="360" w:lineRule="auto"/>
        <w:rPr>
          <w:rFonts w:ascii="Franklin Gothic Book" w:hAnsi="Franklin Gothic Book"/>
          <w:lang w:val="el-GR"/>
        </w:rPr>
      </w:pPr>
      <w:r>
        <w:rPr>
          <w:rFonts w:ascii="Franklin Gothic Book" w:hAnsi="Franklin Gothic Book"/>
          <w:lang w:val="el-GR"/>
        </w:rPr>
        <w:t>Το αποτέλεσμα  της κατ’ έ</w:t>
      </w:r>
      <w:r w:rsidR="00635DD4" w:rsidRPr="00A66C16">
        <w:rPr>
          <w:rFonts w:ascii="Franklin Gothic Book" w:hAnsi="Franklin Gothic Book"/>
          <w:lang w:val="el-GR"/>
        </w:rPr>
        <w:t>φεση εξέτασης είναι υποχρεωτικό και τελεσίδικο και για τα δύο μέρη.</w:t>
      </w:r>
    </w:p>
    <w:p w:rsidR="00635DD4" w:rsidRPr="00A66C16" w:rsidRDefault="00635DD4" w:rsidP="00A66C16">
      <w:pPr>
        <w:spacing w:line="360" w:lineRule="auto"/>
        <w:rPr>
          <w:rFonts w:ascii="Franklin Gothic Book" w:hAnsi="Franklin Gothic Book"/>
          <w:b/>
          <w:lang w:val="el-GR"/>
        </w:rPr>
      </w:pPr>
      <w:r w:rsidRPr="00A66C16">
        <w:rPr>
          <w:rFonts w:ascii="Franklin Gothic Book" w:hAnsi="Franklin Gothic Book"/>
          <w:lang w:val="el-GR"/>
        </w:rPr>
        <w:t>Ο ανάδοχος δεν μπορεί να ζητήσει παραπομπή σε δευτεροβάθμια επιτροπή παραλαβής μ</w:t>
      </w:r>
      <w:r w:rsidR="00EC6725">
        <w:rPr>
          <w:rFonts w:ascii="Franklin Gothic Book" w:hAnsi="Franklin Gothic Book"/>
          <w:lang w:val="el-GR"/>
        </w:rPr>
        <w:t>ετά τα αποτελέσματα της κατ’ έ</w:t>
      </w:r>
      <w:r w:rsidRPr="00A66C16">
        <w:rPr>
          <w:rFonts w:ascii="Franklin Gothic Book" w:hAnsi="Franklin Gothic Book"/>
          <w:lang w:val="el-GR"/>
        </w:rPr>
        <w:t>φεση εξέτασης.</w:t>
      </w:r>
    </w:p>
    <w:p w:rsidR="00A93CC1" w:rsidRDefault="00635DD4" w:rsidP="00A66C16">
      <w:pPr>
        <w:spacing w:line="360" w:lineRule="auto"/>
        <w:rPr>
          <w:rFonts w:ascii="Franklin Gothic Book" w:hAnsi="Franklin Gothic Book"/>
          <w:lang w:val="el-GR"/>
        </w:rPr>
      </w:pPr>
      <w:r w:rsidRPr="00A66C16">
        <w:rPr>
          <w:rFonts w:ascii="Franklin Gothic Book" w:hAnsi="Franklin Gothic Book"/>
          <w:b/>
          <w:lang w:val="el-GR"/>
        </w:rPr>
        <w:t>6.2.2.</w:t>
      </w:r>
      <w:r w:rsidRPr="00A66C16">
        <w:rPr>
          <w:rFonts w:ascii="Franklin Gothic Book" w:hAnsi="Franklin Gothic Book"/>
          <w:lang w:val="el-GR"/>
        </w:rPr>
        <w:t xml:space="preserve"> Η παραλαβή των υλικών και η έκδοση των σχετικών πρωτοκόλλων παραλαβής πραγματοποιείται μέσα στους κατωτ</w:t>
      </w:r>
      <w:r w:rsidR="00C00C26">
        <w:rPr>
          <w:rFonts w:ascii="Franklin Gothic Book" w:hAnsi="Franklin Gothic Book"/>
          <w:lang w:val="el-GR"/>
        </w:rPr>
        <w:t>έρω καθοριζόμενους χρόνους.</w:t>
      </w:r>
    </w:p>
    <w:p w:rsidR="00C00C26" w:rsidRDefault="00C00C26" w:rsidP="00C00C26">
      <w:pPr>
        <w:spacing w:line="360" w:lineRule="auto"/>
        <w:rPr>
          <w:rFonts w:ascii="Franklin Gothic Book" w:hAnsi="Franklin Gothic Book"/>
          <w:lang w:val="el-GR"/>
        </w:rPr>
      </w:pPr>
      <w:r w:rsidRPr="00C00C26">
        <w:rPr>
          <w:rFonts w:ascii="Franklin Gothic Book" w:hAnsi="Franklin Gothic Book"/>
          <w:lang w:val="el-GR"/>
        </w:rPr>
        <w:t xml:space="preserve">Η προσωρινή παραλαβή </w:t>
      </w:r>
      <w:r>
        <w:rPr>
          <w:rFonts w:ascii="Franklin Gothic Book" w:hAnsi="Franklin Gothic Book"/>
          <w:lang w:val="el-GR"/>
        </w:rPr>
        <w:t>πραγματοποιείται από την επιτροπή παραλαβής</w:t>
      </w:r>
      <w:r w:rsidRPr="00C00C26">
        <w:rPr>
          <w:rFonts w:ascii="Franklin Gothic Book" w:hAnsi="Franklin Gothic Book"/>
          <w:lang w:val="el-GR"/>
        </w:rPr>
        <w:t xml:space="preserve"> στις εγκαταστάσεις του </w:t>
      </w:r>
      <w:r>
        <w:rPr>
          <w:rFonts w:ascii="Franklin Gothic Book" w:hAnsi="Franklin Gothic Book"/>
          <w:lang w:val="el-GR"/>
        </w:rPr>
        <w:t>Δήμου</w:t>
      </w:r>
      <w:r w:rsidRPr="00C00C26">
        <w:rPr>
          <w:rFonts w:ascii="Franklin Gothic Book" w:hAnsi="Franklin Gothic Book"/>
          <w:lang w:val="el-GR"/>
        </w:rPr>
        <w:t xml:space="preserve"> εντός των πέντε (5) επόμενων ημερολογιακών ημερών από την παράδοση των ειδών. </w:t>
      </w:r>
    </w:p>
    <w:p w:rsidR="00C00C26" w:rsidRDefault="00C00C26" w:rsidP="00C00C26">
      <w:pPr>
        <w:spacing w:line="360" w:lineRule="auto"/>
        <w:rPr>
          <w:rFonts w:ascii="Franklin Gothic Book" w:hAnsi="Franklin Gothic Book"/>
          <w:lang w:val="el-GR"/>
        </w:rPr>
      </w:pPr>
      <w:r w:rsidRPr="00C00C26">
        <w:rPr>
          <w:rFonts w:ascii="Franklin Gothic Book" w:hAnsi="Franklin Gothic Book"/>
          <w:lang w:val="el-GR"/>
        </w:rPr>
        <w:t>Μετά την προσωρινή παραλαβή των προς προμήθεια ειδών και για διάστημα δέκα (10) το πολύ εργασίμων ημερών, λαμβάνει χώρα η περίοδος ποιοτικού ελέγχου του εξοπλισμού.</w:t>
      </w:r>
    </w:p>
    <w:p w:rsidR="00C00C26" w:rsidRPr="00C00C26" w:rsidRDefault="00C00C26" w:rsidP="00C00C26">
      <w:pPr>
        <w:spacing w:line="360" w:lineRule="auto"/>
        <w:rPr>
          <w:rFonts w:ascii="Franklin Gothic Book" w:hAnsi="Franklin Gothic Book"/>
          <w:lang w:val="el-GR"/>
        </w:rPr>
      </w:pPr>
      <w:r>
        <w:rPr>
          <w:rFonts w:ascii="Franklin Gothic Book" w:hAnsi="Franklin Gothic Book"/>
          <w:lang w:val="el-GR"/>
        </w:rPr>
        <w:t>Σ</w:t>
      </w:r>
      <w:r w:rsidRPr="00C00C26">
        <w:rPr>
          <w:rFonts w:ascii="Franklin Gothic Book" w:hAnsi="Franklin Gothic Book"/>
          <w:lang w:val="el-GR"/>
        </w:rPr>
        <w:t>την περίπτωση</w:t>
      </w:r>
      <w:r>
        <w:rPr>
          <w:rFonts w:ascii="Franklin Gothic Book" w:hAnsi="Franklin Gothic Book"/>
          <w:lang w:val="el-GR"/>
        </w:rPr>
        <w:t xml:space="preserve"> του ελέγχου με πρακτική δοκιμασία</w:t>
      </w:r>
      <w:r w:rsidRPr="00C00C26">
        <w:rPr>
          <w:rFonts w:ascii="Franklin Gothic Book" w:hAnsi="Franklin Gothic Book"/>
          <w:lang w:val="el-GR"/>
        </w:rPr>
        <w:t>, ο προμηθευτής υποχρεούται με δική του φροντίδα και δαπάνη σε δοκιμαστική λειτουργία και χρήση των προς προμήθεια ειδών σε πραγμα</w:t>
      </w:r>
      <w:r>
        <w:rPr>
          <w:rFonts w:ascii="Franklin Gothic Book" w:hAnsi="Franklin Gothic Book"/>
          <w:lang w:val="el-GR"/>
        </w:rPr>
        <w:t>τικές συνθήκες παρουσία της επιτροπής παραλαβής του Δήμου</w:t>
      </w:r>
      <w:r w:rsidRPr="00C00C26">
        <w:rPr>
          <w:rFonts w:ascii="Franklin Gothic Book" w:hAnsi="Franklin Gothic Book"/>
          <w:lang w:val="el-GR"/>
        </w:rPr>
        <w:t>. Εφόσον δεν ανακύψουν προβλήματα, γίνεται η οριστική παραλαβή των προς προμήθεια ειδών από την επιτροπής παραλαβής του Δήμου μ</w:t>
      </w:r>
      <w:r>
        <w:rPr>
          <w:rFonts w:ascii="Franklin Gothic Book" w:hAnsi="Franklin Gothic Book"/>
          <w:lang w:val="el-GR"/>
        </w:rPr>
        <w:t>ε την σύνταξη και υπογραφή του οριστικού πρωτοκόλλου π</w:t>
      </w:r>
      <w:r w:rsidRPr="00C00C26">
        <w:rPr>
          <w:rFonts w:ascii="Franklin Gothic Book" w:hAnsi="Franklin Gothic Book"/>
          <w:lang w:val="el-GR"/>
        </w:rPr>
        <w:t>αραλαβής (ποιοτικής και ποσοτικής).</w:t>
      </w:r>
    </w:p>
    <w:p w:rsidR="00635DD4" w:rsidRPr="00A93CC1" w:rsidRDefault="00635DD4" w:rsidP="00A66C16">
      <w:pPr>
        <w:spacing w:line="360" w:lineRule="auto"/>
        <w:rPr>
          <w:rFonts w:ascii="Franklin Gothic Book" w:hAnsi="Franklin Gothic Book"/>
          <w:i/>
          <w:iCs/>
          <w:color w:val="5B9BD5"/>
          <w:spacing w:val="5"/>
          <w:kern w:val="1"/>
          <w:lang w:val="el-GR"/>
        </w:rPr>
      </w:pPr>
      <w:r w:rsidRPr="00A66C16">
        <w:rPr>
          <w:rFonts w:ascii="Franklin Gothic Book" w:hAnsi="Franklin Gothic Book"/>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w:t>
      </w:r>
      <w:r w:rsidR="00EC6725">
        <w:rPr>
          <w:rFonts w:ascii="Franklin Gothic Book" w:hAnsi="Franklin Gothic Book"/>
          <w:lang w:val="el-GR"/>
        </w:rPr>
        <w:t xml:space="preserve"> απόφαση του αρμοδίου αποφαινόμε</w:t>
      </w:r>
      <w:r w:rsidRPr="00A66C16">
        <w:rPr>
          <w:rFonts w:ascii="Franklin Gothic Book" w:hAnsi="Franklin Gothic Book"/>
          <w:lang w:val="el-GR"/>
        </w:rPr>
        <w:t>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635DD4" w:rsidRDefault="00635DD4" w:rsidP="00A66C16">
      <w:pPr>
        <w:spacing w:line="360" w:lineRule="auto"/>
        <w:rPr>
          <w:rFonts w:ascii="Franklin Gothic Book" w:hAnsi="Franklin Gothic Book"/>
          <w:lang w:val="el-GR"/>
        </w:rPr>
      </w:pPr>
      <w:r w:rsidRPr="00A66C16">
        <w:rPr>
          <w:rFonts w:ascii="Franklin Gothic Book" w:hAnsi="Franklin Gothic Book"/>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w:t>
      </w:r>
      <w:r w:rsidR="00EC6725">
        <w:rPr>
          <w:rFonts w:ascii="Franklin Gothic Book" w:hAnsi="Franklin Gothic Book"/>
          <w:lang w:val="el-GR"/>
        </w:rPr>
        <w:t xml:space="preserve"> απόφαση του αρμοδίου αποφαινόμε</w:t>
      </w:r>
      <w:r w:rsidRPr="00A66C16">
        <w:rPr>
          <w:rFonts w:ascii="Franklin Gothic Book" w:hAnsi="Franklin Gothic Book"/>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w:t>
      </w:r>
      <w:r w:rsidR="00A93CC1">
        <w:rPr>
          <w:rFonts w:ascii="Franklin Gothic Book" w:hAnsi="Franklin Gothic Book"/>
          <w:lang w:val="el-GR"/>
        </w:rPr>
        <w:t xml:space="preserve">όκολλα. </w:t>
      </w:r>
      <w:r w:rsidR="00A93CC1">
        <w:rPr>
          <w:rFonts w:ascii="Franklin Gothic Book" w:hAnsi="Franklin Gothic Book"/>
          <w:lang w:val="el-GR"/>
        </w:rPr>
        <w:lastRenderedPageBreak/>
        <w:t xml:space="preserve">Η εγγυητική επιστολή </w:t>
      </w:r>
      <w:r w:rsidRPr="00A66C16">
        <w:rPr>
          <w:rFonts w:ascii="Franklin Gothic Book" w:hAnsi="Franklin Gothic Book"/>
          <w:lang w:val="el-GR"/>
        </w:rPr>
        <w:t>καλής εκτέλεσης δεν επιστρέφ</w:t>
      </w:r>
      <w:r w:rsidR="00A93CC1">
        <w:rPr>
          <w:rFonts w:ascii="Franklin Gothic Book" w:hAnsi="Franklin Gothic Book"/>
          <w:lang w:val="el-GR"/>
        </w:rPr>
        <w:t>ε</w:t>
      </w:r>
      <w:r w:rsidRPr="00A66C16">
        <w:rPr>
          <w:rFonts w:ascii="Franklin Gothic Book" w:hAnsi="Franklin Gothic Book"/>
          <w:lang w:val="el-GR"/>
        </w:rPr>
        <w:t xml:space="preserve">ται πριν από την ολοκλήρωση όλων των </w:t>
      </w:r>
      <w:r w:rsidR="00141BB5" w:rsidRPr="00A66C16">
        <w:rPr>
          <w:rFonts w:ascii="Franklin Gothic Book" w:hAnsi="Franklin Gothic Book"/>
          <w:lang w:val="el-GR"/>
        </w:rPr>
        <w:t>προβλεπόμενων</w:t>
      </w:r>
      <w:r w:rsidRPr="00A66C16">
        <w:rPr>
          <w:rFonts w:ascii="Franklin Gothic Book" w:hAnsi="Franklin Gothic Book"/>
          <w:lang w:val="el-GR"/>
        </w:rPr>
        <w:t xml:space="preserve"> από τη σύμβαση ελέγχων και τη σύνταξη των σχετικών πρωτοκόλλων.</w:t>
      </w:r>
    </w:p>
    <w:p w:rsidR="006B1469" w:rsidRDefault="006B1469" w:rsidP="006B1469">
      <w:pPr>
        <w:spacing w:line="360" w:lineRule="auto"/>
        <w:rPr>
          <w:rFonts w:ascii="Franklin Gothic Book" w:hAnsi="Franklin Gothic Book"/>
          <w:lang w:val="el-GR"/>
        </w:rPr>
      </w:pPr>
      <w:r>
        <w:rPr>
          <w:rFonts w:ascii="Franklin Gothic Book" w:hAnsi="Franklin Gothic Book"/>
          <w:lang w:val="el-GR"/>
        </w:rPr>
        <w:t xml:space="preserve">Ο ανάδοχος </w:t>
      </w:r>
      <w:r w:rsidRPr="006B1469">
        <w:rPr>
          <w:rFonts w:ascii="Franklin Gothic Book" w:hAnsi="Franklin Gothic Book"/>
          <w:lang w:val="el-GR"/>
        </w:rPr>
        <w:t>υποχρεούται να προβεί σε επίδειξη χρήσης των ειδών ατομικής προστασίας και να εκπαιδεύσει το προσωπικό του Δήμου που θα χρησιμοποιήσει τα είδη, αν τούτο του ζητηθεί.</w:t>
      </w:r>
    </w:p>
    <w:p w:rsidR="006B1469" w:rsidRPr="006B1469" w:rsidRDefault="006B1469" w:rsidP="006B1469">
      <w:pPr>
        <w:spacing w:line="360" w:lineRule="auto"/>
        <w:rPr>
          <w:rFonts w:ascii="Franklin Gothic Book" w:hAnsi="Franklin Gothic Book"/>
          <w:lang w:val="el-GR"/>
        </w:rPr>
      </w:pPr>
      <w:r w:rsidRPr="006B1469">
        <w:rPr>
          <w:rFonts w:ascii="Franklin Gothic Book" w:hAnsi="Franklin Gothic Book"/>
          <w:lang w:val="el-GR"/>
        </w:rPr>
        <w:t>Για όλα τα είδη που</w:t>
      </w:r>
      <w:r>
        <w:rPr>
          <w:rFonts w:ascii="Franklin Gothic Book" w:hAnsi="Franklin Gothic Book"/>
          <w:lang w:val="el-GR"/>
        </w:rPr>
        <w:t xml:space="preserve"> χρειάζονται μεγέθη, ο ανάδοχος</w:t>
      </w:r>
      <w:r w:rsidRPr="006B1469">
        <w:rPr>
          <w:rFonts w:ascii="Franklin Gothic Book" w:hAnsi="Franklin Gothic Book"/>
          <w:lang w:val="el-GR"/>
        </w:rPr>
        <w:t xml:space="preserve"> θα λάβει καταστάσεις μετά  την υπογραφή της σύμβασης και βάσει αυτών θα γίνει η παράδοση.</w:t>
      </w:r>
    </w:p>
    <w:p w:rsidR="00635DD4" w:rsidRPr="00A66C16" w:rsidRDefault="00635DD4" w:rsidP="00A66C16">
      <w:pPr>
        <w:pStyle w:val="2"/>
        <w:spacing w:line="360" w:lineRule="auto"/>
        <w:rPr>
          <w:rFonts w:ascii="Franklin Gothic Book" w:eastAsia="SimSun" w:hAnsi="Franklin Gothic Book"/>
          <w:bCs/>
          <w:lang w:val="el-GR"/>
        </w:rPr>
      </w:pPr>
      <w:bookmarkStart w:id="109" w:name="__RefHeading___Toc470009832"/>
      <w:bookmarkStart w:id="110" w:name="__RefHeading___Toc470009833"/>
      <w:bookmarkStart w:id="111" w:name="_Toc17294420"/>
      <w:bookmarkEnd w:id="109"/>
      <w:bookmarkEnd w:id="110"/>
      <w:r w:rsidRPr="00A66C16">
        <w:rPr>
          <w:rFonts w:ascii="Franklin Gothic Book" w:hAnsi="Franklin Gothic Book"/>
          <w:lang w:val="el-GR"/>
        </w:rPr>
        <w:t>6.</w:t>
      </w:r>
      <w:r w:rsidR="00A93CC1">
        <w:rPr>
          <w:rFonts w:ascii="Franklin Gothic Book" w:hAnsi="Franklin Gothic Book"/>
          <w:lang w:val="el-GR"/>
        </w:rPr>
        <w:t>3</w:t>
      </w:r>
      <w:r w:rsidRPr="00A66C16">
        <w:rPr>
          <w:rFonts w:ascii="Franklin Gothic Book" w:hAnsi="Franklin Gothic Book"/>
          <w:lang w:val="el-GR"/>
        </w:rPr>
        <w:t xml:space="preserve"> </w:t>
      </w:r>
      <w:r w:rsidRPr="00A66C16">
        <w:rPr>
          <w:rFonts w:ascii="Franklin Gothic Book" w:hAnsi="Franklin Gothic Book"/>
          <w:lang w:val="el-GR"/>
        </w:rPr>
        <w:tab/>
        <w:t>Απόρριψη συμβατικών υλικών – Αντικατάσταση</w:t>
      </w:r>
      <w:bookmarkEnd w:id="111"/>
    </w:p>
    <w:p w:rsidR="00635DD4" w:rsidRPr="00A66C16" w:rsidRDefault="00A93CC1" w:rsidP="00A66C16">
      <w:pPr>
        <w:spacing w:line="360" w:lineRule="auto"/>
        <w:rPr>
          <w:rFonts w:ascii="Franklin Gothic Book" w:eastAsia="SimSun" w:hAnsi="Franklin Gothic Book"/>
          <w:b/>
          <w:bCs/>
          <w:szCs w:val="22"/>
          <w:lang w:val="el-GR"/>
        </w:rPr>
      </w:pPr>
      <w:r>
        <w:rPr>
          <w:rFonts w:ascii="Franklin Gothic Book" w:eastAsia="SimSun" w:hAnsi="Franklin Gothic Book"/>
          <w:b/>
          <w:bCs/>
          <w:szCs w:val="22"/>
          <w:lang w:val="el-GR"/>
        </w:rPr>
        <w:t>6.3</w:t>
      </w:r>
      <w:r w:rsidR="00635DD4" w:rsidRPr="00A66C16">
        <w:rPr>
          <w:rFonts w:ascii="Franklin Gothic Book" w:eastAsia="SimSun" w:hAnsi="Franklin Gothic Book"/>
          <w:b/>
          <w:bCs/>
          <w:szCs w:val="22"/>
          <w:lang w:val="el-GR"/>
        </w:rPr>
        <w:t>.1.</w:t>
      </w:r>
      <w:r w:rsidR="00635DD4" w:rsidRPr="00A66C16">
        <w:rPr>
          <w:rFonts w:ascii="Franklin Gothic Book" w:eastAsia="SimSun" w:hAnsi="Franklin Gothic Book"/>
          <w:szCs w:val="22"/>
          <w:lang w:val="el-GR"/>
        </w:rPr>
        <w:t xml:space="preserve"> Σε περίπτωση οριστικής απόρριψης ολόκληρης ή μέρους της συμβατικής ποσότητας των υλικών, με απόφαση του αποφαιν</w:t>
      </w:r>
      <w:r w:rsidR="00EC6725">
        <w:rPr>
          <w:rFonts w:ascii="Franklin Gothic Book" w:eastAsia="SimSun" w:hAnsi="Franklin Gothic Book"/>
          <w:szCs w:val="22"/>
          <w:lang w:val="el-GR"/>
        </w:rPr>
        <w:t>ό</w:t>
      </w:r>
      <w:r w:rsidR="00635DD4" w:rsidRPr="00A66C16">
        <w:rPr>
          <w:rFonts w:ascii="Franklin Gothic Book" w:eastAsia="SimSun" w:hAnsi="Franklin Gothic Book"/>
          <w:szCs w:val="22"/>
          <w:lang w:val="el-GR"/>
        </w:rPr>
        <w:t>μ</w:t>
      </w:r>
      <w:r w:rsidR="00EC6725">
        <w:rPr>
          <w:rFonts w:ascii="Franklin Gothic Book" w:eastAsia="SimSun" w:hAnsi="Franklin Gothic Book"/>
          <w:szCs w:val="22"/>
          <w:lang w:val="el-GR"/>
        </w:rPr>
        <w:t>ε</w:t>
      </w:r>
      <w:r w:rsidR="00635DD4" w:rsidRPr="00A66C16">
        <w:rPr>
          <w:rFonts w:ascii="Franklin Gothic Book" w:eastAsia="SimSun" w:hAnsi="Franklin Gothic Book"/>
          <w:szCs w:val="22"/>
          <w:lang w:val="el-GR"/>
        </w:rPr>
        <w:t xml:space="preserve">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προθεσμία </w:t>
      </w:r>
      <w:r w:rsidR="00EC2826">
        <w:rPr>
          <w:rFonts w:ascii="Franklin Gothic Book" w:eastAsia="SimSun" w:hAnsi="Franklin Gothic Book"/>
          <w:szCs w:val="22"/>
          <w:lang w:val="el-GR"/>
        </w:rPr>
        <w:t>δέκα (10) εργασίμων ημερών</w:t>
      </w:r>
      <w:r w:rsidR="00635DD4" w:rsidRPr="00A66C16">
        <w:rPr>
          <w:rFonts w:ascii="Franklin Gothic Book" w:eastAsia="SimSun" w:hAnsi="Franklin Gothic Book"/>
          <w:szCs w:val="22"/>
          <w:lang w:val="el-GR"/>
        </w:rPr>
        <w:t>.</w:t>
      </w:r>
    </w:p>
    <w:p w:rsidR="00635DD4" w:rsidRPr="00A66C16" w:rsidRDefault="00A93CC1" w:rsidP="00A66C16">
      <w:pPr>
        <w:spacing w:line="360" w:lineRule="auto"/>
        <w:rPr>
          <w:rFonts w:ascii="Franklin Gothic Book" w:eastAsia="SimSun" w:hAnsi="Franklin Gothic Book"/>
          <w:b/>
          <w:bCs/>
          <w:szCs w:val="22"/>
          <w:lang w:val="el-GR"/>
        </w:rPr>
      </w:pPr>
      <w:r>
        <w:rPr>
          <w:rFonts w:ascii="Franklin Gothic Book" w:eastAsia="SimSun" w:hAnsi="Franklin Gothic Book"/>
          <w:b/>
          <w:bCs/>
          <w:szCs w:val="22"/>
          <w:lang w:val="el-GR"/>
        </w:rPr>
        <w:t>6.3</w:t>
      </w:r>
      <w:r w:rsidR="00635DD4" w:rsidRPr="00A66C16">
        <w:rPr>
          <w:rFonts w:ascii="Franklin Gothic Book" w:eastAsia="SimSun" w:hAnsi="Franklin Gothic Book"/>
          <w:b/>
          <w:bCs/>
          <w:szCs w:val="22"/>
          <w:lang w:val="el-GR"/>
        </w:rPr>
        <w:t>.2.</w:t>
      </w:r>
      <w:r w:rsidR="00635DD4" w:rsidRPr="00A66C16">
        <w:rPr>
          <w:rFonts w:ascii="Franklin Gothic Book" w:eastAsia="SimSun" w:hAnsi="Franklin Gothic Book"/>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00635DD4" w:rsidRPr="00A66C16">
        <w:rPr>
          <w:rFonts w:ascii="Franklin Gothic Book" w:eastAsia="SimSun" w:hAnsi="Franklin Gothic Book"/>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635DD4" w:rsidRPr="00A66C16" w:rsidRDefault="00A93CC1" w:rsidP="00A66C16">
      <w:pPr>
        <w:spacing w:line="360" w:lineRule="auto"/>
        <w:rPr>
          <w:rFonts w:ascii="Franklin Gothic Book" w:hAnsi="Franklin Gothic Book"/>
          <w:lang w:val="el-GR"/>
        </w:rPr>
      </w:pPr>
      <w:r>
        <w:rPr>
          <w:rFonts w:ascii="Franklin Gothic Book" w:eastAsia="SimSun" w:hAnsi="Franklin Gothic Book"/>
          <w:b/>
          <w:bCs/>
          <w:szCs w:val="22"/>
          <w:lang w:val="el-GR"/>
        </w:rPr>
        <w:t>6.3</w:t>
      </w:r>
      <w:r w:rsidR="00635DD4" w:rsidRPr="00A66C16">
        <w:rPr>
          <w:rFonts w:ascii="Franklin Gothic Book" w:eastAsia="SimSun" w:hAnsi="Franklin Gothic Book"/>
          <w:b/>
          <w:bCs/>
          <w:szCs w:val="22"/>
          <w:lang w:val="el-GR"/>
        </w:rPr>
        <w:t>.3.</w:t>
      </w:r>
      <w:r w:rsidR="00635DD4" w:rsidRPr="00A66C16">
        <w:rPr>
          <w:rFonts w:ascii="Franklin Gothic Book" w:eastAsia="SimSun" w:hAnsi="Franklin Gothic Book"/>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635DD4" w:rsidRPr="00A66C16" w:rsidRDefault="00EC2826" w:rsidP="00A66C16">
      <w:pPr>
        <w:pStyle w:val="2"/>
        <w:spacing w:line="360" w:lineRule="auto"/>
        <w:rPr>
          <w:rFonts w:ascii="Franklin Gothic Book" w:hAnsi="Franklin Gothic Book"/>
          <w:i/>
          <w:iCs/>
          <w:color w:val="5B9BD5"/>
          <w:spacing w:val="5"/>
          <w:kern w:val="1"/>
          <w:lang w:val="el-GR"/>
        </w:rPr>
      </w:pPr>
      <w:bookmarkStart w:id="112" w:name="__RefHeading___Toc470009834"/>
      <w:bookmarkStart w:id="113" w:name="__RefHeading___Toc470009835"/>
      <w:bookmarkStart w:id="114" w:name="_Toc17294422"/>
      <w:bookmarkEnd w:id="112"/>
      <w:r>
        <w:rPr>
          <w:rFonts w:ascii="Franklin Gothic Book" w:hAnsi="Franklin Gothic Book"/>
          <w:lang w:val="el-GR"/>
        </w:rPr>
        <w:t>6.</w:t>
      </w:r>
      <w:r w:rsidR="00D805D6">
        <w:rPr>
          <w:rFonts w:ascii="Franklin Gothic Book" w:hAnsi="Franklin Gothic Book"/>
          <w:lang w:val="el-GR"/>
        </w:rPr>
        <w:t>4</w:t>
      </w:r>
      <w:r w:rsidR="00635DD4" w:rsidRPr="00A66C16">
        <w:rPr>
          <w:rFonts w:ascii="Franklin Gothic Book" w:hAnsi="Franklin Gothic Book"/>
          <w:lang w:val="el-GR"/>
        </w:rPr>
        <w:tab/>
        <w:t>Εγγυημένη λειτουργία προμήθειας</w:t>
      </w:r>
      <w:bookmarkEnd w:id="113"/>
      <w:bookmarkEnd w:id="114"/>
      <w:r w:rsidR="00635DD4" w:rsidRPr="00A66C16">
        <w:rPr>
          <w:rFonts w:ascii="Franklin Gothic Book" w:hAnsi="Franklin Gothic Book"/>
          <w:lang w:val="el-GR"/>
        </w:rPr>
        <w:t xml:space="preserve"> </w:t>
      </w:r>
    </w:p>
    <w:p w:rsidR="00D805D6" w:rsidRDefault="00D805D6" w:rsidP="00A66C16">
      <w:pPr>
        <w:spacing w:line="360" w:lineRule="auto"/>
        <w:rPr>
          <w:rFonts w:ascii="Franklin Gothic Book" w:hAnsi="Franklin Gothic Book"/>
          <w:lang w:val="el-GR"/>
        </w:rPr>
      </w:pPr>
      <w:r w:rsidRPr="00D805D6">
        <w:rPr>
          <w:rFonts w:ascii="Franklin Gothic Book" w:hAnsi="Franklin Gothic Book"/>
          <w:lang w:val="el-GR"/>
        </w:rPr>
        <w:t xml:space="preserve">Ο ανάδοχος υποχρεούται να παρέχει εγγύηση ενός (1) έτους αναφορικά με την άρτια κατασκευή των ειδών σύμφωνα με τις προδιαγραφές, που αρχίζει από την ημερομηνία εκάστης παράδοσής τους στις αποθήκες του Δήμου. </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t>Για την παρακολούθηση της εκπλήρωσης των συμβατικών υποχρεώσεων του αναδόχου η επιτροπή παρακολούθησης και παραλαβής</w:t>
      </w:r>
      <w:r w:rsidR="00C926A5" w:rsidRPr="00A66C16">
        <w:rPr>
          <w:rFonts w:ascii="Franklin Gothic Book" w:hAnsi="Franklin Gothic Book"/>
          <w:lang w:val="el-GR"/>
        </w:rPr>
        <w:t xml:space="preserve"> ή η ειδική επιτροπή που ορίζεται για τον σκοπό αυτόν από την αναθέτουσα αρχή</w:t>
      </w:r>
      <w:r w:rsidRPr="00A66C16">
        <w:rPr>
          <w:rFonts w:ascii="Franklin Gothic Book" w:hAnsi="Franklin Gothic Book"/>
          <w:lang w:val="el-GR"/>
        </w:rPr>
        <w:t>,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635DD4" w:rsidRPr="00A66C16" w:rsidRDefault="00635DD4" w:rsidP="00A66C16">
      <w:pPr>
        <w:spacing w:line="360" w:lineRule="auto"/>
        <w:rPr>
          <w:rFonts w:ascii="Franklin Gothic Book" w:hAnsi="Franklin Gothic Book"/>
          <w:lang w:val="el-GR"/>
        </w:rPr>
      </w:pPr>
      <w:r w:rsidRPr="00A66C16">
        <w:rPr>
          <w:rFonts w:ascii="Franklin Gothic Book" w:hAnsi="Franklin Gothic Book"/>
          <w:lang w:val="el-GR"/>
        </w:rPr>
        <w:lastRenderedPageBreak/>
        <w:t xml:space="preserve">Μέσα σε ένα (1) μήνα από την λήξη του προβλεπόμενου χρόνου της εγγυημένης λειτουργίας η </w:t>
      </w:r>
      <w:r w:rsidR="00141BB5" w:rsidRPr="00A66C16">
        <w:rPr>
          <w:rFonts w:ascii="Franklin Gothic Book" w:hAnsi="Franklin Gothic Book"/>
          <w:lang w:val="el-GR"/>
        </w:rPr>
        <w:t>ως άνω επιτροπή</w:t>
      </w:r>
      <w:r w:rsidRPr="00A66C16">
        <w:rPr>
          <w:rFonts w:ascii="Franklin Gothic Book" w:hAnsi="Franklin Gothic Book"/>
          <w:lang w:val="el-GR"/>
        </w:rPr>
        <w:t xml:space="preserve">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w:t>
      </w:r>
    </w:p>
    <w:p w:rsidR="00141BB5" w:rsidRPr="00A66C16" w:rsidRDefault="00141BB5" w:rsidP="00A66C16">
      <w:pPr>
        <w:spacing w:line="360" w:lineRule="auto"/>
        <w:rPr>
          <w:rFonts w:ascii="Franklin Gothic Book" w:hAnsi="Franklin Gothic Book"/>
          <w:lang w:val="el-GR"/>
        </w:rPr>
      </w:pPr>
    </w:p>
    <w:p w:rsidR="00A07EA9" w:rsidRPr="00A66C16" w:rsidRDefault="00A07EA9" w:rsidP="00A66C16">
      <w:pPr>
        <w:pStyle w:val="2"/>
        <w:spacing w:line="360" w:lineRule="auto"/>
        <w:rPr>
          <w:rFonts w:ascii="Franklin Gothic Book" w:hAnsi="Franklin Gothic Book"/>
          <w:lang w:val="el-GR"/>
        </w:rPr>
      </w:pPr>
      <w:bookmarkStart w:id="115" w:name="_Toc17294424"/>
      <w:r w:rsidRPr="00A66C16">
        <w:rPr>
          <w:rFonts w:ascii="Franklin Gothic Book" w:hAnsi="Franklin Gothic Book"/>
          <w:lang w:val="el-GR"/>
        </w:rPr>
        <w:t>6.</w:t>
      </w:r>
      <w:r w:rsidR="00D805D6">
        <w:rPr>
          <w:rFonts w:ascii="Franklin Gothic Book" w:hAnsi="Franklin Gothic Book"/>
          <w:lang w:val="el-GR"/>
        </w:rPr>
        <w:t>5</w:t>
      </w:r>
      <w:r w:rsidRPr="00A66C16">
        <w:rPr>
          <w:rFonts w:ascii="Franklin Gothic Book" w:hAnsi="Franklin Gothic Book"/>
          <w:lang w:val="el-GR"/>
        </w:rPr>
        <w:t xml:space="preserve"> Καταγγελία της σύμβασης</w:t>
      </w:r>
      <w:r w:rsidR="00141BB5" w:rsidRPr="00A66C16">
        <w:rPr>
          <w:rFonts w:ascii="Franklin Gothic Book" w:hAnsi="Franklin Gothic Book"/>
          <w:lang w:val="el-GR"/>
        </w:rPr>
        <w:t xml:space="preserve"> –</w:t>
      </w:r>
      <w:r w:rsidRPr="00A66C16">
        <w:rPr>
          <w:rFonts w:ascii="Franklin Gothic Book" w:hAnsi="Franklin Gothic Book"/>
          <w:lang w:val="el-GR"/>
        </w:rPr>
        <w:t xml:space="preserve"> Υποκατάσταση αναδόχου</w:t>
      </w:r>
      <w:bookmarkEnd w:id="115"/>
    </w:p>
    <w:p w:rsidR="00A07EA9" w:rsidRPr="00A66C16" w:rsidRDefault="00A07EA9"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r w:rsidRPr="00A66C16">
        <w:rPr>
          <w:rFonts w:ascii="Franklin Gothic Book" w:eastAsia="SimSun" w:hAnsi="Franklin Gothic Book"/>
          <w:b/>
          <w:szCs w:val="22"/>
          <w:lang w:val="el-GR"/>
        </w:rPr>
        <w:t>6.</w:t>
      </w:r>
      <w:r w:rsidR="00D805D6">
        <w:rPr>
          <w:rFonts w:ascii="Franklin Gothic Book" w:eastAsia="SimSun" w:hAnsi="Franklin Gothic Book"/>
          <w:b/>
          <w:szCs w:val="22"/>
          <w:lang w:val="el-GR"/>
        </w:rPr>
        <w:t>5</w:t>
      </w:r>
      <w:r w:rsidRPr="00A66C16">
        <w:rPr>
          <w:rFonts w:ascii="Franklin Gothic Book" w:eastAsia="SimSun" w:hAnsi="Franklin Gothic Book"/>
          <w:b/>
          <w:szCs w:val="22"/>
          <w:lang w:val="el-GR"/>
        </w:rPr>
        <w:t>.1</w:t>
      </w:r>
      <w:r w:rsidRPr="00A66C16">
        <w:rPr>
          <w:rFonts w:ascii="Franklin Gothic Book" w:eastAsia="SimSun" w:hAnsi="Franklin Gothic Book"/>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 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A07EA9" w:rsidRPr="00A66C16" w:rsidRDefault="00A07EA9"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A07EA9" w:rsidRPr="00A66C16" w:rsidRDefault="00A07EA9"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r w:rsidRPr="00A66C16">
        <w:rPr>
          <w:rFonts w:ascii="Franklin Gothic Book" w:eastAsia="SimSun" w:hAnsi="Franklin Gothic Book"/>
          <w:b/>
          <w:szCs w:val="22"/>
          <w:lang w:val="el-GR"/>
        </w:rPr>
        <w:t>6.</w:t>
      </w:r>
      <w:r w:rsidR="00D805D6">
        <w:rPr>
          <w:rFonts w:ascii="Franklin Gothic Book" w:eastAsia="SimSun" w:hAnsi="Franklin Gothic Book"/>
          <w:b/>
          <w:szCs w:val="22"/>
          <w:lang w:val="el-GR"/>
        </w:rPr>
        <w:t>5</w:t>
      </w:r>
      <w:r w:rsidRPr="00A66C16">
        <w:rPr>
          <w:rFonts w:ascii="Franklin Gothic Book" w:eastAsia="SimSun" w:hAnsi="Franklin Gothic Book"/>
          <w:b/>
          <w:szCs w:val="22"/>
          <w:lang w:val="el-GR"/>
        </w:rPr>
        <w:t xml:space="preserve">.2 </w:t>
      </w:r>
      <w:r w:rsidRPr="00A66C16">
        <w:rPr>
          <w:rFonts w:ascii="Franklin Gothic Book" w:eastAsia="SimSun" w:hAnsi="Franklin Gothic Book"/>
          <w:szCs w:val="22"/>
          <w:lang w:val="el-GR"/>
        </w:rPr>
        <w:t>Εάν ο ανάδοχος</w:t>
      </w:r>
      <w:r w:rsidRPr="00A66C16">
        <w:rPr>
          <w:rFonts w:ascii="Franklin Gothic Book" w:eastAsia="SimSun" w:hAnsi="Franklin Gothic Book"/>
          <w:b/>
          <w:szCs w:val="22"/>
          <w:lang w:val="el-GR"/>
        </w:rPr>
        <w:t xml:space="preserve"> </w:t>
      </w:r>
      <w:r w:rsidRPr="00A66C16">
        <w:rPr>
          <w:rFonts w:ascii="Franklin Gothic Book" w:eastAsia="SimSun" w:hAnsi="Franklin Gothic Book"/>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A07EA9" w:rsidRPr="00A66C16" w:rsidRDefault="00A07EA9"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Default="00A07EA9"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r w:rsidRPr="00FA226A">
        <w:rPr>
          <w:rFonts w:ascii="Franklin Gothic Book" w:eastAsia="SimSun" w:hAnsi="Franklin Gothic Book"/>
          <w:b/>
          <w:szCs w:val="22"/>
          <w:lang w:val="el-GR"/>
        </w:rPr>
        <w:t>6.</w:t>
      </w:r>
      <w:r w:rsidR="00BF531C" w:rsidRPr="00FA226A">
        <w:rPr>
          <w:rFonts w:ascii="Franklin Gothic Book" w:eastAsia="SimSun" w:hAnsi="Franklin Gothic Book"/>
          <w:b/>
          <w:szCs w:val="22"/>
          <w:lang w:val="el-GR"/>
        </w:rPr>
        <w:t>5</w:t>
      </w:r>
      <w:r w:rsidRPr="00FA226A">
        <w:rPr>
          <w:rFonts w:ascii="Franklin Gothic Book" w:eastAsia="SimSun" w:hAnsi="Franklin Gothic Book"/>
          <w:b/>
          <w:szCs w:val="22"/>
          <w:lang w:val="el-GR"/>
        </w:rPr>
        <w:t>.3</w:t>
      </w:r>
      <w:r w:rsidRPr="00FA226A">
        <w:rPr>
          <w:rFonts w:ascii="Franklin Gothic Book" w:eastAsia="SimSun" w:hAnsi="Franklin Gothic Book"/>
          <w:szCs w:val="22"/>
          <w:lang w:val="el-GR"/>
        </w:rPr>
        <w:t xml:space="preserve"> Σε αμφότερες τις ως άνω περιπτώσεις καταγγελίας της σύμβασης, η αναθέτουσα αρχή δύναται να πρ</w:t>
      </w:r>
      <w:r w:rsidR="00EA344D" w:rsidRPr="00FA226A">
        <w:rPr>
          <w:rFonts w:ascii="Franklin Gothic Book" w:eastAsia="SimSun" w:hAnsi="Franklin Gothic Book"/>
          <w:szCs w:val="22"/>
          <w:lang w:val="el-GR"/>
        </w:rPr>
        <w:t>οσκαλέσει τον επόμενο</w:t>
      </w:r>
      <w:r w:rsidR="0031172C" w:rsidRPr="00FA226A">
        <w:rPr>
          <w:rFonts w:ascii="Franklin Gothic Book" w:eastAsia="SimSun" w:hAnsi="Franklin Gothic Book"/>
          <w:szCs w:val="22"/>
          <w:lang w:val="el-GR"/>
        </w:rPr>
        <w:t xml:space="preserve">, </w:t>
      </w:r>
      <w:r w:rsidR="00EA344D" w:rsidRPr="00FA226A">
        <w:rPr>
          <w:rFonts w:ascii="Franklin Gothic Book" w:eastAsia="SimSun" w:hAnsi="Franklin Gothic Book"/>
          <w:szCs w:val="22"/>
          <w:lang w:val="el-GR"/>
        </w:rPr>
        <w:t>κατά σειρά, μειοδότη</w:t>
      </w:r>
      <w:r w:rsidRPr="00FA226A">
        <w:rPr>
          <w:rFonts w:ascii="Franklin Gothic Book" w:eastAsia="SimSun" w:hAnsi="Franklin Gothic Book"/>
          <w:szCs w:val="22"/>
          <w:lang w:val="el-GR"/>
        </w:rPr>
        <w:t xml:space="preserve"> της διαδικασίας ανάθεσης της συγκεκ</w:t>
      </w:r>
      <w:r w:rsidR="00EA344D" w:rsidRPr="00FA226A">
        <w:rPr>
          <w:rFonts w:ascii="Franklin Gothic Book" w:eastAsia="SimSun" w:hAnsi="Franklin Gothic Book"/>
          <w:szCs w:val="22"/>
          <w:lang w:val="el-GR"/>
        </w:rPr>
        <w:t>ριμένης σύμβασης και να του</w:t>
      </w:r>
      <w:r w:rsidRPr="00FA226A">
        <w:rPr>
          <w:rFonts w:ascii="Franklin Gothic Book" w:eastAsia="SimSun" w:hAnsi="Franklin Gothic Book"/>
          <w:szCs w:val="22"/>
          <w:lang w:val="el-GR"/>
        </w:rPr>
        <w:t xml:space="preserve"> προτείνει να αναλά</w:t>
      </w:r>
      <w:r w:rsidR="00EA344D" w:rsidRPr="00FA226A">
        <w:rPr>
          <w:rFonts w:ascii="Franklin Gothic Book" w:eastAsia="SimSun" w:hAnsi="Franklin Gothic Book"/>
          <w:szCs w:val="22"/>
          <w:lang w:val="el-GR"/>
        </w:rPr>
        <w:t>βει</w:t>
      </w:r>
      <w:r w:rsidRPr="00FA226A">
        <w:rPr>
          <w:rFonts w:ascii="Franklin Gothic Book" w:eastAsia="SimSun" w:hAnsi="Franklin Gothic Book"/>
          <w:szCs w:val="22"/>
          <w:lang w:val="el-GR"/>
        </w:rPr>
        <w:t xml:space="preserve"> την </w:t>
      </w:r>
      <w:r w:rsidR="0031172C" w:rsidRPr="00FA226A">
        <w:rPr>
          <w:rFonts w:ascii="Franklin Gothic Book" w:eastAsia="SimSun" w:hAnsi="Franklin Gothic Book"/>
          <w:szCs w:val="22"/>
          <w:lang w:val="el-GR"/>
        </w:rPr>
        <w:t>εκτέλεση της σύμβασης</w:t>
      </w:r>
      <w:r w:rsidRPr="00FA226A">
        <w:rPr>
          <w:rFonts w:ascii="Franklin Gothic Book" w:eastAsia="SimSun" w:hAnsi="Franklin Gothic Book"/>
          <w:szCs w:val="22"/>
          <w:lang w:val="el-GR"/>
        </w:rPr>
        <w:t xml:space="preserve"> του </w:t>
      </w:r>
      <w:r w:rsidR="00EA344D" w:rsidRPr="00FA226A">
        <w:rPr>
          <w:rFonts w:ascii="Franklin Gothic Book" w:eastAsia="SimSun" w:hAnsi="Franklin Gothic Book"/>
          <w:szCs w:val="22"/>
          <w:lang w:val="el-GR"/>
        </w:rPr>
        <w:t>έκπτω</w:t>
      </w:r>
      <w:r w:rsidRPr="00FA226A">
        <w:rPr>
          <w:rFonts w:ascii="Franklin Gothic Book" w:eastAsia="SimSun" w:hAnsi="Franklin Gothic Book"/>
          <w:szCs w:val="22"/>
          <w:lang w:val="el-GR"/>
        </w:rPr>
        <w:t>του αναδόχου, με τους ίδιους όρους και προϋποθέσεις</w:t>
      </w:r>
      <w:r w:rsidR="00FA226A">
        <w:rPr>
          <w:rFonts w:ascii="Franklin Gothic Book" w:eastAsia="SimSun" w:hAnsi="Franklin Gothic Book"/>
          <w:szCs w:val="22"/>
          <w:lang w:val="el-GR"/>
        </w:rPr>
        <w:t xml:space="preserve">.  </w:t>
      </w:r>
      <w:r w:rsidR="00EA344D" w:rsidRPr="00FA226A">
        <w:rPr>
          <w:rFonts w:ascii="Franklin Gothic Book" w:eastAsia="SimSun" w:hAnsi="Franklin Gothic Book"/>
          <w:szCs w:val="22"/>
          <w:lang w:val="el-GR"/>
        </w:rPr>
        <w:t xml:space="preserve">Η οικονομική προσφορά θα αποτελέσει εκ νέου αντικείμενο διαπραγμάτευσης </w:t>
      </w:r>
      <w:r w:rsidR="00FA226A" w:rsidRPr="00FA226A">
        <w:rPr>
          <w:rFonts w:ascii="Franklin Gothic Book" w:eastAsia="SimSun" w:hAnsi="Franklin Gothic Book"/>
          <w:szCs w:val="22"/>
          <w:lang w:val="el-GR"/>
        </w:rPr>
        <w:t xml:space="preserve">μεταξύ των δύο συμβαλλόμενων, αλλά σε κάθε περίπτωση </w:t>
      </w:r>
      <w:r w:rsidR="00EA344D" w:rsidRPr="00FA226A">
        <w:rPr>
          <w:rFonts w:ascii="Franklin Gothic Book" w:eastAsia="SimSun" w:hAnsi="Franklin Gothic Book"/>
          <w:szCs w:val="22"/>
          <w:lang w:val="el-GR"/>
        </w:rPr>
        <w:t>θα κυμαίνεται μεταξύ της προσφοράς</w:t>
      </w:r>
      <w:r w:rsidRPr="00FA226A">
        <w:rPr>
          <w:rFonts w:ascii="Franklin Gothic Book" w:eastAsia="SimSun" w:hAnsi="Franklin Gothic Book"/>
          <w:szCs w:val="22"/>
          <w:lang w:val="el-GR"/>
        </w:rPr>
        <w:t xml:space="preserve"> που είχε υποβάλει ο έκπτωτος </w:t>
      </w:r>
      <w:r w:rsidR="00EA344D" w:rsidRPr="00FA226A">
        <w:rPr>
          <w:rFonts w:ascii="Franklin Gothic Book" w:eastAsia="SimSun" w:hAnsi="Franklin Gothic Book"/>
          <w:szCs w:val="22"/>
          <w:lang w:val="el-GR"/>
        </w:rPr>
        <w:t>και αυτής</w:t>
      </w:r>
      <w:r w:rsidR="00FA226A">
        <w:rPr>
          <w:rFonts w:ascii="Franklin Gothic Book" w:eastAsia="SimSun" w:hAnsi="Franklin Gothic Book"/>
          <w:szCs w:val="22"/>
          <w:lang w:val="el-GR"/>
        </w:rPr>
        <w:t xml:space="preserve"> του δεύτερου</w:t>
      </w:r>
      <w:r w:rsidR="004129E9">
        <w:rPr>
          <w:rFonts w:ascii="Franklin Gothic Book" w:eastAsia="SimSun" w:hAnsi="Franklin Gothic Book"/>
          <w:szCs w:val="22"/>
          <w:lang w:val="el-GR"/>
        </w:rPr>
        <w:t xml:space="preserve"> αναδόχου</w:t>
      </w:r>
      <w:r w:rsidR="00FA226A">
        <w:rPr>
          <w:rFonts w:ascii="Franklin Gothic Book" w:eastAsia="SimSun" w:hAnsi="Franklin Gothic Book"/>
          <w:szCs w:val="22"/>
          <w:lang w:val="el-GR"/>
        </w:rPr>
        <w:t>.  Την ανωτέρω διαδικασία εκκινεί η Επιτροπή Διαγωνισμού με εισήγησή της και επικυρώνει με απόφασή της η Οικονομική Επιτροπή.</w:t>
      </w:r>
    </w:p>
    <w:p w:rsidR="00FA226A" w:rsidRDefault="00FA226A"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Default="001C0D70"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Default="001C0D70" w:rsidP="00A6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Default="001C0D70" w:rsidP="001C0D70">
      <w:pPr>
        <w:tabs>
          <w:tab w:val="left" w:pos="916"/>
          <w:tab w:val="left" w:pos="1832"/>
          <w:tab w:val="left" w:pos="2748"/>
          <w:tab w:val="left" w:pos="3664"/>
          <w:tab w:val="left" w:pos="4580"/>
          <w:tab w:val="left" w:pos="5496"/>
          <w:tab w:val="left" w:pos="6412"/>
          <w:tab w:val="left" w:pos="7328"/>
          <w:tab w:val="center" w:pos="793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t>Ο ΔΗΜΑΡΧΟΣ ΒΥΡΩΝΑ</w:t>
      </w:r>
    </w:p>
    <w:p w:rsidR="001C0D70" w:rsidRDefault="001C0D70" w:rsidP="001C0D70">
      <w:pPr>
        <w:tabs>
          <w:tab w:val="left" w:pos="916"/>
          <w:tab w:val="left" w:pos="1832"/>
          <w:tab w:val="left" w:pos="2748"/>
          <w:tab w:val="left" w:pos="3664"/>
          <w:tab w:val="left" w:pos="4580"/>
          <w:tab w:val="left" w:pos="5496"/>
          <w:tab w:val="left" w:pos="6412"/>
          <w:tab w:val="left" w:pos="7328"/>
          <w:tab w:val="center" w:pos="793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Default="001C0D70" w:rsidP="001C0D70">
      <w:pPr>
        <w:tabs>
          <w:tab w:val="left" w:pos="916"/>
          <w:tab w:val="left" w:pos="1832"/>
          <w:tab w:val="left" w:pos="2748"/>
          <w:tab w:val="left" w:pos="3664"/>
          <w:tab w:val="left" w:pos="4580"/>
          <w:tab w:val="left" w:pos="5496"/>
          <w:tab w:val="left" w:pos="6412"/>
          <w:tab w:val="left" w:pos="7328"/>
          <w:tab w:val="center" w:pos="793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Default="001C0D70" w:rsidP="001C0D70">
      <w:pPr>
        <w:tabs>
          <w:tab w:val="left" w:pos="916"/>
          <w:tab w:val="left" w:pos="1832"/>
          <w:tab w:val="left" w:pos="2748"/>
          <w:tab w:val="left" w:pos="3664"/>
          <w:tab w:val="left" w:pos="4580"/>
          <w:tab w:val="left" w:pos="5496"/>
          <w:tab w:val="left" w:pos="6412"/>
          <w:tab w:val="left" w:pos="7328"/>
          <w:tab w:val="center" w:pos="793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p>
    <w:p w:rsidR="001C0D70" w:rsidRPr="00A66C16" w:rsidRDefault="001C0D70" w:rsidP="001C0D70">
      <w:pPr>
        <w:tabs>
          <w:tab w:val="left" w:pos="916"/>
          <w:tab w:val="left" w:pos="1832"/>
          <w:tab w:val="left" w:pos="2748"/>
          <w:tab w:val="left" w:pos="3664"/>
          <w:tab w:val="left" w:pos="4580"/>
          <w:tab w:val="left" w:pos="5496"/>
          <w:tab w:val="left" w:pos="6412"/>
          <w:tab w:val="left" w:pos="7328"/>
          <w:tab w:val="center" w:pos="793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Franklin Gothic Book" w:eastAsia="SimSun" w:hAnsi="Franklin Gothic Book"/>
          <w:szCs w:val="22"/>
          <w:lang w:val="el-GR"/>
        </w:rPr>
      </w:pP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r>
      <w:r>
        <w:rPr>
          <w:rFonts w:ascii="Franklin Gothic Book" w:eastAsia="SimSun" w:hAnsi="Franklin Gothic Book"/>
          <w:szCs w:val="22"/>
          <w:lang w:val="el-GR"/>
        </w:rPr>
        <w:tab/>
        <w:t>ΓΡΗΓΟΡΙΟΣ ΚΑΤΩΠΟΔΗΣ</w:t>
      </w:r>
    </w:p>
    <w:p w:rsidR="00A07EA9" w:rsidRPr="00A66C16" w:rsidRDefault="00A07EA9" w:rsidP="00A66C16">
      <w:pPr>
        <w:spacing w:line="360" w:lineRule="auto"/>
        <w:rPr>
          <w:rFonts w:ascii="Franklin Gothic Book" w:hAnsi="Franklin Gothic Book"/>
          <w:lang w:val="el-GR"/>
        </w:rPr>
      </w:pPr>
    </w:p>
    <w:p w:rsidR="00635DD4" w:rsidRPr="00A66C16" w:rsidRDefault="00635DD4" w:rsidP="00A66C16">
      <w:pPr>
        <w:pStyle w:val="1"/>
        <w:spacing w:line="360" w:lineRule="auto"/>
        <w:rPr>
          <w:rFonts w:ascii="Franklin Gothic Book" w:hAnsi="Franklin Gothic Book"/>
          <w:lang w:val="el-GR"/>
        </w:rPr>
      </w:pPr>
      <w:bookmarkStart w:id="116" w:name="__RefHeading___Toc470009837"/>
      <w:bookmarkEnd w:id="116"/>
      <w:r w:rsidRPr="00A66C16">
        <w:rPr>
          <w:rFonts w:ascii="Franklin Gothic Book" w:hAnsi="Franklin Gothic Book" w:cs="Calibri"/>
          <w:lang w:val="el-GR"/>
        </w:rPr>
        <w:lastRenderedPageBreak/>
        <w:t>ΠΑΡΑΡΤΗΜΑΤΑ</w:t>
      </w:r>
    </w:p>
    <w:p w:rsidR="00635DD4" w:rsidRPr="00A66C16" w:rsidRDefault="00635DD4" w:rsidP="00A66C16">
      <w:pPr>
        <w:pStyle w:val="2"/>
        <w:tabs>
          <w:tab w:val="clear" w:pos="567"/>
          <w:tab w:val="left" w:pos="0"/>
        </w:tabs>
        <w:spacing w:line="360" w:lineRule="auto"/>
        <w:ind w:left="0" w:firstLine="0"/>
        <w:rPr>
          <w:rFonts w:ascii="Franklin Gothic Book" w:eastAsia="SimSun" w:hAnsi="Franklin Gothic Book"/>
          <w:i/>
          <w:iCs/>
          <w:color w:val="5B9BD5"/>
          <w:lang w:val="el-GR"/>
        </w:rPr>
      </w:pPr>
      <w:bookmarkStart w:id="117" w:name="__RefHeading___Toc470009838"/>
      <w:bookmarkStart w:id="118" w:name="_Toc17294425"/>
      <w:bookmarkEnd w:id="117"/>
      <w:r w:rsidRPr="00A66C16">
        <w:rPr>
          <w:rFonts w:ascii="Franklin Gothic Book" w:hAnsi="Franklin Gothic Book"/>
          <w:lang w:val="el-GR"/>
        </w:rPr>
        <w:t xml:space="preserve">ΠΑΡΑΡΤΗΜΑ Ι – </w:t>
      </w:r>
      <w:bookmarkEnd w:id="118"/>
      <w:r w:rsidR="00D5306A">
        <w:rPr>
          <w:rFonts w:ascii="Franklin Gothic Book" w:hAnsi="Franklin Gothic Book"/>
          <w:lang w:val="el-GR"/>
        </w:rPr>
        <w:t>Μελέτη</w:t>
      </w:r>
    </w:p>
    <w:p w:rsidR="00635DD4" w:rsidRDefault="00635DD4" w:rsidP="00A66C16">
      <w:pPr>
        <w:pStyle w:val="normalwithoutspacing"/>
        <w:spacing w:line="360" w:lineRule="auto"/>
        <w:rPr>
          <w:rFonts w:ascii="Franklin Gothic Book" w:eastAsia="SimSun" w:hAnsi="Franklin Gothic Book"/>
          <w:szCs w:val="22"/>
        </w:rPr>
      </w:pPr>
    </w:p>
    <w:tbl>
      <w:tblPr>
        <w:tblW w:w="0" w:type="auto"/>
        <w:tblInd w:w="-108" w:type="dxa"/>
        <w:tblCellMar>
          <w:left w:w="10" w:type="dxa"/>
          <w:right w:w="10" w:type="dxa"/>
        </w:tblCellMar>
        <w:tblLook w:val="04A0" w:firstRow="1" w:lastRow="0" w:firstColumn="1" w:lastColumn="0" w:noHBand="0" w:noVBand="1"/>
      </w:tblPr>
      <w:tblGrid>
        <w:gridCol w:w="4846"/>
        <w:gridCol w:w="4900"/>
      </w:tblGrid>
      <w:tr w:rsidR="00744CB5" w:rsidRPr="00C2567A" w:rsidTr="00744CB5">
        <w:trPr>
          <w:trHeight w:val="1781"/>
        </w:trPr>
        <w:tc>
          <w:tcPr>
            <w:tcW w:w="5228"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ΕΛΛΗΝΙΚΗ  ΔΗΜΟΚΡΑΤΙΑ</w:t>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ΝΟΜΟΣ  ΑΤΤΙΚΗΣ</w:t>
            </w:r>
            <w:r w:rsidRPr="00744CB5">
              <w:rPr>
                <w:rFonts w:ascii="Franklin Gothic Book" w:eastAsia="SimSun" w:hAnsi="Franklin Gothic Book"/>
                <w:b/>
                <w:szCs w:val="22"/>
              </w:rPr>
              <w:tab/>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ΔΗΜΟΣ ΒΥΡΩΝΑ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ΤΕΧΝΙΚΗ  ΥΠΗΡΕΣΙΑ</w:t>
            </w:r>
          </w:p>
          <w:p w:rsidR="00744CB5" w:rsidRPr="00744CB5" w:rsidRDefault="00744CB5" w:rsidP="00744CB5">
            <w:pPr>
              <w:pStyle w:val="normalwithoutspacing"/>
              <w:rPr>
                <w:rFonts w:ascii="Franklin Gothic Book" w:eastAsia="SimSun" w:hAnsi="Franklin Gothic Book"/>
                <w:b/>
                <w:szCs w:val="22"/>
              </w:rPr>
            </w:pPr>
          </w:p>
          <w:p w:rsidR="00744CB5" w:rsidRPr="00744CB5" w:rsidRDefault="00744CB5" w:rsidP="00744CB5">
            <w:pPr>
              <w:pStyle w:val="normalwithoutspacing"/>
              <w:rPr>
                <w:rFonts w:ascii="Franklin Gothic Book" w:eastAsia="SimSun" w:hAnsi="Franklin Gothic Book"/>
                <w:b/>
                <w:szCs w:val="22"/>
                <w:lang w:val="en-US"/>
              </w:rPr>
            </w:pPr>
            <w:r w:rsidRPr="00744CB5">
              <w:rPr>
                <w:rFonts w:ascii="Franklin Gothic Book" w:eastAsia="SimSun" w:hAnsi="Franklin Gothic Book"/>
                <w:b/>
                <w:szCs w:val="22"/>
              </w:rPr>
              <w:t xml:space="preserve">ΑΡ. ΠΡΩΤ. : </w:t>
            </w:r>
            <w:r w:rsidRPr="00744CB5">
              <w:rPr>
                <w:rFonts w:ascii="Franklin Gothic Book" w:eastAsia="SimSun" w:hAnsi="Franklin Gothic Book"/>
                <w:b/>
                <w:szCs w:val="22"/>
                <w:lang w:val="en-US"/>
              </w:rPr>
              <w:t>2182/ 3-2-2020</w:t>
            </w:r>
          </w:p>
          <w:p w:rsidR="00744CB5" w:rsidRPr="00744CB5" w:rsidRDefault="00744CB5" w:rsidP="00744CB5">
            <w:pPr>
              <w:pStyle w:val="normalwithoutspacing"/>
              <w:rPr>
                <w:rFonts w:ascii="Franklin Gothic Book" w:eastAsia="SimSun" w:hAnsi="Franklin Gothic Book"/>
                <w:b/>
                <w:szCs w:val="22"/>
              </w:rPr>
            </w:pPr>
          </w:p>
        </w:tc>
        <w:tc>
          <w:tcPr>
            <w:tcW w:w="5227"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ΜΕΛΕΤΗ: 1 ΜΑΠ/2020</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«Προμήθεια Ειδών Ατομικής Προστασίας για τους εργαζόμενους του Δήμου Βύρωνα»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lang w:val="en-US"/>
              </w:rPr>
              <w:t>CPV</w:t>
            </w:r>
            <w:r w:rsidRPr="00744CB5">
              <w:rPr>
                <w:rFonts w:ascii="Franklin Gothic Book" w:eastAsia="SimSun" w:hAnsi="Franklin Gothic Book"/>
                <w:b/>
                <w:szCs w:val="22"/>
              </w:rPr>
              <w:t>:35113400-3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Χρηματοδότηση: Ίδιοι πόροι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Ποσού: 72.499,29 € (περιλαμβανομένου Φ.Π.Α.)</w:t>
            </w:r>
          </w:p>
        </w:tc>
      </w:tr>
    </w:tbl>
    <w:p w:rsidR="00744CB5" w:rsidRDefault="00744CB5" w:rsidP="00744CB5">
      <w:pPr>
        <w:pStyle w:val="normalwithoutspacing"/>
        <w:spacing w:line="360" w:lineRule="auto"/>
        <w:jc w:val="center"/>
        <w:rPr>
          <w:rFonts w:ascii="Franklin Gothic Book" w:eastAsia="SimSun" w:hAnsi="Franklin Gothic Book"/>
          <w:b/>
          <w:szCs w:val="22"/>
          <w:u w:val="single"/>
        </w:rPr>
      </w:pPr>
    </w:p>
    <w:p w:rsidR="00744CB5" w:rsidRPr="00744CB5" w:rsidRDefault="00744CB5" w:rsidP="00744CB5">
      <w:pPr>
        <w:pStyle w:val="normalwithoutspacing"/>
        <w:spacing w:line="360" w:lineRule="auto"/>
        <w:jc w:val="center"/>
        <w:rPr>
          <w:rFonts w:ascii="Franklin Gothic Book" w:eastAsia="SimSun" w:hAnsi="Franklin Gothic Book"/>
          <w:b/>
          <w:szCs w:val="22"/>
          <w:u w:val="single"/>
        </w:rPr>
      </w:pPr>
      <w:r w:rsidRPr="00744CB5">
        <w:rPr>
          <w:rFonts w:ascii="Franklin Gothic Book" w:eastAsia="SimSun" w:hAnsi="Franklin Gothic Book"/>
          <w:b/>
          <w:szCs w:val="22"/>
          <w:u w:val="single"/>
        </w:rPr>
        <w:t>ΤΕΧΝΙΚΗ ΕΚΘΕΣΗ</w:t>
      </w:r>
    </w:p>
    <w:p w:rsidR="00744CB5" w:rsidRPr="00744CB5" w:rsidRDefault="00744CB5" w:rsidP="00744CB5">
      <w:pPr>
        <w:pStyle w:val="normalwithoutspacing"/>
        <w:spacing w:line="360" w:lineRule="auto"/>
        <w:rPr>
          <w:rFonts w:ascii="Franklin Gothic Book" w:eastAsia="SimSun" w:hAnsi="Franklin Gothic Book"/>
          <w:b/>
          <w:bCs/>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Η παρούσα μελέτη αφορά την προμήθεια μέσων ατομικής προστασίας για την ασφάλεια του προσωπικού του Δήμου Βύρωνα.</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Σύμφωνα με τα οριζόμενα στην Υ.Α. 53361/2006 (ΦΕΚ 1503 Β/11-10-2006)  περί «Παροχή μέσων ατομικής προστασίας σε υπαλλήλους των Ο.Τ.Α. και μέτρα προληπτικής ιατρικής» όπως αυτή συμπληρώθηκε από την ΤΤ36586/2007 (ΦΕΚ 1323 Β/30.07.07) και Οικ. 31119/2008 (ΦΕΚ 990 Β/28.05.08) και στην Κ.Υ.Α . 43726/2019 (Φ.Ε.Κ. 2208/Β/8-6-2019) περί «Παροχή μέσων ατομικής προστασίας σε υπαλλήλους των OTA α΄ και β΄ βαθμού και των νομικών προσώπων αυτών και μέτρα προληπτικής ιατρικής.» ο Δήμος υποχρεούται να προβαίνει ετησίως στην προμήθεια μέσων ατομικής προστασίας για το προσωπικό καθαριότητας, συντήρησης κήπων, οδοποιίας, ηλεκτροφωτισμού, στους εργαζομένους σε εργασίες υπαίθρου καθώς και στους φύλακες (εξωτερικών χώρων και σχολείων). Θ</w:t>
      </w:r>
      <w:r w:rsidRPr="00744CB5">
        <w:rPr>
          <w:rFonts w:ascii="Franklin Gothic Book" w:eastAsia="SimSun" w:hAnsi="Franklin Gothic Book"/>
          <w:bCs/>
          <w:szCs w:val="22"/>
        </w:rPr>
        <w:t>α πραγματοποιηθεί σύμφωνα με τις διατάξεις:</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bCs/>
          <w:szCs w:val="22"/>
        </w:rPr>
        <w:t xml:space="preserve">Του </w:t>
      </w:r>
      <w:r w:rsidRPr="00744CB5">
        <w:rPr>
          <w:rFonts w:ascii="Franklin Gothic Book" w:eastAsia="SimSun" w:hAnsi="Franklin Gothic Book"/>
          <w:b/>
          <w:bCs/>
          <w:szCs w:val="22"/>
        </w:rPr>
        <w:t>Ν. 3463/ΦΕΚ 114</w:t>
      </w:r>
      <w:r w:rsidRPr="00744CB5">
        <w:rPr>
          <w:rFonts w:ascii="Franklin Gothic Book" w:eastAsia="SimSun" w:hAnsi="Franklin Gothic Book"/>
          <w:b/>
          <w:bCs/>
          <w:szCs w:val="22"/>
          <w:vertAlign w:val="superscript"/>
        </w:rPr>
        <w:t>Α</w:t>
      </w:r>
      <w:r w:rsidRPr="00744CB5">
        <w:rPr>
          <w:rFonts w:ascii="Franklin Gothic Book" w:eastAsia="SimSun" w:hAnsi="Franklin Gothic Book"/>
          <w:b/>
          <w:bCs/>
          <w:szCs w:val="22"/>
        </w:rPr>
        <w:t>΄/08-06-2006</w:t>
      </w:r>
      <w:r w:rsidRPr="00744CB5">
        <w:rPr>
          <w:rFonts w:ascii="Franklin Gothic Book" w:eastAsia="SimSun" w:hAnsi="Franklin Gothic Book"/>
          <w:bCs/>
          <w:szCs w:val="22"/>
        </w:rPr>
        <w:t xml:space="preserve"> «Κύρωση  του Κώδικα Δήμων &amp; Κοινοτήτων».</w:t>
      </w: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bCs/>
          <w:szCs w:val="22"/>
        </w:rPr>
        <w:t>Του</w:t>
      </w:r>
      <w:r>
        <w:rPr>
          <w:rFonts w:ascii="Franklin Gothic Book" w:eastAsia="SimSun" w:hAnsi="Franklin Gothic Book"/>
          <w:b/>
          <w:bCs/>
          <w:szCs w:val="22"/>
        </w:rPr>
        <w:t xml:space="preserve"> Ν.</w:t>
      </w:r>
      <w:r w:rsidRPr="00744CB5">
        <w:rPr>
          <w:rFonts w:ascii="Franklin Gothic Book" w:eastAsia="SimSun" w:hAnsi="Franklin Gothic Book"/>
          <w:b/>
          <w:bCs/>
          <w:szCs w:val="22"/>
        </w:rPr>
        <w:t>3852/ΦΕΚ 87</w:t>
      </w:r>
      <w:r w:rsidRPr="00744CB5">
        <w:rPr>
          <w:rFonts w:ascii="Franklin Gothic Book" w:eastAsia="SimSun" w:hAnsi="Franklin Gothic Book"/>
          <w:b/>
          <w:bCs/>
          <w:szCs w:val="22"/>
          <w:vertAlign w:val="superscript"/>
        </w:rPr>
        <w:t>Α</w:t>
      </w:r>
      <w:r w:rsidRPr="00744CB5">
        <w:rPr>
          <w:rFonts w:ascii="Franklin Gothic Book" w:eastAsia="SimSun" w:hAnsi="Franklin Gothic Book"/>
          <w:b/>
          <w:bCs/>
          <w:szCs w:val="22"/>
        </w:rPr>
        <w:t xml:space="preserve">΄/07-06-2010 </w:t>
      </w:r>
      <w:r w:rsidRPr="00744CB5">
        <w:rPr>
          <w:rFonts w:ascii="Franklin Gothic Book" w:eastAsia="SimSun" w:hAnsi="Franklin Gothic Book"/>
          <w:bCs/>
          <w:szCs w:val="22"/>
        </w:rPr>
        <w:t>«Νέα Αρχιτεκτονική της Αυτοδιοίκησης και της Αποκεντρωμένης Διοίκησης –Πρόγραμμα Καλλικράτης».</w:t>
      </w: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bCs/>
          <w:szCs w:val="22"/>
        </w:rPr>
        <w:t xml:space="preserve">Του </w:t>
      </w:r>
      <w:r w:rsidRPr="00744CB5">
        <w:rPr>
          <w:rFonts w:ascii="Franklin Gothic Book" w:eastAsia="SimSun" w:hAnsi="Franklin Gothic Book"/>
          <w:b/>
          <w:bCs/>
          <w:szCs w:val="22"/>
        </w:rPr>
        <w:t>Ν. 3861/ΦΕΚ 112</w:t>
      </w:r>
      <w:r w:rsidRPr="00744CB5">
        <w:rPr>
          <w:rFonts w:ascii="Franklin Gothic Book" w:eastAsia="SimSun" w:hAnsi="Franklin Gothic Book"/>
          <w:b/>
          <w:bCs/>
          <w:szCs w:val="22"/>
          <w:vertAlign w:val="superscript"/>
        </w:rPr>
        <w:t>Α</w:t>
      </w:r>
      <w:r w:rsidRPr="00744CB5">
        <w:rPr>
          <w:rFonts w:ascii="Franklin Gothic Book" w:eastAsia="SimSun" w:hAnsi="Franklin Gothic Book"/>
          <w:b/>
          <w:bCs/>
          <w:szCs w:val="22"/>
        </w:rPr>
        <w:t>΄/13-07-2010</w:t>
      </w:r>
      <w:r w:rsidRPr="00744CB5">
        <w:rPr>
          <w:rFonts w:ascii="Franklin Gothic Book" w:eastAsia="SimSun" w:hAnsi="Franklin Gothic Book"/>
          <w:bCs/>
          <w:szCs w:val="22"/>
        </w:rPr>
        <w:t xml:space="preserve"> «Ενίσχυση της Διαφάνειας – Ανάρτηση Νόμων &amp; Πράξεων στο Διαδίκτυο Πρόγραμμα Διαύγεια- και άλλες διατάξεις».</w:t>
      </w: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Την </w:t>
      </w:r>
      <w:r w:rsidRPr="00744CB5">
        <w:rPr>
          <w:rFonts w:ascii="Franklin Gothic Book" w:eastAsia="SimSun" w:hAnsi="Franklin Gothic Book"/>
          <w:b/>
          <w:szCs w:val="22"/>
        </w:rPr>
        <w:t xml:space="preserve">Κ.Υ.Α. 53361/02-10-2006 (ΦΕΚ 1503/11-10-2006) </w:t>
      </w:r>
      <w:r w:rsidRPr="00744CB5">
        <w:rPr>
          <w:rFonts w:ascii="Franklin Gothic Book" w:eastAsia="SimSun" w:hAnsi="Franklin Gothic Book"/>
          <w:szCs w:val="22"/>
        </w:rPr>
        <w:t>«Παροχή μέσων ατομικής προστασίας σε υπαλλήλους των Ο. Τ. Α. και μέτρα προληπτικής ιατρικής».</w:t>
      </w: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Το </w:t>
      </w:r>
      <w:r w:rsidRPr="00744CB5">
        <w:rPr>
          <w:rFonts w:ascii="Franklin Gothic Book" w:eastAsia="SimSun" w:hAnsi="Franklin Gothic Book"/>
          <w:b/>
          <w:szCs w:val="22"/>
        </w:rPr>
        <w:t>Ν. 4281/ΦΕΚ 160</w:t>
      </w:r>
      <w:r w:rsidRPr="00744CB5">
        <w:rPr>
          <w:rFonts w:ascii="Franklin Gothic Book" w:eastAsia="SimSun" w:hAnsi="Franklin Gothic Book"/>
          <w:b/>
          <w:szCs w:val="22"/>
          <w:vertAlign w:val="superscript"/>
        </w:rPr>
        <w:t>Α΄</w:t>
      </w:r>
      <w:r w:rsidRPr="00744CB5">
        <w:rPr>
          <w:rFonts w:ascii="Franklin Gothic Book" w:eastAsia="SimSun" w:hAnsi="Franklin Gothic Book"/>
          <w:b/>
          <w:szCs w:val="22"/>
        </w:rPr>
        <w:t>/08-08-2014</w:t>
      </w:r>
      <w:r w:rsidRPr="00744CB5">
        <w:rPr>
          <w:rFonts w:ascii="Franklin Gothic Book" w:eastAsia="SimSun" w:hAnsi="Franklin Gothic Book"/>
          <w:szCs w:val="22"/>
        </w:rPr>
        <w:t xml:space="preserve"> «Μέτρα στήριξης και ανάπτυξης της ελληνικής οικονομίας, οργανωτικά θέματα Υπουργείου Οικονομικών και άλλες διατάξεις».</w:t>
      </w: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 xml:space="preserve">Του </w:t>
      </w:r>
      <w:r w:rsidRPr="00744CB5">
        <w:rPr>
          <w:rFonts w:ascii="Franklin Gothic Book" w:eastAsia="SimSun" w:hAnsi="Franklin Gothic Book"/>
          <w:b/>
          <w:szCs w:val="22"/>
        </w:rPr>
        <w:t>Ν. 4412/ΦΕΚ 147</w:t>
      </w:r>
      <w:r w:rsidRPr="00744CB5">
        <w:rPr>
          <w:rFonts w:ascii="Franklin Gothic Book" w:eastAsia="SimSun" w:hAnsi="Franklin Gothic Book"/>
          <w:b/>
          <w:szCs w:val="22"/>
          <w:vertAlign w:val="superscript"/>
        </w:rPr>
        <w:t>Α</w:t>
      </w:r>
      <w:r w:rsidRPr="00744CB5">
        <w:rPr>
          <w:rFonts w:ascii="Franklin Gothic Book" w:eastAsia="SimSun" w:hAnsi="Franklin Gothic Book"/>
          <w:b/>
          <w:szCs w:val="22"/>
        </w:rPr>
        <w:t>΄/08-08-2016</w:t>
      </w:r>
      <w:r w:rsidRPr="00744CB5">
        <w:rPr>
          <w:rFonts w:ascii="Franklin Gothic Book" w:eastAsia="SimSun" w:hAnsi="Franklin Gothic Book"/>
          <w:szCs w:val="22"/>
        </w:rPr>
        <w:t xml:space="preserve"> «Δημόσιες Συμβάσεις Έργων, Προμηθειών και Υπηρεσιών (προσαρμογή στις Οδηγίες 2014/24/ΕΕ και 2014/25/ΕΕ)»</w:t>
      </w:r>
    </w:p>
    <w:p w:rsidR="00744CB5" w:rsidRPr="00744CB5" w:rsidRDefault="00744CB5" w:rsidP="00744CB5">
      <w:pPr>
        <w:pStyle w:val="normalwithoutspacing"/>
        <w:numPr>
          <w:ilvl w:val="0"/>
          <w:numId w:val="5"/>
        </w:numPr>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Την </w:t>
      </w:r>
      <w:r w:rsidRPr="00744CB5">
        <w:rPr>
          <w:rFonts w:ascii="Franklin Gothic Book" w:eastAsia="SimSun" w:hAnsi="Franklin Gothic Book"/>
          <w:b/>
          <w:szCs w:val="22"/>
        </w:rPr>
        <w:t>Κ.Υ.Α. 43726/2019</w:t>
      </w:r>
      <w:r w:rsidRPr="00744CB5">
        <w:rPr>
          <w:rFonts w:ascii="Franklin Gothic Book" w:eastAsia="SimSun" w:hAnsi="Franklin Gothic Book"/>
          <w:szCs w:val="22"/>
        </w:rPr>
        <w:t xml:space="preserve"> </w:t>
      </w:r>
      <w:r w:rsidRPr="00744CB5">
        <w:rPr>
          <w:rFonts w:ascii="Franklin Gothic Book" w:eastAsia="SimSun" w:hAnsi="Franklin Gothic Book"/>
          <w:b/>
          <w:szCs w:val="22"/>
        </w:rPr>
        <w:t>(Φ.Ε.Κ. 2208/Β/8-6-2019)</w:t>
      </w:r>
      <w:r w:rsidRPr="00744CB5">
        <w:rPr>
          <w:rFonts w:ascii="Franklin Gothic Book" w:eastAsia="SimSun" w:hAnsi="Franklin Gothic Book"/>
          <w:szCs w:val="22"/>
        </w:rPr>
        <w:t xml:space="preserve"> «Παροχή μέσων ατομικής προστασίας σε υπαλλήλους των OTA α΄ και β΄ βαθμού και των νομικών προσώπων αυτών και μέτρα προληπτικής ιατρικής.»</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Ειδικότερα, ο καθορισμός των δικαιούχων ανά Διεύθυνση βασίζεται στην καταγραφή των εργαζομένων από την Διεύθυνση Προσωπικού (αφορά σε μόνιμους , ιδοχ, ιδαχ που υπηρετούν σήμερα και που προβλέπεται να υπηρετούν στο αμέσως επόμενο διάστημα) καθώς και από την καταγραφή των εργαζομένων που αφορά το ακριβές αντικείμενο απασχόλησης τους από τους Αρμόδιους Διευθυντές του Δήμου Βύρωνα.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Επιπλέον η  προμέτρηση των ποσοτήτων υπολογίσθηκε ώστε να καλύπτει τις ανάγκες βάσει των καθηκόντων των εργαζομένων, προσαυξημένες στο βαθμό των αναμενομένων φθορών για άμεση αντικατάσταση, και  επίσης ελήφθησαν υπόψη οι οδηγίες, κλπ  στοιχεία που χορηγήθηκαν από τον Τεχνικό Ασφαλείας του Δήμου Βύρωνα.</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ab/>
        <w:t>Τα προς προμήθεια είδη θα πρέπει να είναι σύμφωνα με τις τεχνικές προδιαγραφές που αναφέρονται στη μελέτη και στην υπ’ αριθμό Κ.Υ.Α. 53361/02-10-2006 όπως έχει τροποποιηθεί και ισχύει σήμερα.</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Ο προϋπολογισμός για την προμήθεια ανέρχεται στο ποσό των ΕΒΔΟΜΗΝΤΑ ΔΥΟ ΧΙΛΙΑΔΩΝ ΚΑΙ ΤΕΤΡΑΚΟΣΙΩΝ ΕΝΕΝΗΝΤΑ ΕΝΝΕΑ ΚΑΙ ΕΙΚΟΣΙ ΕΝΝΕΑ </w:t>
      </w:r>
      <w:r w:rsidRPr="00744CB5">
        <w:rPr>
          <w:rFonts w:ascii="Franklin Gothic Book" w:eastAsia="SimSun" w:hAnsi="Franklin Gothic Book"/>
          <w:b/>
          <w:szCs w:val="22"/>
        </w:rPr>
        <w:t xml:space="preserve">(72.499,29 €), </w:t>
      </w:r>
      <w:r w:rsidRPr="00744CB5">
        <w:rPr>
          <w:rFonts w:ascii="Franklin Gothic Book" w:eastAsia="SimSun" w:hAnsi="Franklin Gothic Book"/>
          <w:szCs w:val="22"/>
          <w:lang w:val="en-US"/>
        </w:rPr>
        <w:t>CPV</w:t>
      </w:r>
      <w:r w:rsidRPr="00744CB5">
        <w:rPr>
          <w:rFonts w:ascii="Franklin Gothic Book" w:eastAsia="SimSun" w:hAnsi="Franklin Gothic Book"/>
          <w:szCs w:val="22"/>
        </w:rPr>
        <w:t xml:space="preserve">:35113400-3 περιλαμβανομένου του ΦΠΑ 24% και βαρύνει τους: </w:t>
      </w:r>
    </w:p>
    <w:p w:rsidR="00744CB5" w:rsidRPr="00744CB5" w:rsidRDefault="00744CB5" w:rsidP="00744CB5">
      <w:pPr>
        <w:pStyle w:val="normalwithoutspacing"/>
        <w:spacing w:line="360" w:lineRule="auto"/>
        <w:rPr>
          <w:rFonts w:ascii="Franklin Gothic Book" w:eastAsia="SimSun" w:hAnsi="Franklin Gothic Book"/>
          <w:szCs w:val="22"/>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2688"/>
        <w:gridCol w:w="4281"/>
        <w:gridCol w:w="2382"/>
      </w:tblGrid>
      <w:tr w:rsidR="00744CB5" w:rsidRPr="00744CB5" w:rsidTr="007E424C">
        <w:tc>
          <w:tcPr>
            <w:tcW w:w="26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lang w:val="en-US"/>
              </w:rPr>
              <w:t>KA</w:t>
            </w:r>
          </w:p>
        </w:tc>
        <w:tc>
          <w:tcPr>
            <w:tcW w:w="42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ΔΙΕΥΘΥΝΣΗ</w:t>
            </w:r>
          </w:p>
        </w:tc>
        <w:tc>
          <w:tcPr>
            <w:tcW w:w="2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ΠΟΣΟ (ΕΥΡΩ)</w:t>
            </w:r>
          </w:p>
        </w:tc>
      </w:tr>
      <w:tr w:rsidR="00744CB5" w:rsidRPr="00744CB5" w:rsidTr="007E424C">
        <w:tc>
          <w:tcPr>
            <w:tcW w:w="26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20.60.61.0001</w:t>
            </w:r>
          </w:p>
        </w:tc>
        <w:tc>
          <w:tcPr>
            <w:tcW w:w="42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ΚΑΘΑΡΙΟΤΗΤΑΣ</w:t>
            </w:r>
          </w:p>
        </w:tc>
        <w:tc>
          <w:tcPr>
            <w:tcW w:w="2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30.000 </w:t>
            </w:r>
          </w:p>
        </w:tc>
      </w:tr>
      <w:tr w:rsidR="00744CB5" w:rsidRPr="00744CB5" w:rsidTr="007E424C">
        <w:tc>
          <w:tcPr>
            <w:tcW w:w="26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30.60.61.0001</w:t>
            </w:r>
          </w:p>
        </w:tc>
        <w:tc>
          <w:tcPr>
            <w:tcW w:w="42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ΤΕΧΝΙΚΗ ΥΠΗΡΕΣΙΑ</w:t>
            </w:r>
          </w:p>
        </w:tc>
        <w:tc>
          <w:tcPr>
            <w:tcW w:w="2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15.000</w:t>
            </w:r>
          </w:p>
        </w:tc>
      </w:tr>
      <w:tr w:rsidR="00744CB5" w:rsidRPr="00744CB5" w:rsidTr="007E424C">
        <w:tc>
          <w:tcPr>
            <w:tcW w:w="26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35.60.61.0001</w:t>
            </w:r>
          </w:p>
        </w:tc>
        <w:tc>
          <w:tcPr>
            <w:tcW w:w="42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ΠΡΑΣΙΝΟΥ</w:t>
            </w:r>
          </w:p>
        </w:tc>
        <w:tc>
          <w:tcPr>
            <w:tcW w:w="2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25.000</w:t>
            </w:r>
          </w:p>
        </w:tc>
      </w:tr>
      <w:tr w:rsidR="00744CB5" w:rsidRPr="00744CB5" w:rsidTr="007E424C">
        <w:tc>
          <w:tcPr>
            <w:tcW w:w="268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15.60.63.0003</w:t>
            </w:r>
          </w:p>
        </w:tc>
        <w:tc>
          <w:tcPr>
            <w:tcW w:w="42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ΠΑΙΔΙΚ. ΣΤΑΘΜΩΝ</w:t>
            </w:r>
          </w:p>
        </w:tc>
        <w:tc>
          <w:tcPr>
            <w:tcW w:w="238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lang w:val="en-US"/>
              </w:rPr>
              <w:t>2</w:t>
            </w:r>
            <w:r w:rsidRPr="00744CB5">
              <w:rPr>
                <w:rFonts w:ascii="Franklin Gothic Book" w:eastAsia="SimSun" w:hAnsi="Franklin Gothic Book"/>
                <w:b/>
                <w:szCs w:val="22"/>
              </w:rPr>
              <w:t>.</w:t>
            </w:r>
            <w:r w:rsidRPr="00744CB5">
              <w:rPr>
                <w:rFonts w:ascii="Franklin Gothic Book" w:eastAsia="SimSun" w:hAnsi="Franklin Gothic Book"/>
                <w:b/>
                <w:bCs/>
                <w:szCs w:val="22"/>
              </w:rPr>
              <w:t>499,29</w:t>
            </w:r>
          </w:p>
        </w:tc>
      </w:tr>
    </w:tbl>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Οι τιμές μονάδας για κάθε είδος στον ενδεικτικό προϋπολογισμό της παρούσας μελέτης εκτιμήθηκαν με βάση έρευνα αγοράς από το ελεύθερο εμπόριο.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ΒΥΡΩΝΑΣ  3/2/2020</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ΘΕΩΡΗΘΗΚΕ                                                            </w:t>
      </w:r>
      <w:r>
        <w:rPr>
          <w:rFonts w:ascii="Franklin Gothic Book" w:eastAsia="SimSun" w:hAnsi="Franklin Gothic Book"/>
          <w:b/>
          <w:szCs w:val="22"/>
        </w:rPr>
        <w:t xml:space="preserve">                         </w:t>
      </w:r>
      <w:r w:rsidRPr="00744CB5">
        <w:rPr>
          <w:rFonts w:ascii="Franklin Gothic Book" w:eastAsia="SimSun" w:hAnsi="Franklin Gothic Book"/>
          <w:b/>
          <w:szCs w:val="22"/>
        </w:rPr>
        <w:t xml:space="preserve">     Ο   ΣΥΝΤΑΚΤΗΣ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Ο ΔΝΤΗΣ ΤΥΔΒ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846"/>
        <w:gridCol w:w="4900"/>
      </w:tblGrid>
      <w:tr w:rsidR="00744CB5" w:rsidRPr="00C2567A" w:rsidTr="007E424C">
        <w:tc>
          <w:tcPr>
            <w:tcW w:w="5228"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ΕΛΛΗΝΙΚΗ  ΔΗΜΟΚΡΑΤΙΑ</w:t>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ΝΟΜΟΣ  ΑΤΤΙΚΗΣ</w:t>
            </w:r>
            <w:r w:rsidRPr="00744CB5">
              <w:rPr>
                <w:rFonts w:ascii="Franklin Gothic Book" w:eastAsia="SimSun" w:hAnsi="Franklin Gothic Book"/>
                <w:b/>
                <w:szCs w:val="22"/>
              </w:rPr>
              <w:tab/>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ΔΗΜΟΣ ΒΥΡΩΝΑ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ΤΕΧΝΙΚΗ  ΥΠΗΡΕΣΙΑ</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tc>
        <w:tc>
          <w:tcPr>
            <w:tcW w:w="5227"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ΜΕΛΕΤΗ: 1 ΜΑΠ/2020</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«Προμήθεια Ειδών Ατομικής Προστασίας για τους εργαζόμενους του Δήμου Βύρωνα»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lang w:val="en-US"/>
              </w:rPr>
              <w:t>CPV</w:t>
            </w:r>
            <w:r w:rsidRPr="00744CB5">
              <w:rPr>
                <w:rFonts w:ascii="Franklin Gothic Book" w:eastAsia="SimSun" w:hAnsi="Franklin Gothic Book"/>
                <w:b/>
                <w:szCs w:val="22"/>
              </w:rPr>
              <w:t>:35113400-3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Χρηματοδότηση: Ίδιοι πόροι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Ποσού: 72.499,29 € (περιλαμβανομένου Φ.Π.Α.)</w:t>
            </w:r>
          </w:p>
        </w:tc>
      </w:tr>
    </w:tbl>
    <w:p w:rsidR="00744CB5" w:rsidRPr="00744CB5" w:rsidRDefault="00744CB5" w:rsidP="00744CB5">
      <w:pPr>
        <w:pStyle w:val="normalwithoutspacing"/>
        <w:spacing w:line="360" w:lineRule="auto"/>
        <w:jc w:val="center"/>
        <w:rPr>
          <w:rFonts w:ascii="Franklin Gothic Book" w:eastAsia="SimSun" w:hAnsi="Franklin Gothic Book"/>
          <w:b/>
          <w:szCs w:val="22"/>
          <w:u w:val="single"/>
        </w:rPr>
      </w:pPr>
      <w:r w:rsidRPr="00744CB5">
        <w:rPr>
          <w:rFonts w:ascii="Franklin Gothic Book" w:eastAsia="SimSun" w:hAnsi="Franklin Gothic Book"/>
          <w:b/>
          <w:szCs w:val="22"/>
          <w:u w:val="single"/>
        </w:rPr>
        <w:t>ΤΕΧΝΙΚΕΣ  ΠΡΟΔΙΑΓΡΑΦΕΣ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Όλα τα προς προμήθεια είδη θα πρέπει να είναι σύμφωνα με τις τεχνικές προδιαγραφές που αναφέρονται στη μελέτη, σύμφωνα με την υπ’ αριθμό Κ.Υ.Α. 53361/11.10.06 (Φ.Ε.Κ. 1503 Β/11-10-2006) περί «Παροχή μέσων ατομικής προστασίας σε υπαλλήλους των Ο.Τ.Α. και μέτρα προληπτικής ιατρικής» όπως αυτή συμπληρώθηκε από τις Αποφάσεις ΤΤ.36586/2007 (ΦΕΚ 1323 Β/30.07.07) και Οικ. 31119/2008 (ΦΕΚ 990 Β/28.05.08), και σύμφωνα με την υπ’ αριθμό Κ.Υ.Α. 43726/2019 (Φ.Ε.Κ. 2208/Β/8-6-2019) περί «Παροχή μέσων ατομικής προστασίας σε υπαλλήλους των OTA α΄ και β΄ βαθμού και των νομικών προσώπων αυτών και μέτρα προληπτικής ιατρικής.», με την ανάλογη σήμανση.</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Αναλυτικά οι Τεχνικές Προδιαγραφές των Ειδών Ατομικής Προστασίας έχουν ως εξής:</w:t>
      </w:r>
    </w:p>
    <w:p w:rsidR="00744CB5" w:rsidRPr="00744CB5" w:rsidRDefault="00744CB5" w:rsidP="00744CB5">
      <w:pPr>
        <w:pStyle w:val="normalwithoutspacing"/>
        <w:spacing w:line="360" w:lineRule="auto"/>
        <w:rPr>
          <w:rFonts w:ascii="Franklin Gothic Book" w:eastAsia="SimSun" w:hAnsi="Franklin Gothic Book"/>
          <w:szCs w:val="22"/>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44CB5" w:rsidRPr="00744CB5"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t>ΓΑΝΤΙΑ</w:t>
            </w: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lang w:val="en-US"/>
              </w:rPr>
            </w:pPr>
            <w:r w:rsidRPr="00744CB5">
              <w:rPr>
                <w:rFonts w:ascii="Franklin Gothic Book" w:eastAsia="SimSun" w:hAnsi="Franklin Gothic Book"/>
                <w:b/>
                <w:szCs w:val="22"/>
              </w:rPr>
              <w:t>Γάντια Δερματοπάνινα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Εργασίες στις οποίες απαιτείται προστασία από απλούς μηχανικούς κινδύνους (τριβές, συμπιέσεις, εκδορές) σε στεγνό περιβάλλον όπως εργαζόμενοι σε απορριμματοφόρα, οικοδόμοι, σε κήπους, μηχανοτεχνίτες,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Μήκος περίπου 20−25cm πάχος 1 −1,2 mm. To εμπρός μέρος γαντιού και τα δάκτυλα από βόειο δέρμα και το πίσω μέρος από βαμβακερό ύφασμα με ελαστική ταινία σύσφιξης.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388, 420 με επίπεδα μηχανικών αντοχών.</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2 (τριβή)</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1 (κοπή με λεπίδα)</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2 (διάσχιση)</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 xml:space="preserve">2 (διάτρηση)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Προμηθευτής, Κωδικός προϊόντος, Έτος κατασκευής</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μηχανικούς κινδύνους και οι κωδικοί 2, 1, 2, 2</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35EDF669" wp14:editId="0512F2F0">
                  <wp:extent cx="649817" cy="717293"/>
                  <wp:effectExtent l="1905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653587" cy="721454"/>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lang w:val="en-US"/>
              </w:rPr>
            </w:pPr>
            <w:r w:rsidRPr="00744CB5">
              <w:rPr>
                <w:rFonts w:ascii="Franklin Gothic Book" w:eastAsia="SimSun" w:hAnsi="Franklin Gothic Book"/>
                <w:b/>
                <w:szCs w:val="22"/>
              </w:rPr>
              <w:t xml:space="preserve">Γάντια </w:t>
            </w:r>
            <w:r w:rsidRPr="00744CB5">
              <w:rPr>
                <w:rFonts w:ascii="Franklin Gothic Book" w:eastAsia="SimSun" w:hAnsi="Franklin Gothic Book"/>
                <w:b/>
                <w:szCs w:val="22"/>
                <w:lang w:val="en-US"/>
              </w:rPr>
              <w:t>PVC</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Όταν απαιτείται προστασία από χημικούς, μηχανικούς και βιολογικούς κινδύνους, όπως εργαζόμενοι σε απορριμματοφόρα (εναλλακτική λύση), σε καθαρισμούς κάδων, σε νεκροταφεία.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 xml:space="preserve">Μήκος περίπου 30cm πάχος 1 mm.Υλικό κατασκευής PVC και εσωτερική επένδυση από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ανθιδρωτικό υλικό.Ελάχιστα επίπεδα μηχανικών αντοχών 3(τριβή), 1(κοπή με λεπίδα), 2(διάσχιση), 1(διάτρηση).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388, 420, 374</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Προμηθευτής, Κωδικός προϊόντος, Έτος κατασκευής</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μηχανικούς κινδύνους και οι κωδικοί 3,1,2,1</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χημικές ουσίες και μικροοργανισμούς</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42FE9E08" wp14:editId="3D015F44">
                  <wp:extent cx="610548" cy="677333"/>
                  <wp:effectExtent l="1905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609438" cy="676101"/>
                          </a:xfrm>
                          <a:prstGeom prst="rect">
                            <a:avLst/>
                          </a:prstGeom>
                        </pic:spPr>
                      </pic:pic>
                    </a:graphicData>
                  </a:graphic>
                </wp:inline>
              </w:drawing>
            </w: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78B07CAE" wp14:editId="25AC1C45">
                  <wp:extent cx="555414" cy="635069"/>
                  <wp:effectExtent l="1905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556067" cy="635816"/>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56C53CAF" wp14:editId="67B5F990">
                  <wp:extent cx="595644" cy="643467"/>
                  <wp:effectExtent l="1905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595818" cy="643655"/>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 xml:space="preserve">Γάντια </w:t>
            </w:r>
            <w:r w:rsidRPr="00744CB5">
              <w:rPr>
                <w:rFonts w:ascii="Franklin Gothic Book" w:eastAsia="SimSun" w:hAnsi="Franklin Gothic Book"/>
                <w:b/>
                <w:szCs w:val="22"/>
                <w:lang w:val="en-US"/>
              </w:rPr>
              <w:t>PVC</w:t>
            </w:r>
            <w:r w:rsidRPr="00744CB5">
              <w:rPr>
                <w:rFonts w:ascii="Franklin Gothic Book" w:eastAsia="SimSun" w:hAnsi="Franklin Gothic Book"/>
                <w:b/>
                <w:szCs w:val="22"/>
              </w:rPr>
              <w:t xml:space="preserve"> χοντρά (για τους εργάτες νεκροταφείου)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Όταν απαιτείται προστασία από χημικούς, μηχανικούς και βιολογικούς κινδύνους, όπως εργαζόμενοι σε νεκροταφεία.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Μήκος περίπου 50cm πάχος 1 mm.Υλικό κατασκευής PVC και εσωτερική επένδυση από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ανθιδρωτικό υλικό.Ελάχιστα επίπεδα μηχανικών αντοχών 3(τριβή), 1(κοπή με λεπίδα), 2(διάσχιση), 1(διάτρηση).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388, 420, 374</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Προμηθευτής, Κωδικός προϊόντος, Έτος κατασκευής</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μηχανικούς κινδύνους και οι κωδικοί 3,1,2,1</w:t>
            </w:r>
          </w:p>
          <w:p w:rsidR="00744CB5" w:rsidRPr="00744CB5" w:rsidRDefault="00744CB5" w:rsidP="00744CB5">
            <w:pPr>
              <w:pStyle w:val="normalwithoutspacing"/>
              <w:numPr>
                <w:ilvl w:val="0"/>
                <w:numId w:val="18"/>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χημικές ουσίες και μικροοργανισμούς</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4B33EA0B" wp14:editId="21A694F2">
                  <wp:extent cx="511335" cy="567267"/>
                  <wp:effectExtent l="19050" t="0" r="3015"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10405" cy="566236"/>
                          </a:xfrm>
                          <a:prstGeom prst="rect">
                            <a:avLst/>
                          </a:prstGeom>
                        </pic:spPr>
                      </pic:pic>
                    </a:graphicData>
                  </a:graphic>
                </wp:inline>
              </w:drawing>
            </w: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0EACBF70" wp14:editId="1438F605">
                  <wp:extent cx="479647" cy="548436"/>
                  <wp:effectExtent l="1905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477756" cy="546274"/>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6842D87C" wp14:editId="6777EF80">
                  <wp:extent cx="572131" cy="618067"/>
                  <wp:effectExtent l="1905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572298" cy="618248"/>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lang w:val="en-US"/>
              </w:rPr>
            </w:pPr>
            <w:r w:rsidRPr="00744CB5">
              <w:rPr>
                <w:rFonts w:ascii="Franklin Gothic Book" w:eastAsia="SimSun" w:hAnsi="Franklin Gothic Book"/>
                <w:b/>
                <w:szCs w:val="22"/>
              </w:rPr>
              <w:t>Γάντια από νιτρίλιο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Σε εργασίες που απαιτείται προστασία από ισχυρά χημικά ή μικροοργανισμούς όπως στην καθαριότητα και σε ψεκασμούς.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Μήκος περίπου 30cm. Πάχος 0,5 mm..Υλικό κατασκευής νιτρίλιο με εσωτερική επένδυση από ανθιδρωτικό υλικό.Ελάχιστα επίπεδα μηχανικών αντοχών 3(τριβή),1(κοπή με λεπίδα), 0(διάσχιση), 1(διάτρηση)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388, 420, 374</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7"/>
              </w:numPr>
              <w:rPr>
                <w:rFonts w:ascii="Franklin Gothic Book" w:eastAsia="SimSun" w:hAnsi="Franklin Gothic Book"/>
                <w:szCs w:val="22"/>
              </w:rPr>
            </w:pPr>
            <w:r w:rsidRPr="00744CB5">
              <w:rPr>
                <w:rFonts w:ascii="Franklin Gothic Book" w:eastAsia="SimSun" w:hAnsi="Franklin Gothic Book"/>
                <w:szCs w:val="22"/>
              </w:rPr>
              <w:lastRenderedPageBreak/>
              <w:t>CE</w:t>
            </w:r>
          </w:p>
          <w:p w:rsidR="00744CB5" w:rsidRPr="00744CB5" w:rsidRDefault="00744CB5" w:rsidP="00744CB5">
            <w:pPr>
              <w:pStyle w:val="normalwithoutspacing"/>
              <w:numPr>
                <w:ilvl w:val="0"/>
                <w:numId w:val="17"/>
              </w:numPr>
              <w:rPr>
                <w:rFonts w:ascii="Franklin Gothic Book" w:eastAsia="SimSun" w:hAnsi="Franklin Gothic Book"/>
                <w:szCs w:val="22"/>
              </w:rPr>
            </w:pPr>
            <w:r w:rsidRPr="00744CB5">
              <w:rPr>
                <w:rFonts w:ascii="Franklin Gothic Book" w:eastAsia="SimSun" w:hAnsi="Franklin Gothic Book"/>
                <w:szCs w:val="22"/>
              </w:rPr>
              <w:t>Προμηθευτής, Κωδικός προϊόντος, Έτος κατασκευής</w:t>
            </w:r>
          </w:p>
          <w:p w:rsidR="00744CB5" w:rsidRPr="00744CB5" w:rsidRDefault="00744CB5" w:rsidP="00744CB5">
            <w:pPr>
              <w:pStyle w:val="normalwithoutspacing"/>
              <w:numPr>
                <w:ilvl w:val="0"/>
                <w:numId w:val="17"/>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μηχανικούς κινδύνους και οι κωδικοί 3,1,Χ,1</w:t>
            </w:r>
          </w:p>
          <w:p w:rsidR="00744CB5" w:rsidRPr="00744CB5" w:rsidRDefault="00744CB5" w:rsidP="00744CB5">
            <w:pPr>
              <w:pStyle w:val="normalwithoutspacing"/>
              <w:numPr>
                <w:ilvl w:val="0"/>
                <w:numId w:val="16"/>
              </w:numPr>
              <w:rPr>
                <w:rFonts w:ascii="Franklin Gothic Book" w:eastAsia="SimSun" w:hAnsi="Franklin Gothic Book"/>
                <w:szCs w:val="22"/>
              </w:rPr>
            </w:pPr>
            <w:r w:rsidRPr="00744CB5">
              <w:rPr>
                <w:rFonts w:ascii="Franklin Gothic Book" w:eastAsia="SimSun" w:hAnsi="Franklin Gothic Book"/>
                <w:szCs w:val="22"/>
              </w:rPr>
              <w:t>Εικονόσημα προστασίας από χημικές ουσίες</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7F2BF543" wp14:editId="546CFD88">
                  <wp:extent cx="549494" cy="609600"/>
                  <wp:effectExtent l="19050" t="0" r="2956"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48495" cy="608492"/>
                          </a:xfrm>
                          <a:prstGeom prst="rect">
                            <a:avLst/>
                          </a:prstGeom>
                        </pic:spPr>
                      </pic:pic>
                    </a:graphicData>
                  </a:graphic>
                </wp:inline>
              </w:drawing>
            </w: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74471D59" wp14:editId="673DE274">
                  <wp:extent cx="564294" cy="609600"/>
                  <wp:effectExtent l="19050" t="0" r="7206" b="0"/>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564459" cy="609778"/>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4C25778C" wp14:editId="546815EB">
                  <wp:extent cx="540545" cy="618067"/>
                  <wp:effectExtent l="1905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538414" cy="615631"/>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Γάντια από ύφασμα και νιτρίλιο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Εργασίες στις οποίες το εμπρός μέρος της παλάμης μπορεί να εκτεθεί σε χημικές ουσίες ή σε υγρό περιβάλλον.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Μήκος περίπου 20−25cm.Εμπρός μέρος παλάμης από νιτρίλιο ώστε να προ−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στατεύει από χημικές ουσίες ενώ το πίσω από ύφασμα ώστε να είναι πιο εύχρηστο.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Ελάχιστα επίπεδα μηχανικών αντοχών 3(τριβή), 1(κοπή με λεπίδα), 2, 2(διάτρηση).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388, 420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5"/>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5"/>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w:t>
            </w:r>
          </w:p>
          <w:p w:rsidR="00744CB5" w:rsidRPr="00744CB5" w:rsidRDefault="00744CB5" w:rsidP="00744CB5">
            <w:pPr>
              <w:pStyle w:val="normalwithoutspacing"/>
              <w:numPr>
                <w:ilvl w:val="0"/>
                <w:numId w:val="15"/>
              </w:numPr>
              <w:rPr>
                <w:rFonts w:ascii="Franklin Gothic Book" w:eastAsia="SimSun" w:hAnsi="Franklin Gothic Book"/>
                <w:szCs w:val="22"/>
              </w:rPr>
            </w:pPr>
            <w:r w:rsidRPr="00744CB5">
              <w:rPr>
                <w:rFonts w:ascii="Franklin Gothic Book" w:eastAsia="SimSun" w:hAnsi="Franklin Gothic Book"/>
                <w:szCs w:val="22"/>
              </w:rPr>
              <w:t>Εικονόσημο για προστασία από μηχανικούς κινδύνους και οι κωδικοί 3, 1, 2, 2</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381DACF7" wp14:editId="65815C57">
                  <wp:extent cx="541867" cy="601139"/>
                  <wp:effectExtent l="1905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40882" cy="600046"/>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Γάντια ελαστικά μιας χρήσης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για αντιμετώπιση χημικών ουσιών ή μικροοργανισμών.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Μήκος περίπου 20 cm. Κατασκευή από νιτρίλιο. Είναι μίας χρήσης και δεν έχουν σημασία οι μηχανικές αντοχές. Είναι συσκευασμένα σε κουτιά ανά 100 τεμάχια.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374</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4"/>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4"/>
              </w:numPr>
              <w:rPr>
                <w:rFonts w:ascii="Franklin Gothic Book" w:eastAsia="SimSun" w:hAnsi="Franklin Gothic Book"/>
                <w:szCs w:val="22"/>
              </w:rPr>
            </w:pPr>
            <w:r w:rsidRPr="00744CB5">
              <w:rPr>
                <w:rFonts w:ascii="Franklin Gothic Book" w:eastAsia="SimSun" w:hAnsi="Franklin Gothic Book"/>
                <w:szCs w:val="22"/>
              </w:rPr>
              <w:t>Προμηθευτής, Κωδικός προϊόντος, Έτος κατασκευής</w:t>
            </w:r>
          </w:p>
          <w:p w:rsidR="00744CB5" w:rsidRPr="00744CB5" w:rsidRDefault="00744CB5" w:rsidP="00744CB5">
            <w:pPr>
              <w:pStyle w:val="normalwithoutspacing"/>
              <w:numPr>
                <w:ilvl w:val="0"/>
                <w:numId w:val="14"/>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χημικές ουσίες και μικροοργανισμούς.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2EC062ED" wp14:editId="259FF877">
                  <wp:extent cx="635000" cy="685983"/>
                  <wp:effectExtent l="19050" t="0" r="0" b="0"/>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635186" cy="686184"/>
                          </a:xfrm>
                          <a:prstGeom prst="rect">
                            <a:avLst/>
                          </a:prstGeom>
                        </pic:spPr>
                      </pic:pic>
                    </a:graphicData>
                  </a:graphic>
                </wp:inline>
              </w:drawing>
            </w:r>
            <w:r w:rsidRPr="00744CB5">
              <w:rPr>
                <w:rFonts w:ascii="Franklin Gothic Book" w:eastAsia="SimSun" w:hAnsi="Franklin Gothic Book"/>
                <w:noProof/>
                <w:szCs w:val="22"/>
                <w:lang w:eastAsia="el-GR"/>
              </w:rPr>
              <w:drawing>
                <wp:inline distT="0" distB="0" distL="0" distR="0" wp14:anchorId="050BA2F5" wp14:editId="2A774D8C">
                  <wp:extent cx="599782" cy="685800"/>
                  <wp:effectExtent l="1905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601125" cy="687336"/>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Γάντια συγκολλητών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συγκολλήσεις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Γάντια κατασκευασμένα από ειδικά επεξεργασμένο με εσωτερική επένδυση τα οποία παρέχουν προστασία από μηχανικούς κινδύνους, επαφή με θερμότητα και από μικρές εκτοξεύσεις λειωμένων μετάλλων.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Ελάχιστα επίπεδα μηχανικών αντοχών 3, 1, 2, 1.</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Ελάχιστα επίπεδα θερμικών αντοχών 3, 1, 3, 1, 4, Χ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388, 420, 407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Κωδικός προϊόντος, Έτος κατασκευής </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 xml:space="preserve">Εικονόσημο προστασίας από μηχανικούς κινδύνους και οι κωδικοί 3, 1, 2,1 </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 xml:space="preserve">Εικονόσημο προστασίας από θερμότητα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Για τα γάντια αυτά μπορεί να επιλεγούν τύποι των τριών ή των πέντε δακτύλων </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3DE6C4B5" wp14:editId="59152D38">
                  <wp:extent cx="528113" cy="579149"/>
                  <wp:effectExtent l="19050" t="0" r="5287"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8" cstate="print"/>
                          <a:stretch>
                            <a:fillRect/>
                          </a:stretch>
                        </pic:blipFill>
                        <pic:spPr>
                          <a:xfrm>
                            <a:off x="0" y="0"/>
                            <a:ext cx="529329" cy="580482"/>
                          </a:xfrm>
                          <a:prstGeom prst="rect">
                            <a:avLst/>
                          </a:prstGeom>
                        </pic:spPr>
                      </pic:pic>
                    </a:graphicData>
                  </a:graphic>
                </wp:inline>
              </w:drawing>
            </w:r>
            <w:r w:rsidRPr="00744CB5">
              <w:rPr>
                <w:rFonts w:ascii="Franklin Gothic Book" w:eastAsia="SimSun" w:hAnsi="Franklin Gothic Book"/>
                <w:noProof/>
                <w:szCs w:val="22"/>
                <w:lang w:eastAsia="el-GR"/>
              </w:rPr>
              <w:drawing>
                <wp:inline distT="0" distB="0" distL="0" distR="0" wp14:anchorId="1C74928A" wp14:editId="3F267FC4">
                  <wp:extent cx="598799" cy="657617"/>
                  <wp:effectExtent l="1905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19" cstate="print"/>
                          <a:stretch>
                            <a:fillRect/>
                          </a:stretch>
                        </pic:blipFill>
                        <pic:spPr>
                          <a:xfrm>
                            <a:off x="0" y="0"/>
                            <a:ext cx="600511" cy="659497"/>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Γάντια μονωτικά ηλεκτρολόγου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εφαρμογής. Εργασίες σε χαμηλή τάση.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Μήκος 30cm. Κατασκευή από συνθετικό υλικό χωρίς ραφές.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ΕΝ 60903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13"/>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2"/>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αριθμός σειράς</w:t>
            </w:r>
          </w:p>
          <w:p w:rsidR="00744CB5" w:rsidRPr="00744CB5" w:rsidRDefault="00744CB5" w:rsidP="00744CB5">
            <w:pPr>
              <w:pStyle w:val="normalwithoutspacing"/>
              <w:numPr>
                <w:ilvl w:val="0"/>
                <w:numId w:val="12"/>
              </w:numPr>
              <w:rPr>
                <w:rFonts w:ascii="Franklin Gothic Book" w:eastAsia="SimSun" w:hAnsi="Franklin Gothic Book"/>
                <w:szCs w:val="22"/>
              </w:rPr>
            </w:pPr>
            <w:r w:rsidRPr="00744CB5">
              <w:rPr>
                <w:rFonts w:ascii="Franklin Gothic Book" w:eastAsia="SimSun" w:hAnsi="Franklin Gothic Book"/>
                <w:szCs w:val="22"/>
              </w:rPr>
              <w:t>00 (Προστασία μέχρι 500V)</w:t>
            </w:r>
          </w:p>
          <w:p w:rsidR="00744CB5" w:rsidRPr="00744CB5" w:rsidRDefault="00744CB5" w:rsidP="00744CB5">
            <w:pPr>
              <w:pStyle w:val="normalwithoutspacing"/>
              <w:numPr>
                <w:ilvl w:val="0"/>
                <w:numId w:val="12"/>
              </w:numPr>
              <w:rPr>
                <w:rFonts w:ascii="Franklin Gothic Book" w:eastAsia="SimSun" w:hAnsi="Franklin Gothic Book"/>
                <w:szCs w:val="22"/>
              </w:rPr>
            </w:pPr>
            <w:r w:rsidRPr="00744CB5">
              <w:rPr>
                <w:rFonts w:ascii="Franklin Gothic Book" w:eastAsia="SimSun" w:hAnsi="Franklin Gothic Book"/>
                <w:szCs w:val="22"/>
              </w:rPr>
              <w:t>RC (αυξημένη μηχανική αντοχή, αντοχή σε όζον, οξέα, πετρελαιοειδή, ψύχος)</w:t>
            </w:r>
          </w:p>
          <w:p w:rsidR="00744CB5" w:rsidRPr="00744CB5" w:rsidRDefault="00744CB5" w:rsidP="00744CB5">
            <w:pPr>
              <w:pStyle w:val="normalwithoutspacing"/>
              <w:numPr>
                <w:ilvl w:val="0"/>
                <w:numId w:val="12"/>
              </w:numPr>
              <w:rPr>
                <w:rFonts w:ascii="Franklin Gothic Book" w:eastAsia="SimSun" w:hAnsi="Franklin Gothic Book"/>
                <w:szCs w:val="22"/>
              </w:rPr>
            </w:pPr>
            <w:r w:rsidRPr="00744CB5">
              <w:rPr>
                <w:rFonts w:ascii="Franklin Gothic Book" w:eastAsia="SimSun" w:hAnsi="Franklin Gothic Book"/>
                <w:szCs w:val="22"/>
              </w:rPr>
              <w:t>Κωδικός εργαστηρίου πιστοποίησης</w:t>
            </w:r>
          </w:p>
          <w:p w:rsidR="00744CB5" w:rsidRPr="00744CB5" w:rsidRDefault="00744CB5" w:rsidP="00744CB5">
            <w:pPr>
              <w:pStyle w:val="normalwithoutspacing"/>
              <w:numPr>
                <w:ilvl w:val="0"/>
                <w:numId w:val="12"/>
              </w:numPr>
              <w:rPr>
                <w:rFonts w:ascii="Franklin Gothic Book" w:eastAsia="SimSun" w:hAnsi="Franklin Gothic Book"/>
                <w:szCs w:val="22"/>
              </w:rPr>
            </w:pPr>
            <w:r w:rsidRPr="00744CB5">
              <w:rPr>
                <w:rFonts w:ascii="Franklin Gothic Book" w:eastAsia="SimSun" w:hAnsi="Franklin Gothic Book"/>
                <w:szCs w:val="22"/>
              </w:rPr>
              <w:t>Έτος και μήνας κατασκευής.</w:t>
            </w:r>
          </w:p>
          <w:p w:rsidR="00744CB5" w:rsidRPr="00744CB5" w:rsidRDefault="00744CB5" w:rsidP="00744CB5">
            <w:pPr>
              <w:pStyle w:val="normalwithoutspacing"/>
              <w:numPr>
                <w:ilvl w:val="0"/>
                <w:numId w:val="12"/>
              </w:numPr>
              <w:rPr>
                <w:rFonts w:ascii="Franklin Gothic Book" w:eastAsia="SimSun" w:hAnsi="Franklin Gothic Book"/>
                <w:szCs w:val="22"/>
              </w:rPr>
            </w:pPr>
            <w:r w:rsidRPr="00744CB5">
              <w:rPr>
                <w:rFonts w:ascii="Franklin Gothic Book" w:eastAsia="SimSun" w:hAnsi="Franklin Gothic Book"/>
                <w:szCs w:val="22"/>
              </w:rPr>
              <w:t>Σήμα διεθνούς ηλεκτροτεχνικής επιτροπής (IEC)</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Σημειώνεται ότι η κλάση αφορά στην τάση εργασίας από την οποία προστατεύουν τα γάντια.</w:t>
            </w:r>
          </w:p>
          <w:p w:rsidR="00744CB5" w:rsidRPr="00744CB5" w:rsidRDefault="00744CB5" w:rsidP="00744CB5">
            <w:pPr>
              <w:pStyle w:val="normalwithoutspacing"/>
              <w:rPr>
                <w:rFonts w:ascii="Franklin Gothic Book" w:eastAsia="SimSun" w:hAnsi="Franklin Gothic Book"/>
                <w:szCs w:val="22"/>
                <w:lang w:val="en-US"/>
              </w:rPr>
            </w:pPr>
            <w:r w:rsidRPr="00744CB5">
              <w:rPr>
                <w:rFonts w:ascii="Franklin Gothic Book" w:eastAsia="SimSun" w:hAnsi="Franklin Gothic Book"/>
                <w:szCs w:val="22"/>
              </w:rPr>
              <w:t xml:space="preserve">    </w:t>
            </w:r>
            <w:r w:rsidRPr="00744CB5">
              <w:rPr>
                <w:rFonts w:ascii="Franklin Gothic Book" w:eastAsia="SimSun" w:hAnsi="Franklin Gothic Book"/>
                <w:noProof/>
                <w:szCs w:val="22"/>
                <w:lang w:eastAsia="el-GR"/>
              </w:rPr>
              <w:drawing>
                <wp:inline distT="0" distB="0" distL="0" distR="0" wp14:anchorId="43004E8E" wp14:editId="7DD27AF1">
                  <wp:extent cx="449603" cy="491066"/>
                  <wp:effectExtent l="19050" t="0" r="7597"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20" cstate="print"/>
                          <a:stretch>
                            <a:fillRect/>
                          </a:stretch>
                        </pic:blipFill>
                        <pic:spPr>
                          <a:xfrm>
                            <a:off x="0" y="0"/>
                            <a:ext cx="448342" cy="489688"/>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lang w:val="en-US"/>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Γάντια προστασίας από κοψίματα αλυσοπρίονου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 εργασίες που απαιτείται προστασία από κοψίματα από τον χειρισμό αλυσοπρίονου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Υλικό κατασκευής δέρμα βοδιού.</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Σύμφωνα με το Πρότυπο 381-7 κατηγορία προστασίας 1(20m/s) ΕΝ 420.</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Τα γάντια θα φέρουν τις απαραίτητες σημάνσεις:</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Κωδικός προϊόντος, Έτος κατασκευής </w:t>
            </w:r>
          </w:p>
          <w:p w:rsidR="00744CB5" w:rsidRPr="00744CB5" w:rsidRDefault="00744CB5" w:rsidP="00744CB5">
            <w:pPr>
              <w:pStyle w:val="normalwithoutspacing"/>
              <w:numPr>
                <w:ilvl w:val="0"/>
                <w:numId w:val="19"/>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αλυσοπρίονο</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t>ΓΥΑΛΙΑ/ ΜΑΣΚΕΣ ΠΡΟΣΤΑΣΙΑ ΟΦΘΑΛΜΩΝ</w:t>
            </w: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Γυαλιά εργασίας με προστασία από ηλιακή ακτινοβολία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εργασίες στο ύπαιθρο τους θερινούς μήνες.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Οπτικός δίσκος, με προστασία έναντι ηλιακής ακτινοβολίας, επαρκή μηχανική αντοχή, με αντοχή έναντι τριβής και βραχίονες στήριξης ρυθμιζόμενου μήκους για καλύτερη προσαρμογή.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166,169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Σήμανση: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Στους βραχίονες:</w:t>
            </w:r>
          </w:p>
          <w:p w:rsidR="00744CB5" w:rsidRPr="00744CB5" w:rsidRDefault="00744CB5" w:rsidP="00744CB5">
            <w:pPr>
              <w:pStyle w:val="normalwithoutspacing"/>
              <w:numPr>
                <w:ilvl w:val="0"/>
                <w:numId w:val="11"/>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11"/>
              </w:numPr>
              <w:rPr>
                <w:rFonts w:ascii="Franklin Gothic Book" w:eastAsia="SimSun" w:hAnsi="Franklin Gothic Book"/>
                <w:szCs w:val="22"/>
              </w:rPr>
            </w:pPr>
            <w:r w:rsidRPr="00744CB5">
              <w:rPr>
                <w:rFonts w:ascii="Franklin Gothic Book" w:eastAsia="SimSun" w:hAnsi="Franklin Gothic Book"/>
                <w:szCs w:val="22"/>
              </w:rPr>
              <w:t>Κατασκευαστής, Έτος κατασκευής.</w:t>
            </w:r>
          </w:p>
          <w:p w:rsidR="00744CB5" w:rsidRPr="00744CB5" w:rsidRDefault="00744CB5" w:rsidP="00744CB5">
            <w:pPr>
              <w:pStyle w:val="normalwithoutspacing"/>
              <w:numPr>
                <w:ilvl w:val="0"/>
                <w:numId w:val="11"/>
              </w:numPr>
              <w:rPr>
                <w:rFonts w:ascii="Franklin Gothic Book" w:eastAsia="SimSun" w:hAnsi="Franklin Gothic Book"/>
                <w:szCs w:val="22"/>
              </w:rPr>
            </w:pPr>
            <w:r w:rsidRPr="00744CB5">
              <w:rPr>
                <w:rFonts w:ascii="Franklin Gothic Book" w:eastAsia="SimSun" w:hAnsi="Franklin Gothic Book"/>
                <w:szCs w:val="22"/>
              </w:rPr>
              <w:t>F Μηχανική αντοχή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Στον οπτικό δίσκο:</w:t>
            </w:r>
          </w:p>
          <w:p w:rsidR="00744CB5" w:rsidRPr="00744CB5" w:rsidRDefault="00744CB5" w:rsidP="00744CB5">
            <w:pPr>
              <w:pStyle w:val="normalwithoutspacing"/>
              <w:numPr>
                <w:ilvl w:val="0"/>
                <w:numId w:val="11"/>
              </w:numPr>
              <w:rPr>
                <w:rFonts w:ascii="Franklin Gothic Book" w:eastAsia="SimSun" w:hAnsi="Franklin Gothic Book"/>
                <w:szCs w:val="22"/>
              </w:rPr>
            </w:pPr>
            <w:r w:rsidRPr="00744CB5">
              <w:rPr>
                <w:rFonts w:ascii="Franklin Gothic Book" w:eastAsia="SimSun" w:hAnsi="Franklin Gothic Book"/>
                <w:szCs w:val="22"/>
              </w:rPr>
              <w:t>1 Οπτική κλάση</w:t>
            </w:r>
          </w:p>
          <w:p w:rsidR="00744CB5" w:rsidRPr="00744CB5" w:rsidRDefault="00744CB5" w:rsidP="00744CB5">
            <w:pPr>
              <w:pStyle w:val="normalwithoutspacing"/>
              <w:numPr>
                <w:ilvl w:val="0"/>
                <w:numId w:val="10"/>
              </w:numPr>
              <w:rPr>
                <w:rFonts w:ascii="Franklin Gothic Book" w:eastAsia="SimSun" w:hAnsi="Franklin Gothic Book"/>
                <w:szCs w:val="22"/>
              </w:rPr>
            </w:pPr>
            <w:r w:rsidRPr="00744CB5">
              <w:rPr>
                <w:rFonts w:ascii="Franklin Gothic Book" w:eastAsia="SimSun" w:hAnsi="Franklin Gothic Book"/>
                <w:szCs w:val="22"/>
              </w:rPr>
              <w:t>6_2 ή 6_2,5 που συμβολίζει τη δυνατότητα απορρόφησης της ηλιακής ακτινοβολίας, συμπεριλαμβανομένου του υπέρυθρου φάσματος.</w:t>
            </w:r>
          </w:p>
          <w:p w:rsidR="00744CB5" w:rsidRPr="00744CB5" w:rsidRDefault="00744CB5" w:rsidP="00744CB5">
            <w:pPr>
              <w:pStyle w:val="normalwithoutspacing"/>
              <w:numPr>
                <w:ilvl w:val="0"/>
                <w:numId w:val="10"/>
              </w:numPr>
              <w:rPr>
                <w:rFonts w:ascii="Franklin Gothic Book" w:eastAsia="SimSun" w:hAnsi="Franklin Gothic Book"/>
                <w:szCs w:val="22"/>
              </w:rPr>
            </w:pPr>
            <w:r w:rsidRPr="00744CB5">
              <w:rPr>
                <w:rFonts w:ascii="Franklin Gothic Book" w:eastAsia="SimSun" w:hAnsi="Franklin Gothic Book"/>
                <w:szCs w:val="22"/>
              </w:rPr>
              <w:t>F Μηχανική αντοχή.</w:t>
            </w:r>
          </w:p>
          <w:p w:rsidR="00744CB5" w:rsidRPr="00744CB5" w:rsidRDefault="00744CB5" w:rsidP="00744CB5">
            <w:pPr>
              <w:pStyle w:val="normalwithoutspacing"/>
              <w:numPr>
                <w:ilvl w:val="0"/>
                <w:numId w:val="10"/>
              </w:numPr>
              <w:rPr>
                <w:rFonts w:ascii="Franklin Gothic Book" w:eastAsia="SimSun" w:hAnsi="Franklin Gothic Book"/>
                <w:szCs w:val="22"/>
              </w:rPr>
            </w:pPr>
            <w:r w:rsidRPr="00744CB5">
              <w:rPr>
                <w:rFonts w:ascii="Franklin Gothic Book" w:eastAsia="SimSun" w:hAnsi="Franklin Gothic Book"/>
                <w:szCs w:val="22"/>
              </w:rPr>
              <w:t>Κ προστασία έναντι τριβής.</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Γυαλιά εργασίας ανοιχτού τύπου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Γυαλιά ασφαλείας ανοικτού τύπου για συνεχή χρήση από απασχολούμενους και επιβλέποντες σε τεχνικές εργασίες και όπου απαιτείται προστασία από μηχανικούς κινδύνους χαμηλής επικινδυνότητας όπως εργάτες και τεχνίτες κήπων, τεχνίτες οχημάτων, ηλεκτρολόγοι οχημάτων, ξυλουργοί, σιδεράς, ελαιοχρωματιστές, οικοδόμοι, εργάτες αποκομιδής απορριμμάτων, οδοκαθαριστές, επιβλέποντες των παραπάνω εργασιών. </w:t>
            </w:r>
            <w:r w:rsidRPr="00744CB5">
              <w:rPr>
                <w:rFonts w:ascii="Franklin Gothic Book" w:eastAsia="SimSun" w:hAnsi="Franklin Gothic Book"/>
                <w:szCs w:val="22"/>
              </w:rPr>
              <w:softHyphen/>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EN 166 1F-AS,AF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softHyphen/>
              <w:t xml:space="preserve"> Χαρακτηριστικά: Καλή ορατότητα, επαρκή προστασία περιφερειακά των ματιών,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με αντιθαμβωτική επένδυση, με αντοχή έναντι τριβής, με βραχίονες στήριξης ρυθμιζόμενου μήκους.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Στο πλαίσιο να αναφέρεται </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 xml:space="preserve">ο κατασκευαστής, </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 xml:space="preserve">μηχανική αντοχή.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Στον οπτικό δίσκο να υπάρχει </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 xml:space="preserve">οπτική κλάση, </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 xml:space="preserve">μηχανική αντοχή, </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 xml:space="preserve">προστασία έναντι τριβής, </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 xml:space="preserve">αντιθαμβωτική επένδυση και ρυθμιζόμενου βραχίονα κατά μήκος.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Γυαλιά εργασίας κλειστού τύπου (</w:t>
            </w:r>
            <w:r w:rsidRPr="00744CB5">
              <w:rPr>
                <w:rFonts w:ascii="Franklin Gothic Book" w:eastAsia="SimSun" w:hAnsi="Franklin Gothic Book"/>
                <w:b/>
                <w:szCs w:val="22"/>
                <w:lang w:val="en-US"/>
              </w:rPr>
              <w:t>goggles</w:t>
            </w:r>
            <w:r w:rsidRPr="00744CB5">
              <w:rPr>
                <w:rFonts w:ascii="Franklin Gothic Book" w:eastAsia="SimSun" w:hAnsi="Franklin Gothic Book"/>
                <w:b/>
                <w:szCs w:val="22"/>
              </w:rPr>
              <w:t>)</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εργασίες που απαιτούν προστασία από χημικές ουσίες (υγρές ή σκόνες) ή και από μηχανικούς κινδύνους (τροχός, τόρνος κα)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Οπτικός δίσκος, αρκετά μεγάλος που να μην εμποδίζει την ορατότητα με αντιθαμβωτική επένδυση, με αντοχή έναντι τριβής πλαίσιο στήριξης του οπτικού δίσκου με ιμάντα στερέωσης και προσαρμογής στο κεφάλι και οπές έμμεσου αερισμού.</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166</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 πλαίσιο:</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Κατασκευαστής, Έτος κατασκευής.</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Β Μηχανική αντοχή</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3 Προστασία από υγρές χημικές ουσίες.</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4 προστασία από σκόνη.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Στον οπτικό δίσκο:</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1 Οπτική κλάση</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Β Μηχανική αντοχή</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Κ προστασία έναντι τριβής</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lastRenderedPageBreak/>
              <w:t>Ν Αντιθαμβωτική επένδυση</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9 προστασία από λειωμένα μέταλλα.</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Γυαλιά για οξυγονοκολλητές (μάσκα)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Σε συγκολλήσεις με αέρια.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Γυαλιά τύπου μάσκας που οι έγχρωμοι οπτικοί δίσκοι μπορούν να ανασηκώνονται (τύπος flipup) όταν δεν γίνεται συγκόλληση.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Πρότυπο: ΕΝ 166,175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 στο πλαίσιο:</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Κατασκευαστής, Έτος κατασκευής.</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F Μηχανική αντοχή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 στον  οπτικό δίσκο:</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1 Οπτική κλάση</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4 έως 8 βαθμός σκίασης</w:t>
            </w:r>
          </w:p>
          <w:p w:rsidR="00744CB5" w:rsidRPr="00744CB5" w:rsidRDefault="00744CB5" w:rsidP="00744CB5">
            <w:pPr>
              <w:pStyle w:val="normalwithoutspacing"/>
              <w:numPr>
                <w:ilvl w:val="0"/>
                <w:numId w:val="7"/>
              </w:numPr>
              <w:rPr>
                <w:rFonts w:ascii="Franklin Gothic Book" w:eastAsia="SimSun" w:hAnsi="Franklin Gothic Book"/>
                <w:szCs w:val="22"/>
              </w:rPr>
            </w:pPr>
            <w:r w:rsidRPr="00744CB5">
              <w:rPr>
                <w:rFonts w:ascii="Franklin Gothic Book" w:eastAsia="SimSun" w:hAnsi="Franklin Gothic Book"/>
                <w:szCs w:val="22"/>
              </w:rPr>
              <w:t>F Μηχανική αντοχή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Οι έγχρωμοι οπτικοί δίσκοι πρέπει να μπορούν να αλλάζουν για να χρησιμοποιείται η κατάλληλη σκίαση ανάλογα με το είδος της εργασίας και την παροχή αερίου σύμφωνα με τις προβλέψεις του προτύπου ΕΛΟΤ−ΕΝ169.</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Μάσκα για ηλεκτροσυγκολλητές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ηλεκτροσυγκολλήσεις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Μάσκα που καλύπτει όλο το πρόσωπο με οπτικούς δίσκους που απορροφούν την ακτινοβολία των συγκολλήσεων και κρατιέται με το χέρι - ασπίδιο. Το υλικό κατασκευής να είναι fiberglass.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Πρότυπο: ΕΝ 166,175.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στο πλαίσιο: </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έτος κατασκευής, </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 xml:space="preserve">F μηχανική αντοχή.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στον οπτικό δίσκο: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1 οπτική κλάση,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9 ώς 14 βαθμός σκίασης.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Οι έγχρωμοι οπτικοί δίσκοι πρέπει να μπορούν να αλλάζουν για να χρησιμοποιείται η κατάλληλη σκίαση ανάλογα με το είδος της εργασία και την ένταση του ρεύματος σύμφωνα με τις προβλέψεις του προτύπου ΕΛΟΤ- ΕΝ 169.</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Ασπίδιο προστασίας για κλαδέματα με χρήση βενζινοπρίονου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κλαδέματα με χρήση βενζινοπρίονου.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Οπτικός δίσκος, με μεταλλικό πλέγμα. Η προσαρμογή στο κεφάλι επιτυγχάνεται με ειδικό στήριγμα.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166</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 στήριγμα:</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Κατασκευαστής, Έτος κατασκευής.</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F Μηχανική αντοχή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Στον οπτικό δίσκο:</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1 Οπτική κλάση</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lastRenderedPageBreak/>
              <w:t>F Μηχανική αντοχή.</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lastRenderedPageBreak/>
              <w:t xml:space="preserve">ΚΡΑΝΗ/ ΚΑΠΕΛΑ </w:t>
            </w: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Ημίκρανο με διαφανή προσωπίδα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Μάσκα προστασίας προσώπου διάφανη κατάλληλη για εργασίες χορτοκοπτικού/κλαδέματα, με ανακλινόμενο πλαίσιο και ρυθμιζόμενο κεφαλόδεμα.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8"/>
              </w:numPr>
              <w:rPr>
                <w:rFonts w:ascii="Franklin Gothic Book" w:eastAsia="SimSun" w:hAnsi="Franklin Gothic Book"/>
                <w:szCs w:val="22"/>
              </w:rPr>
            </w:pPr>
            <w:r w:rsidRPr="00744CB5">
              <w:rPr>
                <w:rFonts w:ascii="Franklin Gothic Book" w:eastAsia="SimSun" w:hAnsi="Franklin Gothic Book"/>
                <w:szCs w:val="22"/>
              </w:rPr>
              <w:t>Κατασκευαστής, Έτος κατασκευής</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 xml:space="preserve">Κράνος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χώρους όπου εκτελούνται εργασίες σε διαφορετικά επίπεδα, σε ηλεκτρολογικές εργασίες με εξωτερικό κέλυφος από συνθετικό υλικό. Οι κατακόρυφοι ιμάντες του κεφαλοδέματος να είναι από συνθετικές, η ρύθμιση του ιμάντα του αυχένα να γίνεται με κοχλία μίας κίνησης, για να ρυθμίζεται αφού έχει φορεθεί, στον ιμάντα προσώπου να υπάρχει ανθιδρωτική επένδυση από δέρμα, η οποία να αντικαθίσταται και να πλένεται, να υπάρχουν οπές αερισμού που θα διευκολύνουν την κυκλοφορία του αέρα.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ΕΝ 397</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440 vac (προστασία από ηλεκτρικό ρεύμα)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Επίσης θα υπάρχει και αυτοκόλλητη ετικέτα στα ελληνικά με πληροφορίες για την ασφαλή χρήση, συντήρηση και αποθήκευση.</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 xml:space="preserve">Κράνος προστασίας από πτώση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συνοδοί απορριματοφόρων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οι κατακόρυφοι ιμάντες του κεφαλοδέματος να είναι από συνθετικές, η ρύθμιση του ιμάντα του αυχένα να γίνεται με κοχλία μίας κίνησης, για να ρυθμίζεται αφού έχει φορεθεί, στον ιμάντα προσώπου να υπάρχει ανθιδρωτική επένδυση από δέρμα, η οποία να αντικαθίσταται και να πλένεται, να υπάρχουν οπές αερισμού που θα διευκολύνουν την κυκλοφορία του αέρα. Το κράνος θα φέρει κατάλληλες υποδοχές για την προσαρμογή υποσιάγωνου.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Το υποσιάγωνο θα είναι φαρδύ, ελαστικό με υποδοχή για το πηγούνι το οποίο θα είναι κατάλληλο για το κράνος στο οποίο και προσαρμόζεται.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για το κράνος ΕΝ 397</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440 vac (προστασία από ηλεκτρικό ρεύμα)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Επίσης θα υπάρχει και αυτοκόλλητη ετικέτα στα ελληνικά με πληροφορίες για την ασφαλή χρήση, συντήρηση και αποθήκευση.</w:t>
            </w:r>
          </w:p>
          <w:p w:rsidR="00744CB5" w:rsidRPr="00744CB5" w:rsidRDefault="00744CB5" w:rsidP="00744CB5">
            <w:pPr>
              <w:pStyle w:val="normalwithoutspacing"/>
              <w:rPr>
                <w:rFonts w:ascii="Franklin Gothic Book" w:eastAsia="SimSun" w:hAnsi="Franklin Gothic Book"/>
                <w:b/>
                <w:szCs w:val="22"/>
              </w:rPr>
            </w:pP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 xml:space="preserve">Καπέλα (τύπου </w:t>
            </w:r>
            <w:r w:rsidRPr="00744CB5">
              <w:rPr>
                <w:rFonts w:ascii="Franklin Gothic Book" w:eastAsia="SimSun" w:hAnsi="Franklin Gothic Book"/>
                <w:b/>
                <w:szCs w:val="22"/>
                <w:lang w:val="en-US"/>
              </w:rPr>
              <w:t>jockey)</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στους οδοκαθαριστές, στους εργαζόμενους συγκομιδής και αποκομιδής απορριμμάτων, στους εργαζομένους κήπων, στους κηπουρούς και στους απασχολούμενους στην ρήψη ασφάλτου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Ενδεικτικά χαρακτηριστικά: Καπέλο τύπου jockey (bump cup) με εσωτερικό προστατευτικό κέλυφος από ABS για προστασία από γδαρσίματα και ελαφρά χτυπήματα .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CE Certified σύμφωνα με το ΕΝ 812 ή ισοδύναμου τύπου.</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Καπέλα ψάθινα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Θα είναι κατασκευασμένα από ψάθα, καλής ποιότητας που δε θα φθείρεται.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Θα είναι πλεκτά με ενιαία πλέξη. Θα έχουν λάστιχο συγκράτησης και περιμετρική προέκταση σκίασης τουλάχιστον 10 cm.</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t>ΕΝΔΥΜΑΣΙΑ ΕΡΓΑΣΙΑΣ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Τα μεγέθη θα είναι επιλογής της υπηρεσίας του Δήμου Βύρωνα.</w:t>
            </w: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Παντελόνια εργασίας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Παντελόνια εργασίας για τις καθαρίστριες σχολείων, τους εργάτες νεκροταφείων. Χαρακτηριστικά: το παντελόνι θα είναι χρώματος επιλογής της υπηρεσίας και θα φέρει ζωνάκι με λάστιχο , τσέπες εμπρός, τσέπες πλαϊνές με αντανακλαστικές ταινίες ύψους περίπου 6,5 εκατοστά. Ύφασμα ανθεκτικό στο σκίσιμο και με καλή αναπνοή. </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Παντελόνια εργασίας με ανακλαστικές ταινίες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Παντελόνια εργασίας για τους απασχολούμενους σε απορριμματοφόρα, οδηγούς, οδοκαθαριστές, χειριστές μηχανημάτων, εργασίες πρασίνου, τεχνικά έργα, ασφαλτοστρώσεις, εργάτες συγκομιδής – αποκομιδής απορριμμάτων, και επόπτες. Το παντελόνι εργασίας θα φέρει αντανακλαστικές ταινίες.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το παντελόνι θα είναι χρώματος γκρι ή μπλε (επιλογής της υπηρεσίας) και θα φέρει ζωνάκι με λάστιχο, τσέπες εμπρός, τσέπες πλαϊνές με αντανακλαστικές ταινίες ύψους περίπου 6,5 εκατοστά με ενδιάμεσα των 2 λωρίδων κίτρινο ύφασμα υψηλής ορατότητας ύψους περίπου 15 εκατ.</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Ύφασμα ανθεκτικό στο σκίσιμο και με καλή αναπνοή.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Παντελόνι για προστασία από αλυσοπρίονο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Ενδεικτικά χαρακτηριστικά: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Ειδικό παντελόνι με προστατευτικό υλικό για προστασία από πριονιές.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Η προστασία αφορά στην εσωτερική επένδυση με πολλαπλά στρώματα από ειδικό ινώδες υλικό που σκοπό έχει σε περίπτωση επαφής με αυτό τον εγκλωβισμό και σταμάτημα της κίνησης της αλυσίδας του πριονιού.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Το παντελόνι αυτό θα πρέπει να είναι ελαφρύ και άνετο με καλή εφαρμογή και εξαερισμό με ειδικά ανοίγματα καθώς και να ικανοποιεί πλήρως τις απαιτήσεις των προτύπων ΕΝ 381-5, ΕΝ 340 κατηγορία 1, αντοχή σε ταχύτητα αλυσίδας 20m/s κατ’ ελάχιστον ή ισοδύναμων τύπων. Το παραπάνω είδος αφορά κλαδευτές-χειριστές αλυσσοπρίονου.</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Παντελόνι και μπλούζα μαγείρων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μπλούζα μαγείρων θα είναι από 100% βαμβάκι με μακρύ ή κοντό μανίκι για οποιοδήποτε μέγεθος, σύμφωνα με τις ανάγκες της υπηρεσίας.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Χρώματος Μαύρο, Μπλε, Γκρι ή Λευκό</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Το παντελόνι θα είναι από 100% βαμβάκι με 2 Τσέπες στο πλάι με καπάκι και πιέτα.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Χρώματος Μαύρο, Μπλε, Γκρι ή Λευκό, σύμφωνα με τις ανάγκες της υπηρεσίας αντίστοιχα με την μπλούζα.</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Μπλουζάκια εργασίας κοντομάνικα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Μπλούζα εργασίας κοντομάνικη, βαμβακερή με σήμανση </w:t>
            </w:r>
            <w:r w:rsidRPr="00744CB5">
              <w:rPr>
                <w:rFonts w:ascii="Franklin Gothic Book" w:eastAsia="SimSun" w:hAnsi="Franklin Gothic Book"/>
                <w:szCs w:val="22"/>
                <w:lang w:val="en-US"/>
              </w:rPr>
              <w:t>CE</w:t>
            </w:r>
            <w:r w:rsidRPr="00744CB5">
              <w:rPr>
                <w:rFonts w:ascii="Franklin Gothic Book" w:eastAsia="SimSun" w:hAnsi="Franklin Gothic Book"/>
                <w:szCs w:val="22"/>
              </w:rPr>
              <w:t>, χρώματος επιλογής της υπηρεσίας. Στο μπρος ή πίσω μέρος θα αναγράφεται: ΔΗΜΟΣ ΒΥΡΩΝΑ</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Μπουφάν αδιάβροχο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Εξωτερικές εργασίες των υπαλλήλων του Δήμου.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Χαρακτηριστικά: 100% αδιάβροχο και αντιανεμικό υλικό και θα διαθέτει αποσπώμενη κουκούλα στο κολάρο. Τα μανίκια θα καταλήγουν σε ελαστική μανσέτα για καλύτερη και πιο ασφαλή εφαρμογή.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 μπροστινό εξωτερικό μέρος θα φέρει κατ’ ελάχιστο, δύο τσέπες ενώ θα κλείνει μπροστά με φερμουάρ.</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Τα μεγέθη θα καθοριστούν από την Υπηρεσία.</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Μπουφάν αδιάβροχο με ανακλαστικές ταινίες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Εξωτερικές εργασίες των υπαλλήλων του Δήμου με κίνδυνο από διερχόμενα αυτοκίνητα.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100% αδιάβροχο και αντιανεμικό υλικό και θα διαθέτει αποσπώμενη κουκούλα στο κολάρο. Τα μανίκια θα καταλήγουν σε ελαστική μανσέτα για καλύτερη και πιο ασφαλή εφαρμογή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 μπροστινό εξωτερικό μέρος θα φέρει κατ’ ελάχιστο, δύο τσέπες ενώ θα κλείνει μπροστά με φερμουάρ και θα φέρει ανακλαστικές ταινίες στο εμπρός και πίσω μέρος</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Τα μεγέθη θα καθοριστούν από την Υπηρεσία.</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 xml:space="preserve">Ρόμπες υφασμάτινες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Ρόμπα για νοσηλευτές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Ενδεικτικά χαρακτηριστικά: Ρόμπα από 100% βαμβάκι. Με ενσωματωμένη ζώνη και 3 εξωτερικές τσέπες. Κλείνει με κουμπιά.</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Φόρμες εργασίας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φόρμα εργασίας θα είναι ολόσωμη , με σύνθεση κατά προτίμηση από βαμβάκι 100 % με λάστιχο στην περιοχή της μέσης, πλαϊνές τσέπες, τσέπη πίσω και πάνω εμπρός τσέπη. Θα κλείνει με φερμουάρ και θα έχει διπλές ραφές . Το χρώμα της θα είναι πορτοκαλί.</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φόρμα θα φέρει τύπωμα με το λογότυπο ΔΗΜΟΣ ΒΥΡΩΝΑ.</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Στολές προστασίας από χημικά</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ψεκασμούς, βαφές.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Χαρακτηριστηκά: Ενιαίες στολές(garment) από Tyvek ή ισοδύναμα υλικά που προστατεύουν από πιτσιλίσματα χημικών ουσιών και σκόνες ενώ παράλληλα επιτρέπουν την αναπνοή του δέρματος.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340, 463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Εργαστήριο πιστοποίησης,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πιτσιλίσματα χημικών ουσιών.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Κωδικοί: 4 (προστασία από αερολύματα (spray), 5 (προστασία από σκόνες), 6 (προστασία από πιτσιλίσματα υγρών ουσιών)</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0EC37C32" wp14:editId="7C803B63">
                  <wp:extent cx="675217" cy="515220"/>
                  <wp:effectExtent l="19050" t="0" r="0" b="0"/>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21" cstate="print"/>
                          <a:stretch>
                            <a:fillRect/>
                          </a:stretch>
                        </pic:blipFill>
                        <pic:spPr>
                          <a:xfrm>
                            <a:off x="0" y="0"/>
                            <a:ext cx="677607" cy="517043"/>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w:t>
            </w: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 xml:space="preserve">Ποδιά σαμαράκι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Καθαριότητα εσωτερικών χώρων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Αδιάβροχη ποδιά τύπου γιλέκο με άνοιγμα στο πλάι, με σήμανση </w:t>
            </w:r>
            <w:r w:rsidRPr="00744CB5">
              <w:rPr>
                <w:rFonts w:ascii="Franklin Gothic Book" w:eastAsia="SimSun" w:hAnsi="Franklin Gothic Book"/>
                <w:szCs w:val="22"/>
                <w:lang w:val="en-US"/>
              </w:rPr>
              <w:t>CE</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Ποδιά για χορτοκοπτικό</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Προστασία κατά την εργασία με χορτοκοπτικό</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Χαρακτηριστικά: Σκληρό ύφασμα, αδιάβροχη, κορδέλα για το λαιμό, υφασμάτινα λουράκια για να δένεται στη μέση.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Ενδεικτικά: Υλικό: Πολυεστέρας, Ύψος: 108 cm, Πλάτος: 70 cm, Χρώμα: Πράσινο</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Ποδιά αδιάβροχη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πλύσιμο κάδων.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Ποδιές από συνθετικό υλικό.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340, 467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Εργαστήριο πιστοποίησης,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Εικονόσημο προστασίας από χημικές ουσίες</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5E735221" wp14:editId="09229DEC">
                  <wp:extent cx="533133" cy="609600"/>
                  <wp:effectExtent l="19050" t="0" r="267"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6" cstate="print"/>
                          <a:stretch>
                            <a:fillRect/>
                          </a:stretch>
                        </pic:blipFill>
                        <pic:spPr>
                          <a:xfrm>
                            <a:off x="0" y="0"/>
                            <a:ext cx="534327" cy="610965"/>
                          </a:xfrm>
                          <a:prstGeom prst="rect">
                            <a:avLst/>
                          </a:prstGeom>
                        </pic:spPr>
                      </pic:pic>
                    </a:graphicData>
                  </a:graphic>
                </wp:inline>
              </w:drawing>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Ποδιές συγκολλητών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Πεδίο χρήσης: Συγκολλήσεις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Ποδιά δερμάτινη από ειδικά επεξεργασμένο πυρίμαχο δέρμα διαστάσεων 65Χ100cm.</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w:t>
            </w:r>
            <w:r w:rsidRPr="00744CB5">
              <w:rPr>
                <w:rFonts w:ascii="Franklin Gothic Book" w:eastAsia="SimSun" w:hAnsi="Franklin Gothic Book"/>
                <w:szCs w:val="22"/>
                <w:lang w:val="en-US"/>
              </w:rPr>
              <w:t>11611</w:t>
            </w:r>
            <w:r w:rsidRPr="00744CB5">
              <w:rPr>
                <w:rFonts w:ascii="Franklin Gothic Book" w:eastAsia="SimSun" w:hAnsi="Franklin Gothic Book"/>
                <w:szCs w:val="22"/>
              </w:rPr>
              <w:t xml:space="preserve">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CE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Κωδικός προϊόντος, Εργαστήριο πιστοποίησης, Έτος κατασκευής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Εικονόσημο προστασίας από θερμότητα. </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101129B9" wp14:editId="7D7A6084">
                  <wp:extent cx="660474" cy="725350"/>
                  <wp:effectExtent l="19050" t="0" r="6276" b="0"/>
                  <wp:docPr id="1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19" cstate="print"/>
                          <a:stretch>
                            <a:fillRect/>
                          </a:stretch>
                        </pic:blipFill>
                        <pic:spPr>
                          <a:xfrm>
                            <a:off x="0" y="0"/>
                            <a:ext cx="662362" cy="727423"/>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Ανακλαστικά γιλέκα διάτρητα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Σε όσους εργάζονται κοντά σε κινούμενα οχήματα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Γιλέκο με έντονα διακρινόμενο χρώμα (κίτρινο ή πορτοκαλί) με δύο οριζόντιες λωρίδες από ειδικό αντανακλαστικό υλικό και διάτρητο αεριζόμενο πανί. Το υλικό κατασκευής του γιλέκου είναι είτε 100% πολυεστέρας ή βαμβάκι (15%) και πολυεστέρας (85%) για καλύτερο συνδυασμό άνεσης και μηχανικών αντοχών.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340, 471</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Εικονόσημο για αντανακλαστικές ενδυμασίες και οι κωδικοί 2, 2.</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noProof/>
                <w:szCs w:val="22"/>
                <w:lang w:eastAsia="el-GR"/>
              </w:rPr>
              <w:drawing>
                <wp:inline distT="0" distB="0" distL="0" distR="0" wp14:anchorId="5AD59EA3" wp14:editId="5033C8A0">
                  <wp:extent cx="757343" cy="792868"/>
                  <wp:effectExtent l="19050" t="0" r="4657"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22" cstate="print"/>
                          <a:stretch>
                            <a:fillRect/>
                          </a:stretch>
                        </pic:blipFill>
                        <pic:spPr>
                          <a:xfrm>
                            <a:off x="0" y="0"/>
                            <a:ext cx="758116" cy="793677"/>
                          </a:xfrm>
                          <a:prstGeom prst="rect">
                            <a:avLst/>
                          </a:prstGeom>
                        </pic:spPr>
                      </pic:pic>
                    </a:graphicData>
                  </a:graphic>
                </wp:inline>
              </w:drawing>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 πίσω μέρος θα αναγράφεται: ΔΗΜΟΣ ΒΥΡΩΝΑ</w:t>
            </w:r>
          </w:p>
          <w:p w:rsidR="00744CB5" w:rsidRPr="00744CB5" w:rsidRDefault="00744CB5" w:rsidP="00744CB5">
            <w:pPr>
              <w:pStyle w:val="normalwithoutspacing"/>
              <w:rPr>
                <w:rFonts w:ascii="Franklin Gothic Book" w:eastAsia="SimSun" w:hAnsi="Franklin Gothic Book"/>
                <w:b/>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Νιτσεράδες (σακάκι και παντελόνι)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Θα ακολουθούν τις προβλέψεις του ΕΝ 343 σε ότι αφορά τις μηχανικές αντοχές, την αντοχή στο πλύσιμο και την σήμανση.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Το σακάκι θα φέρει ανακλαστικές λωρίδες, θα κλείνει με φερμουάρ ή press-button ή και vel</w:t>
            </w:r>
            <w:r w:rsidRPr="00744CB5">
              <w:rPr>
                <w:rFonts w:ascii="Franklin Gothic Book" w:eastAsia="SimSun" w:hAnsi="Franklin Gothic Book"/>
                <w:szCs w:val="22"/>
                <w:lang w:val="en-US"/>
              </w:rPr>
              <w:t>c</w:t>
            </w:r>
            <w:r w:rsidRPr="00744CB5">
              <w:rPr>
                <w:rFonts w:ascii="Franklin Gothic Book" w:eastAsia="SimSun" w:hAnsi="Franklin Gothic Book"/>
                <w:szCs w:val="22"/>
              </w:rPr>
              <w:t>ro και θα φέρει δύο τσέπες εσωτερικές ή εξωτερικές.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Θα έχουν δε κουκούλα η οποία, όταν δεν χρησιμοποιείται, θα τοποθετείται σε θήκη που θα είναι στο πίσω μέρος της νιτσεράδας.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   Τα παντελόνια θα φέρουν ανακλαστικές λωρίδες και φαρδύ λάστιχο στην μέση.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EΝ</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Αδιαβροχοποίηση 3</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Διαπνοή 3</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Κωδικός Προϊόντος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Σύνθεση Υφάσματος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Εικονόσημο αδιαβροχοποίησης - διαπνοής</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t>ΥΠΟΔΗΜΑΤΑ ΕΡΓΑΣΙΑΣ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Τα μεγέθη θα είναι επιλογής της υπηρεσίας του Δήμου Βύρωνα.</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Γαλότσες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εργασίες σε ύπαιθρο κατά τους χειμερινούς μήνες.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Αδιάβροχη μπότα από συνθετικό υλικό με αντιολισθητική σόλα προστατευτικά δακτύλων και προστατευτικό έναντι διάτρησης.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ΕΝ 344, 345 ή ισοδύναμου τύπου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 μέγεθος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Το σύμβολο S5 που συμβολίζει</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Προστασία δακτύλων</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Απορρόφηση μηχανικής ενέργειας στη φτέρνα</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Υδατοπερατότητα και απορρόφηση νερού</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Προστασία της σόλας έναντι διάτρησης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Αντιστατικές ιδιότητες</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Άρβυλα ασφαλείας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Για όλες τις εργασίες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Ημιάρβυλο δερμάτινο αδιάβροχο, με ύψος που να προστατεύει τα σφυρά, με προστατευτικό κάλυμμα δακτύλων και αντιολισθητική σόλα. Με ενίσχυση αστραγάλων. Με αντιβακτηριδιακή εσωτερική σόλα διπλής πυκνότητας.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ΕΝ 344, 345 ή ισοδύναμου τύπου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 μέγεθος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Το σύμβολο S3 που συμβολίζει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Προστασία δακτύλων</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lastRenderedPageBreak/>
              <w:t>Απορρόφηση μηχανικής ενέργειας στη φτέρνα</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Υδατοπερατότητα και απορρόφηση νερού</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Προστασία της σόλας έναντι διάτρησης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Αντιστατικές ιδιότητες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 στη σόλα oil resistant</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Άρβυλα ασφαλείας ηλεκτρολογικά</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Ίδια χαρακτηριστικά με τα -Άρβυλα ασφαλείας-  αλλά ειδικά για τους ηλεκτρολόγους πρέπει να έχει αντεπεξέλθει τη δοκιμή διηλεκτρικής αντοχής σε 5kV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Παπούτσια ασφαλείας τύπου σαμπό</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Ενδεικτικά χαρακτηριστικά: Σαμπό ασφαλείας διάτρητο για να αναπνέει το πόδι με μη μεταλλικό ένθετο προστασίας, αντιολισθητικό με απορρόφηση ενέργειας κρούσης στη φτέρνα.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Πρότυπο ΕΝ </w:t>
            </w:r>
            <w:r w:rsidRPr="00744CB5">
              <w:rPr>
                <w:rFonts w:ascii="Franklin Gothic Book" w:eastAsia="SimSun" w:hAnsi="Franklin Gothic Book"/>
                <w:szCs w:val="22"/>
                <w:lang w:val="en-US"/>
              </w:rPr>
              <w:t>ISO</w:t>
            </w:r>
            <w:r w:rsidRPr="00744CB5">
              <w:rPr>
                <w:rFonts w:ascii="Franklin Gothic Book" w:eastAsia="SimSun" w:hAnsi="Franklin Gothic Book"/>
                <w:szCs w:val="22"/>
              </w:rPr>
              <w:t xml:space="preserve"> 20345 SB ή ισοδύναμου τύπου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CE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κωδικός προϊόντος, έτος κατασκευής, μέγεθος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Προστασία δακτύλων.</w:t>
            </w:r>
          </w:p>
          <w:p w:rsidR="00744CB5" w:rsidRPr="00744CB5" w:rsidRDefault="00744CB5" w:rsidP="00744CB5">
            <w:pPr>
              <w:pStyle w:val="normalwithoutspacing"/>
              <w:rPr>
                <w:rFonts w:ascii="Franklin Gothic Book" w:eastAsia="SimSun" w:hAnsi="Franklin Gothic Book"/>
                <w:szCs w:val="22"/>
                <w:lang w:val="en-US"/>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Παπούτσια αντιολισθητικά</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Για μάγειρες, βοηθούς μαγείρων και καθαριστές εσωτερικών χώρων.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Ενδεικτικά χαρακτηριστικά: Παπούτσια ασφαλείας -εργασίας, χρώματος λευκό ή μαύρο, με προστασία δαχτύλων, αντιστατική και αντιολισθητική σόλα, με προστασία από το νερό</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Πρότυπο ΕΝ </w:t>
            </w:r>
            <w:r w:rsidRPr="00744CB5">
              <w:rPr>
                <w:rFonts w:ascii="Franklin Gothic Book" w:eastAsia="SimSun" w:hAnsi="Franklin Gothic Book"/>
                <w:szCs w:val="22"/>
                <w:lang w:val="en-US"/>
              </w:rPr>
              <w:t>ISO</w:t>
            </w:r>
            <w:r w:rsidRPr="00744CB5">
              <w:rPr>
                <w:rFonts w:ascii="Franklin Gothic Book" w:eastAsia="SimSun" w:hAnsi="Franklin Gothic Book"/>
                <w:szCs w:val="22"/>
              </w:rPr>
              <w:t xml:space="preserve"> 20345 ή ισοδύναμου τύπου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CE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Κατασκευαστής, κωδικός προϊόντος, έτος κατασκευής, μέγεθος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Προστασία δακτύλων.</w:t>
            </w:r>
          </w:p>
          <w:p w:rsidR="00744CB5" w:rsidRPr="00744CB5" w:rsidRDefault="00744CB5" w:rsidP="00744CB5">
            <w:pPr>
              <w:pStyle w:val="normalwithoutspacing"/>
              <w:rPr>
                <w:rFonts w:ascii="Franklin Gothic Book" w:eastAsia="SimSun" w:hAnsi="Franklin Gothic Book"/>
                <w:szCs w:val="22"/>
                <w:lang w:val="en-US"/>
              </w:rPr>
            </w:pPr>
          </w:p>
        </w:tc>
      </w:tr>
      <w:tr w:rsidR="00744CB5" w:rsidRPr="00744CB5"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t>ΜΑΣΚΕΣ/ ΦΙΛΤΡΑ ΠΡΟΣΤΑΣΙΑΣ ΑΝΑΠΝΟΗΣ</w:t>
            </w: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Μάσκες μιας χρήσης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εργασίες που απαιτούν προστασία από σκόνη.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Μάσκα σκόνης μίας χρήσης, ιδιαίτερα ελαφριές, κατάλληλες για μη τοξικά σωματίδια. Διαθέτει κυπελλοειδές σχήμα από μη πλεκτή συνθετική ίνα, παρέχει άριστο οπτικό πεδίο και μικρή αντίσταση αναπνοής. Με αλουμινένιο έλασμα μύτης, διασφαλίζει τέλεια εφαρμογή. Διατίθεται σε συσκευασίες ανά 10−20 τεμάχια</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Φιλτρόμασκες Ρ1</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κατά τις εργασίες που απαιτούν προστασία μόνο από σκόνη.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Μάσκα με ενσωματωμένο φίλτρο κατακράτησης σκόνης από συνθετικό υλικό με διπλό ιμάντα προσαρμογής που θα καλύπτει μύτη, στόμα και πηγούνι.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Διατίθεται σε συσκευασίες ανά 20−30 τεμάχια. Αν τηρηθούν οι κανόνες υγιεινής μπορεί να χρησιμοποιηθεί μέχρις ότου ο χρήστης αντιληφθεί ότι δυσχεραίνεται η αναπνοή του.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149</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μάσκα και τα φίλτρα πρέπει να έχουν ανεξίτηλα τυπωμένα τα εξής: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FFP1</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lastRenderedPageBreak/>
              <w:t>Κατασκευαστής, Κωδικός προϊόντος,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Κωδικός Εργαστηρίου Πιστοποίησης.</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 xml:space="preserve">Μάσκα ημίσεως προσώπου Α1Ρ3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κατά τις εργασίες με χημικές ουσίες και μικροοργανισμούς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Κυρίως μάσκα από συνθετικό υλικό με ιμάντες προσαρμογής που θα καλύπτουν μύτη, στόμα και πηγούνι. Είναι προτιμότερη μάσκα με διπλά φίλτρα, ως πιο άνετη. Τύπος φίλτρου Α1Ρ3 χρώματος καφέ και λευκού που παρέχει προστασία από οργανικά αέρια, ατμούς και σωματίδια.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Πρότυπα: ΕΝ 140 για τη μάσκα και ΕΝ 141 για φίλτρα.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μάσκα και τα φίλτρα πρέπει να έχουν ανεξίτηλα τυπωμένα τα εξής: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 (στα φίλτρα και ημερομηνία λήξης)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Κωδικός Εργαστηρίου Πιστοποίησης.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Στα φίλτρα θα υπάρχει και χρωματικό κώδικας (καφέ και άσπρο)</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Φίλτρα για μάσκες Α1Ρ3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Φίλτρα Ρ3, ανταλλακτικά για τις μάσκες Α1Ρ3.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Ημερομηνία λήξης και χρωματικός κώδικας (καφέ και άσπρο)</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Μάσκα ολόκληρου προσώπου με φίλτρα ΑΒΕΚ2 Ρ3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Κυρίως μάσκα από συνθετικό υλικό με ιμάντες προσαρμογής που θα καλύπτει όλο το πρόσωπο, συμπεριλαμβανομένων των οφθαλμών. Πρέπει να επιλέγεται το κατάλληλο φίλτρο, που στη συγκεκριμένη περίπτωση είναι το ΑΒΕΚ2 Ρ3 (χρώματος καφέ, γκρι, κίτρινου, πράσινου και λευκού) που παρέχει προστασία από όλους τους χημικούς ρύπους σε αέρια μορφή (οργανικά, ανόργανα, ατμούς οξέων, αμμωνία) και μικροοργανισμούς.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136 για τη μάσκα και ΕΝ 141 για φίλτρα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Σήμανση: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μάσκα και τα φίλτρα πρέπει να έχουν ανεξίτηλα τυπωμένα τα εξής: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 (στα φίλτρα και ημερομηνία λήξης).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Κωδικός Εργαστηρίου Πιστοποίησης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Στα φίλτρα θα υπάρχει και χρωματικός κώδικας (καφέ, γκρι, κίτρινο, πράσινο και άσπρο) </w:t>
            </w:r>
          </w:p>
          <w:p w:rsidR="00744CB5" w:rsidRPr="00744CB5" w:rsidRDefault="00744CB5" w:rsidP="00744CB5">
            <w:pPr>
              <w:pStyle w:val="normalwithoutspacing"/>
              <w:rPr>
                <w:rFonts w:ascii="Franklin Gothic Book" w:eastAsia="SimSun" w:hAnsi="Franklin Gothic Book"/>
                <w:szCs w:val="22"/>
              </w:rPr>
            </w:pPr>
          </w:p>
        </w:tc>
      </w:tr>
      <w:tr w:rsidR="00744CB5" w:rsidRPr="00744CB5" w:rsidTr="007E424C">
        <w:tc>
          <w:tcPr>
            <w:tcW w:w="10682" w:type="dxa"/>
          </w:tcPr>
          <w:p w:rsidR="00744CB5" w:rsidRPr="00744CB5" w:rsidRDefault="00744CB5" w:rsidP="00744CB5">
            <w:pPr>
              <w:pStyle w:val="normalwithoutspacing"/>
              <w:rPr>
                <w:rFonts w:ascii="Franklin Gothic Book" w:eastAsia="SimSun" w:hAnsi="Franklin Gothic Book"/>
                <w:b/>
                <w:szCs w:val="22"/>
                <w:u w:val="single"/>
              </w:rPr>
            </w:pPr>
            <w:r w:rsidRPr="00744CB5">
              <w:rPr>
                <w:rFonts w:ascii="Franklin Gothic Book" w:eastAsia="SimSun" w:hAnsi="Franklin Gothic Book"/>
                <w:b/>
                <w:szCs w:val="22"/>
                <w:u w:val="single"/>
              </w:rPr>
              <w:t>ΑΛΛΑ ΕΙΔΗ</w:t>
            </w:r>
          </w:p>
        </w:tc>
      </w:tr>
      <w:tr w:rsidR="00744CB5" w:rsidRPr="00744CB5"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Μέσα προστασίας από πτώση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χρήσης: Εργασίες σε ύψος για τις οποίες είναι δύσκολο να συναρμολογηθούν ικριώματα.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Χαρακτηριστικά:  αποτελούνται από:</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Ολόσωμη εξάρτηση η οποία είναι σύστημα από ιμάντες που περικλείουν τα πόδια το στήθος και τη μέση και έχουν δακτυλίους σύνδεσης.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Αποσβεστήρες ενέργειας τα οποία είναι συστήματα που αποσβένουν την ενέργεια σε περίπτωση πτώσης (συνήθως με το ξήλωμα τμήματος τους)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Ανακόπτες πτώσης διαφόρων τύπων, (σταθεροί, ελεύθεροι ή επανατυλισσόμενοι). Τα συστήματα αυτά μπλοκάρουν κατά την πτώση και τη σταματούν.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Σε περίπτωση οριζοντίων μετακινήσεων πρέπει να είναι δυνατή η κίνηση μέσω συρματόσχοινου αγκυρωμένου σε σταθερά και ασφαλή σημεία μέσω του οποίου θα διέρχεται ο αποσβεστήρας ή ο ανακόπτης.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Πρότυπα ΕΝ 361 για τις εξαρτήσεις, 355 για αποσβεστήρες και 363 για ανακόπτες.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έτος κατασκευής, μέγεθος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Κωδικός διαπιστευμένου εργαστηρίου, αριθμός παρτίδας.</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Κάθε σετ αποτελείται από:</w:t>
            </w:r>
          </w:p>
          <w:p w:rsidR="00744CB5" w:rsidRPr="00744CB5" w:rsidRDefault="00744CB5" w:rsidP="00744CB5">
            <w:pPr>
              <w:pStyle w:val="normalwithoutspacing"/>
              <w:numPr>
                <w:ilvl w:val="1"/>
                <w:numId w:val="6"/>
              </w:numPr>
              <w:rPr>
                <w:rFonts w:ascii="Franklin Gothic Book" w:eastAsia="SimSun" w:hAnsi="Franklin Gothic Book"/>
                <w:b/>
                <w:szCs w:val="22"/>
              </w:rPr>
            </w:pPr>
            <w:r w:rsidRPr="00744CB5">
              <w:rPr>
                <w:rFonts w:ascii="Franklin Gothic Book" w:eastAsia="SimSun" w:hAnsi="Franklin Gothic Book"/>
                <w:b/>
                <w:szCs w:val="22"/>
              </w:rPr>
              <w:t>Ζώνη ασφαλείας με τέσσερα σημεία ανάρτησης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Ολόσωμη ζώνη ασφαλείας, με ελαστικούς ιμάντες ώμων, εξοπλισμένη με ζώνη μέσης της όποιας ο ιμάντας περιστρέφεται κατά 90ο, με ρυθμιζόμενους ιμάντες, ισχυρής δυναμικής αντοχής και στατικής αντοχής, με τέσσερα σημεία ανάρτησης στην πλάτη, στο στήθος και 2 πλευρικά στην ζώνη μέσης, από μεταλλικό αντιδιαβρωτικό κρίκο «D», από ισχυρό ανοξείδωτο ατσάλι. Με πιστοποιητικό του κατασκευαστή.</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Πρότυπα: EN 361:2002, EN 358:2000, EN 813:2008</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Σήμανση: CE</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numPr>
                <w:ilvl w:val="1"/>
                <w:numId w:val="6"/>
              </w:numPr>
              <w:rPr>
                <w:rFonts w:ascii="Franklin Gothic Book" w:eastAsia="SimSun" w:hAnsi="Franklin Gothic Book"/>
                <w:b/>
                <w:szCs w:val="22"/>
              </w:rPr>
            </w:pPr>
            <w:r w:rsidRPr="00744CB5">
              <w:rPr>
                <w:rFonts w:ascii="Franklin Gothic Book" w:eastAsia="SimSun" w:hAnsi="Franklin Gothic Book"/>
                <w:b/>
                <w:szCs w:val="22"/>
              </w:rPr>
              <w:t>Ανακόπτης πτώσης</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szCs w:val="22"/>
              </w:rPr>
              <w:t xml:space="preserve">Εφαρμογές: γερανοί, στέγες, σκαλωσιές, πλατφόρμες εργασίας, σιλό και προσόψεις για χρήση με ανάρτηση με οπίσθιο σημείο αγκύρωσης, σύνδεσμοι, ιμάντες και λαβές.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 xml:space="preserve">Συσκευή συστήματος περιέλιξης από πτώση, μήκους 2,5 m κατ' ανώτατο όριο. </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Πολύ ελαφρύς, με συνθετικό προστατευτικό κέλυφος.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Πρότυπα: EN 360:2002</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Σήμανση: CE</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numPr>
                <w:ilvl w:val="1"/>
                <w:numId w:val="6"/>
              </w:numPr>
              <w:rPr>
                <w:rFonts w:ascii="Franklin Gothic Book" w:eastAsia="SimSun" w:hAnsi="Franklin Gothic Book"/>
                <w:b/>
                <w:szCs w:val="22"/>
              </w:rPr>
            </w:pPr>
            <w:r w:rsidRPr="00744CB5">
              <w:rPr>
                <w:rFonts w:ascii="Franklin Gothic Book" w:eastAsia="SimSun" w:hAnsi="Franklin Gothic Book"/>
                <w:b/>
                <w:szCs w:val="22"/>
              </w:rPr>
              <w:t>Αποσβεστήρας ενέργειας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Ιμάντας ασφαλείας. Χρήση για απορρόφηση πτώσεων. Ελαφρύ και εύκολο στη χρήση. Με πιστοποιητικό του κατασκευαστή. Ισχυρής στατικής αντοχής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Πρότυπα: EN 355:2002</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Σήμανση: CE</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numPr>
                <w:ilvl w:val="1"/>
                <w:numId w:val="6"/>
              </w:numPr>
              <w:rPr>
                <w:rFonts w:ascii="Franklin Gothic Book" w:eastAsia="SimSun" w:hAnsi="Franklin Gothic Book"/>
                <w:szCs w:val="22"/>
              </w:rPr>
            </w:pPr>
            <w:r w:rsidRPr="00744CB5">
              <w:rPr>
                <w:rFonts w:ascii="Franklin Gothic Book" w:eastAsia="SimSun" w:hAnsi="Franklin Gothic Book"/>
                <w:b/>
                <w:szCs w:val="22"/>
              </w:rPr>
              <w:t xml:space="preserve">(Δύο) Ιμάντες ασφαλείας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Οι ιμάντες ασφαλείας χρησιμοποιούνται εκεί όπου δεν υπάρχουν κατάλληλα σημεία αγκύρωσης στα οποία να μπορούν να επισυναφθούν απευθείας τα σχοινιά.</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Κατασκευασμένοι από υφαντικές ύλες, πρέπει να έχουν ραμμένες ενώσεις κι ελάχιστη ονομαστική στατική αντοχή 22 kN. Σε διάφορα μήκη 1 m, 1,5 m, 2 m ή ρυθμιζόμενου μήκους.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Πρότυπο: ΕN 354:2010</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Σήμανση: CE</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numPr>
                <w:ilvl w:val="1"/>
                <w:numId w:val="6"/>
              </w:numPr>
              <w:rPr>
                <w:rFonts w:ascii="Franklin Gothic Book" w:eastAsia="SimSun" w:hAnsi="Franklin Gothic Book"/>
                <w:szCs w:val="22"/>
              </w:rPr>
            </w:pPr>
            <w:r w:rsidRPr="00744CB5">
              <w:rPr>
                <w:rFonts w:ascii="Franklin Gothic Book" w:eastAsia="SimSun" w:hAnsi="Franklin Gothic Book"/>
                <w:b/>
                <w:szCs w:val="22"/>
              </w:rPr>
              <w:t xml:space="preserve">(Τέσσερα) Καραμπίνερ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Κρίκος ασφαλείας αλουμινίου με αυτόματο κλείσιμο. Με πύλη εισόδου που διαθέτει ελατήριο. ασφαλίζεται στην κλειστή θέση με αυτόματο μηχανισμό κλειδώματος. Ελάχιστη στατική αντοχή 20 kN.</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Πρότυπο: EN 12275:2013, EN 362:2004</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Σήμανση: CE</w:t>
            </w: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Ανακλαστικοί κώνοι σήμανσης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Οι κώνοι θα χρησιμοποιούνται ως υλικά οδικής σήμανσης, όπου είναι αναγκαίο να διακόπτεται η κυκλοφορία. Θα είναι πλήρως αντανακλαστικοί (με εναλλασσόμενους λευκούς και κόκκινους δακτυλίους).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lastRenderedPageBreak/>
              <w:t>Τεχνικά   χαρακτηριστικά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Υλικό κατασκευής: καουτσούκ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Ύψος: 50 cm και 70 </w:t>
            </w:r>
            <w:r w:rsidRPr="00744CB5">
              <w:rPr>
                <w:rFonts w:ascii="Franklin Gothic Book" w:eastAsia="SimSun" w:hAnsi="Franklin Gothic Book"/>
                <w:szCs w:val="22"/>
                <w:lang w:val="en-US"/>
              </w:rPr>
              <w:t>cm</w:t>
            </w:r>
            <w:r w:rsidRPr="00744CB5">
              <w:rPr>
                <w:rFonts w:ascii="Franklin Gothic Book" w:eastAsia="SimSun" w:hAnsi="Franklin Gothic Book"/>
                <w:szCs w:val="22"/>
              </w:rPr>
              <w:t xml:space="preserve"> (σε συνεννόηση με την υπηρεσία)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Βάρος: 2,2 − 2,4 Kg Μορφή:</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Θα έχουν τετραγωνική βάση σχεδιασμένη με τρόπο που να επιτρέπει την απόλυτη ισορροπία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Θα είναι δυνατόν να τοποθετηθεί ο ένας επάνω στον άλλο με τρόπο που το συνολικό ύψος να μην υπερβαίνει το 20% του αρχικού.</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Στο επάνω μέρος θα υπάρχει οπή για την μεταφορά και την εναπόθεσή τους.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Χρωματισμός: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κόκκινη μη αντανακλαστική επιφάνεια θα ανταποκρίνεται στις απαιτήσεις του χρωματομετρικού συστήματος της CIE 15,2 (1986) με πρότυπο φωτιστικό D 65, γεωμετρία 45/0 με τις ακόλουθες τιμές συντεταγμένων</w:t>
            </w:r>
          </w:p>
          <w:p w:rsidR="00744CB5" w:rsidRPr="00744CB5" w:rsidRDefault="00744CB5" w:rsidP="00744CB5">
            <w:pPr>
              <w:pStyle w:val="normalwithoutspacing"/>
              <w:rPr>
                <w:rFonts w:ascii="Franklin Gothic Book" w:eastAsia="SimSun" w:hAnsi="Franklin Gothic Book"/>
                <w:szCs w:val="22"/>
              </w:rPr>
            </w:pPr>
          </w:p>
          <w:tbl>
            <w:tblPr>
              <w:tblStyle w:val="TableNormal1"/>
              <w:tblpPr w:leftFromText="180" w:rightFromText="180" w:vertAnchor="text" w:horzAnchor="margin" w:tblpY="43"/>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122"/>
              <w:gridCol w:w="839"/>
              <w:gridCol w:w="769"/>
              <w:gridCol w:w="796"/>
              <w:gridCol w:w="751"/>
              <w:gridCol w:w="757"/>
              <w:gridCol w:w="716"/>
              <w:gridCol w:w="757"/>
              <w:gridCol w:w="776"/>
              <w:gridCol w:w="3197"/>
            </w:tblGrid>
            <w:tr w:rsidR="00744CB5" w:rsidRPr="00C2567A" w:rsidTr="007E424C">
              <w:trPr>
                <w:trHeight w:val="635"/>
              </w:trPr>
              <w:tc>
                <w:tcPr>
                  <w:tcW w:w="1122"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Χρώμα</w:t>
                  </w:r>
                </w:p>
              </w:tc>
              <w:tc>
                <w:tcPr>
                  <w:tcW w:w="839"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1</w:t>
                  </w:r>
                </w:p>
              </w:tc>
              <w:tc>
                <w:tcPr>
                  <w:tcW w:w="769" w:type="dxa"/>
                </w:tcPr>
                <w:p w:rsidR="00744CB5" w:rsidRPr="00744CB5" w:rsidRDefault="00744CB5" w:rsidP="00744CB5">
                  <w:pPr>
                    <w:pStyle w:val="normalwithoutspacing"/>
                    <w:widowControl/>
                    <w:autoSpaceDE/>
                    <w:autoSpaceDN/>
                    <w:rPr>
                      <w:rFonts w:ascii="Franklin Gothic Book" w:eastAsia="SimSun" w:hAnsi="Franklin Gothic Book"/>
                      <w:szCs w:val="22"/>
                    </w:rPr>
                  </w:pPr>
                </w:p>
              </w:tc>
              <w:tc>
                <w:tcPr>
                  <w:tcW w:w="796"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2</w:t>
                  </w:r>
                </w:p>
              </w:tc>
              <w:tc>
                <w:tcPr>
                  <w:tcW w:w="751" w:type="dxa"/>
                </w:tcPr>
                <w:p w:rsidR="00744CB5" w:rsidRPr="00744CB5" w:rsidRDefault="00744CB5" w:rsidP="00744CB5">
                  <w:pPr>
                    <w:pStyle w:val="normalwithoutspacing"/>
                    <w:widowControl/>
                    <w:autoSpaceDE/>
                    <w:autoSpaceDN/>
                    <w:rPr>
                      <w:rFonts w:ascii="Franklin Gothic Book" w:eastAsia="SimSun" w:hAnsi="Franklin Gothic Book"/>
                      <w:szCs w:val="22"/>
                    </w:rPr>
                  </w:pPr>
                </w:p>
              </w:tc>
              <w:tc>
                <w:tcPr>
                  <w:tcW w:w="757"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3</w:t>
                  </w:r>
                </w:p>
              </w:tc>
              <w:tc>
                <w:tcPr>
                  <w:tcW w:w="716" w:type="dxa"/>
                </w:tcPr>
                <w:p w:rsidR="00744CB5" w:rsidRPr="00744CB5" w:rsidRDefault="00744CB5" w:rsidP="00744CB5">
                  <w:pPr>
                    <w:pStyle w:val="normalwithoutspacing"/>
                    <w:widowControl/>
                    <w:autoSpaceDE/>
                    <w:autoSpaceDN/>
                    <w:rPr>
                      <w:rFonts w:ascii="Franklin Gothic Book" w:eastAsia="SimSun" w:hAnsi="Franklin Gothic Book"/>
                      <w:szCs w:val="22"/>
                    </w:rPr>
                  </w:pPr>
                </w:p>
              </w:tc>
              <w:tc>
                <w:tcPr>
                  <w:tcW w:w="757"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4</w:t>
                  </w:r>
                </w:p>
              </w:tc>
              <w:tc>
                <w:tcPr>
                  <w:tcW w:w="776" w:type="dxa"/>
                </w:tcPr>
                <w:p w:rsidR="00744CB5" w:rsidRPr="00744CB5" w:rsidRDefault="00744CB5" w:rsidP="00744CB5">
                  <w:pPr>
                    <w:pStyle w:val="normalwithoutspacing"/>
                    <w:widowControl/>
                    <w:autoSpaceDE/>
                    <w:autoSpaceDN/>
                    <w:rPr>
                      <w:rFonts w:ascii="Franklin Gothic Book" w:eastAsia="SimSun" w:hAnsi="Franklin Gothic Book"/>
                      <w:szCs w:val="22"/>
                    </w:rPr>
                  </w:pPr>
                </w:p>
              </w:tc>
              <w:tc>
                <w:tcPr>
                  <w:tcW w:w="3197"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Παρ/ντας Φωτειν/τας β</w:t>
                  </w:r>
                </w:p>
              </w:tc>
            </w:tr>
            <w:tr w:rsidR="00744CB5" w:rsidRPr="00C2567A" w:rsidTr="007E424C">
              <w:trPr>
                <w:trHeight w:val="308"/>
              </w:trPr>
              <w:tc>
                <w:tcPr>
                  <w:tcW w:w="1122" w:type="dxa"/>
                </w:tcPr>
                <w:p w:rsidR="00744CB5" w:rsidRPr="00744CB5" w:rsidRDefault="00744CB5" w:rsidP="00744CB5">
                  <w:pPr>
                    <w:pStyle w:val="normalwithoutspacing"/>
                    <w:widowControl/>
                    <w:autoSpaceDE/>
                    <w:autoSpaceDN/>
                    <w:rPr>
                      <w:rFonts w:ascii="Franklin Gothic Book" w:eastAsia="SimSun" w:hAnsi="Franklin Gothic Book"/>
                      <w:szCs w:val="22"/>
                    </w:rPr>
                  </w:pPr>
                </w:p>
              </w:tc>
              <w:tc>
                <w:tcPr>
                  <w:tcW w:w="839"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Χ</w:t>
                  </w:r>
                </w:p>
              </w:tc>
              <w:tc>
                <w:tcPr>
                  <w:tcW w:w="769"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Ψ</w:t>
                  </w:r>
                </w:p>
              </w:tc>
              <w:tc>
                <w:tcPr>
                  <w:tcW w:w="796"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Χ</w:t>
                  </w:r>
                </w:p>
              </w:tc>
              <w:tc>
                <w:tcPr>
                  <w:tcW w:w="751"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Ψ</w:t>
                  </w:r>
                </w:p>
              </w:tc>
              <w:tc>
                <w:tcPr>
                  <w:tcW w:w="757"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Χ</w:t>
                  </w:r>
                </w:p>
              </w:tc>
              <w:tc>
                <w:tcPr>
                  <w:tcW w:w="716"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Ψ</w:t>
                  </w:r>
                </w:p>
              </w:tc>
              <w:tc>
                <w:tcPr>
                  <w:tcW w:w="757"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Χ</w:t>
                  </w:r>
                </w:p>
              </w:tc>
              <w:tc>
                <w:tcPr>
                  <w:tcW w:w="776" w:type="dxa"/>
                </w:tcPr>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Ψ</w:t>
                  </w:r>
                </w:p>
              </w:tc>
              <w:tc>
                <w:tcPr>
                  <w:tcW w:w="3197" w:type="dxa"/>
                </w:tcPr>
                <w:p w:rsidR="00744CB5" w:rsidRPr="00744CB5" w:rsidRDefault="00744CB5" w:rsidP="00744CB5">
                  <w:pPr>
                    <w:pStyle w:val="normalwithoutspacing"/>
                    <w:widowControl/>
                    <w:autoSpaceDE/>
                    <w:autoSpaceDN/>
                    <w:rPr>
                      <w:rFonts w:ascii="Franklin Gothic Book" w:eastAsia="SimSun" w:hAnsi="Franklin Gothic Book"/>
                      <w:szCs w:val="22"/>
                    </w:rPr>
                  </w:pPr>
                </w:p>
              </w:tc>
            </w:tr>
            <w:tr w:rsidR="00744CB5" w:rsidRPr="00C2567A" w:rsidTr="007E424C">
              <w:trPr>
                <w:trHeight w:val="720"/>
              </w:trPr>
              <w:tc>
                <w:tcPr>
                  <w:tcW w:w="1122"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Κόκκινο</w:t>
                  </w:r>
                </w:p>
              </w:tc>
              <w:tc>
                <w:tcPr>
                  <w:tcW w:w="839"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0,690</w:t>
                  </w:r>
                </w:p>
              </w:tc>
              <w:tc>
                <w:tcPr>
                  <w:tcW w:w="769"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0,310</w:t>
                  </w:r>
                </w:p>
              </w:tc>
              <w:tc>
                <w:tcPr>
                  <w:tcW w:w="796"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0,575</w:t>
                  </w:r>
                </w:p>
              </w:tc>
              <w:tc>
                <w:tcPr>
                  <w:tcW w:w="751"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0,316</w:t>
                  </w:r>
                </w:p>
              </w:tc>
              <w:tc>
                <w:tcPr>
                  <w:tcW w:w="757"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0,521</w:t>
                  </w:r>
                </w:p>
              </w:tc>
              <w:tc>
                <w:tcPr>
                  <w:tcW w:w="716"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0,371</w:t>
                  </w:r>
                </w:p>
              </w:tc>
              <w:tc>
                <w:tcPr>
                  <w:tcW w:w="757"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0,610</w:t>
                  </w:r>
                </w:p>
              </w:tc>
              <w:tc>
                <w:tcPr>
                  <w:tcW w:w="776"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0,390</w:t>
                  </w:r>
                </w:p>
              </w:tc>
              <w:tc>
                <w:tcPr>
                  <w:tcW w:w="3197" w:type="dxa"/>
                </w:tcPr>
                <w:p w:rsidR="00744CB5" w:rsidRPr="00744CB5" w:rsidRDefault="00744CB5" w:rsidP="00744CB5">
                  <w:pPr>
                    <w:pStyle w:val="normalwithoutspacing"/>
                    <w:widowControl/>
                    <w:autoSpaceDE/>
                    <w:autoSpaceDN/>
                    <w:rPr>
                      <w:rFonts w:ascii="Franklin Gothic Book" w:eastAsia="SimSun" w:hAnsi="Franklin Gothic Book"/>
                      <w:szCs w:val="22"/>
                    </w:rPr>
                  </w:pPr>
                </w:p>
                <w:p w:rsidR="00744CB5" w:rsidRPr="00744CB5" w:rsidRDefault="00744CB5" w:rsidP="00744CB5">
                  <w:pPr>
                    <w:pStyle w:val="normalwithoutspacing"/>
                    <w:widowControl/>
                    <w:autoSpaceDE/>
                    <w:autoSpaceDN/>
                    <w:rPr>
                      <w:rFonts w:ascii="Franklin Gothic Book" w:eastAsia="SimSun" w:hAnsi="Franklin Gothic Book"/>
                      <w:szCs w:val="22"/>
                    </w:rPr>
                  </w:pPr>
                  <w:r w:rsidRPr="00744CB5">
                    <w:rPr>
                      <w:rFonts w:ascii="Franklin Gothic Book" w:eastAsia="SimSun" w:hAnsi="Franklin Gothic Book"/>
                      <w:szCs w:val="22"/>
                    </w:rPr>
                    <w:t>&gt; 0,11</w:t>
                  </w:r>
                </w:p>
              </w:tc>
            </w:tr>
          </w:tbl>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Αντανακλαστική μεμβράνη</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αντανακλαστική μεμβράνη θα είναι τύπου II κατά την ΥΑ 16832 (ΥΠΕΧΩΔΕ ΦΕΚ 954 / 86).</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Η επικόλληση της μεμβράνης στον κώνο θα είναι σύμφωνη με το σχέδιο ευρωπαϊκού προτύπου CEN TC 226 Ν 143 Ε (§7.8) ή ισοδύναμο εθνικό πρότυπο.</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 κώνος θα ανταποκρίνεται στις μηχανικές αντοχές των § 7.4, 7.5 &amp; 7.6 του ανωτέρω προτύπου ή άλλου ισοδύναμου προτύπου.</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Θα έχει έγκριση από αρχή κράτους − μέλους της Ε.Ε.</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Θα έχει σήμανση στη βάση με τον κατασκευαστή και τον αριθμό έγκρισης.</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Εργαλεία μονωτικά</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Πεδίο εφαρμογής. Εργασίες σε χαμηλή τάση ταυτόχρονα με τα γάντια.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Χαρακτηριστικά: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Σετ που περιλαμβάνει: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-Πένσα μονωμένη βαρέως τύπου 1.000 v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-Κόφτης - απογυμνωτής καλωδίων 1.000 v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-Κατσαβίδι (3 ίσα και 3 σταυροκατσάβιδα )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-Μυτοτσίμπιδo μονωμένο βαρέως τύπου 1.000 v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ΕΝ 60900</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Κωδικός Προϊόντος, αριθμός σειράς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Έτος κατασκευής.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Σήμα διεθνούς ηλεκτροτεχνικής επιτροπής (IEC)</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t>Ωτοβύσματα μιας χρήσης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Αποτελούνται από λεπτό υλικό κλεισμένο σε συνθετικό περίβλημα που φράζει τον ακουστικό πόρο.Είναι εύχρηστα, διότι δεν ασκούν πίεση στα αυτιά και δε ζεσταίνουν</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Πρότυπο ΕΝ 352 − 2</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Σήμανση: Τα ωτοβύσματα ή η συσκευασία τους πρέπει να έχουν ανεξίτηλα τυπωμένα τα εξής: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lastRenderedPageBreak/>
              <w:t>CE</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Κωδικός προϊόντος</w:t>
            </w:r>
          </w:p>
          <w:p w:rsidR="00744CB5" w:rsidRPr="00744CB5" w:rsidRDefault="00744CB5" w:rsidP="00744CB5">
            <w:pPr>
              <w:pStyle w:val="normalwithoutspacing"/>
              <w:numPr>
                <w:ilvl w:val="0"/>
                <w:numId w:val="9"/>
              </w:numPr>
              <w:rPr>
                <w:rFonts w:ascii="Franklin Gothic Book" w:eastAsia="SimSun" w:hAnsi="Franklin Gothic Book"/>
                <w:szCs w:val="22"/>
              </w:rPr>
            </w:pPr>
            <w:r w:rsidRPr="00744CB5">
              <w:rPr>
                <w:rFonts w:ascii="Franklin Gothic Book" w:eastAsia="SimSun" w:hAnsi="Franklin Gothic Book"/>
                <w:szCs w:val="22"/>
              </w:rPr>
              <w:t>Κατασκευαστής, Έτος κατασκευής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Πρέπει και αυτά να συνοδεύονται από το διάγραμμα εξασθένησης ακουόμενου ήχου.</w:t>
            </w:r>
          </w:p>
          <w:p w:rsidR="00744CB5" w:rsidRPr="00744CB5" w:rsidRDefault="00744CB5" w:rsidP="00744CB5">
            <w:pPr>
              <w:pStyle w:val="normalwithoutspacing"/>
              <w:rPr>
                <w:rFonts w:ascii="Franklin Gothic Book" w:eastAsia="SimSun" w:hAnsi="Franklin Gothic Book"/>
                <w:szCs w:val="22"/>
              </w:rPr>
            </w:pPr>
          </w:p>
        </w:tc>
      </w:tr>
      <w:tr w:rsidR="00744CB5" w:rsidRPr="00C2567A" w:rsidTr="007E424C">
        <w:tc>
          <w:tcPr>
            <w:tcW w:w="10682" w:type="dxa"/>
          </w:tcPr>
          <w:p w:rsidR="00744CB5" w:rsidRPr="00744CB5" w:rsidRDefault="00744CB5" w:rsidP="00744CB5">
            <w:pPr>
              <w:pStyle w:val="normalwithoutspacing"/>
              <w:numPr>
                <w:ilvl w:val="0"/>
                <w:numId w:val="6"/>
              </w:numPr>
              <w:rPr>
                <w:rFonts w:ascii="Franklin Gothic Book" w:eastAsia="SimSun" w:hAnsi="Franklin Gothic Book"/>
                <w:b/>
                <w:szCs w:val="22"/>
              </w:rPr>
            </w:pPr>
            <w:r w:rsidRPr="00744CB5">
              <w:rPr>
                <w:rFonts w:ascii="Franklin Gothic Book" w:eastAsia="SimSun" w:hAnsi="Franklin Gothic Book"/>
                <w:b/>
                <w:szCs w:val="22"/>
              </w:rPr>
              <w:lastRenderedPageBreak/>
              <w:t>Επιγονατίδες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Οι επιγονατίδες θα είναι κατασκευασμένες ως εξής:</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Εσωτερικά, από υλικό που θα επιτρέπει την αναπνοή του δέρματος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szCs w:val="22"/>
              </w:rPr>
              <w:t xml:space="preserve">Εξωτερικά, από υλικό που θα είναι ανθεκτικό στην τριβή, στις χημικές ουσίες, αντιολισθητικό και εύκαμπτο. Θα συνδέονται με δύο ζεύγη ιμάντων που θα κλείνουν με ταινίες velcro. </w:t>
            </w:r>
          </w:p>
          <w:p w:rsidR="00744CB5" w:rsidRPr="00744CB5" w:rsidRDefault="00744CB5" w:rsidP="00744CB5">
            <w:pPr>
              <w:pStyle w:val="normalwithoutspacing"/>
              <w:rPr>
                <w:rFonts w:ascii="Franklin Gothic Book" w:eastAsia="SimSun" w:hAnsi="Franklin Gothic Book"/>
                <w:szCs w:val="22"/>
              </w:rPr>
            </w:pPr>
          </w:p>
        </w:tc>
      </w:tr>
    </w:tbl>
    <w:p w:rsid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ΒΥΡΩΝΑΣ  3/2/2020</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ΘΕΩΡΗΘΗΚΕ                                                                 Ο   ΣΥΝΤΑΚΤΗΣ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Ο ΔΝΤΗΣ ΤΥΔΒ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br w:type="page"/>
      </w:r>
    </w:p>
    <w:tbl>
      <w:tblPr>
        <w:tblW w:w="0" w:type="auto"/>
        <w:tblInd w:w="-108" w:type="dxa"/>
        <w:tblCellMar>
          <w:left w:w="10" w:type="dxa"/>
          <w:right w:w="10" w:type="dxa"/>
        </w:tblCellMar>
        <w:tblLook w:val="04A0" w:firstRow="1" w:lastRow="0" w:firstColumn="1" w:lastColumn="0" w:noHBand="0" w:noVBand="1"/>
      </w:tblPr>
      <w:tblGrid>
        <w:gridCol w:w="4846"/>
        <w:gridCol w:w="4900"/>
      </w:tblGrid>
      <w:tr w:rsidR="00744CB5" w:rsidRPr="00744CB5" w:rsidTr="007E424C">
        <w:tc>
          <w:tcPr>
            <w:tcW w:w="5228"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lastRenderedPageBreak/>
              <w:t>ΕΛΛΗΝΙΚΗ  ΔΗΜΟΚΡΑΤΙΑ</w:t>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ΝΟΜΟΣ  ΑΤΤΙΚΗΣ</w:t>
            </w:r>
            <w:r w:rsidRPr="00744CB5">
              <w:rPr>
                <w:rFonts w:ascii="Franklin Gothic Book" w:eastAsia="SimSun" w:hAnsi="Franklin Gothic Book"/>
                <w:b/>
                <w:szCs w:val="22"/>
              </w:rPr>
              <w:tab/>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ΔΗΜΟΣ ΒΥΡΩΝΑ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ΤΕΧΝΙΚΗ  ΥΠΗΡΕΣΙΑ</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tc>
        <w:tc>
          <w:tcPr>
            <w:tcW w:w="5227"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ΜΕΛΕΤΗ: 1 ΜΑΠ/2020</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«Προμήθεια Ειδών Ατομικής Προστασίας για τους εργαζόμενους του Δήμου Βύρωνα»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lang w:val="en-US"/>
              </w:rPr>
              <w:t>CPV</w:t>
            </w:r>
            <w:r w:rsidRPr="00744CB5">
              <w:rPr>
                <w:rFonts w:ascii="Franklin Gothic Book" w:eastAsia="SimSun" w:hAnsi="Franklin Gothic Book"/>
                <w:b/>
                <w:szCs w:val="22"/>
              </w:rPr>
              <w:t>:35113400-3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Χρηματοδότηση: Ίδιοι πόροι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 xml:space="preserve">Ποσού: 72.499,29 € (περιλαμβανομένου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Φ.Π.Α.)</w:t>
            </w:r>
          </w:p>
        </w:tc>
      </w:tr>
    </w:tbl>
    <w:p w:rsidR="00744CB5" w:rsidRPr="00744CB5" w:rsidRDefault="00744CB5" w:rsidP="00744CB5">
      <w:pPr>
        <w:pStyle w:val="normalwithoutspacing"/>
        <w:spacing w:line="360" w:lineRule="auto"/>
        <w:rPr>
          <w:rFonts w:ascii="Franklin Gothic Book" w:eastAsia="SimSun" w:hAnsi="Franklin Gothic Book"/>
          <w:b/>
          <w:szCs w:val="22"/>
          <w:u w:val="single"/>
        </w:rPr>
      </w:pPr>
    </w:p>
    <w:p w:rsidR="00744CB5" w:rsidRPr="00744CB5" w:rsidRDefault="00744CB5" w:rsidP="00744CB5">
      <w:pPr>
        <w:pStyle w:val="normalwithoutspacing"/>
        <w:spacing w:line="360" w:lineRule="auto"/>
        <w:jc w:val="center"/>
        <w:rPr>
          <w:rFonts w:ascii="Franklin Gothic Book" w:eastAsia="SimSun" w:hAnsi="Franklin Gothic Book"/>
          <w:b/>
          <w:szCs w:val="22"/>
          <w:u w:val="single"/>
        </w:rPr>
      </w:pPr>
      <w:r w:rsidRPr="00744CB5">
        <w:rPr>
          <w:rFonts w:ascii="Franklin Gothic Book" w:eastAsia="SimSun" w:hAnsi="Franklin Gothic Book"/>
          <w:b/>
          <w:szCs w:val="22"/>
          <w:u w:val="single"/>
        </w:rPr>
        <w:t>ΕΝΔΕΙΚΤΙΚΟΣ ΠΡΟΫΠΟΛΟΓΙΣΜΟΣ</w:t>
      </w:r>
    </w:p>
    <w:tbl>
      <w:tblPr>
        <w:tblW w:w="10204" w:type="dxa"/>
        <w:tblInd w:w="95" w:type="dxa"/>
        <w:tblLook w:val="04A0" w:firstRow="1" w:lastRow="0" w:firstColumn="1" w:lastColumn="0" w:noHBand="0" w:noVBand="1"/>
      </w:tblPr>
      <w:tblGrid>
        <w:gridCol w:w="556"/>
        <w:gridCol w:w="4949"/>
        <w:gridCol w:w="1071"/>
        <w:gridCol w:w="1225"/>
        <w:gridCol w:w="1172"/>
        <w:gridCol w:w="1231"/>
      </w:tblGrid>
      <w:tr w:rsidR="00744CB5" w:rsidRPr="00744CB5" w:rsidTr="007E424C">
        <w:trPr>
          <w:trHeight w:val="615"/>
        </w:trPr>
        <w:tc>
          <w:tcPr>
            <w:tcW w:w="556" w:type="dxa"/>
            <w:tcBorders>
              <w:top w:val="single" w:sz="4" w:space="0" w:color="auto"/>
              <w:left w:val="single" w:sz="4" w:space="0" w:color="auto"/>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Α/Α</w:t>
            </w:r>
          </w:p>
        </w:tc>
        <w:tc>
          <w:tcPr>
            <w:tcW w:w="4986" w:type="dxa"/>
            <w:tcBorders>
              <w:top w:val="single" w:sz="4" w:space="0" w:color="auto"/>
              <w:left w:val="nil"/>
              <w:bottom w:val="single" w:sz="4" w:space="0" w:color="auto"/>
              <w:right w:val="single" w:sz="4" w:space="0" w:color="auto"/>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ΠΕΡΙΓΡΑΦΗ ΕΙΔΟΥΣ</w:t>
            </w:r>
          </w:p>
        </w:tc>
        <w:tc>
          <w:tcPr>
            <w:tcW w:w="1071"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ΜΟΝΑΔΑ</w:t>
            </w:r>
          </w:p>
        </w:tc>
        <w:tc>
          <w:tcPr>
            <w:tcW w:w="1225" w:type="dxa"/>
            <w:tcBorders>
              <w:top w:val="single" w:sz="4" w:space="0" w:color="auto"/>
              <w:left w:val="nil"/>
              <w:bottom w:val="single" w:sz="8" w:space="0" w:color="auto"/>
              <w:right w:val="single" w:sz="4" w:space="0" w:color="auto"/>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ΠΟΣΟΤΗΤΑ</w:t>
            </w:r>
          </w:p>
        </w:tc>
        <w:tc>
          <w:tcPr>
            <w:tcW w:w="1172" w:type="dxa"/>
            <w:tcBorders>
              <w:top w:val="single" w:sz="4" w:space="0" w:color="auto"/>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ΤΙΜΗ ΜΟΝΑΔΑΣ</w:t>
            </w:r>
          </w:p>
        </w:tc>
        <w:tc>
          <w:tcPr>
            <w:tcW w:w="1194" w:type="dxa"/>
            <w:tcBorders>
              <w:top w:val="single" w:sz="4" w:space="0" w:color="auto"/>
              <w:left w:val="single" w:sz="4" w:space="0" w:color="auto"/>
              <w:bottom w:val="single" w:sz="8" w:space="0" w:color="auto"/>
              <w:right w:val="single" w:sz="4" w:space="0" w:color="auto"/>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ΣΥΝΟΛΟ</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ΓΑΝΤΙΑ</w:t>
            </w:r>
          </w:p>
        </w:tc>
        <w:tc>
          <w:tcPr>
            <w:tcW w:w="1071" w:type="dxa"/>
            <w:tcBorders>
              <w:top w:val="single" w:sz="8" w:space="0" w:color="auto"/>
              <w:left w:val="nil"/>
              <w:bottom w:val="nil"/>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nil"/>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single" w:sz="8" w:space="0" w:color="auto"/>
              <w:left w:val="nil"/>
              <w:bottom w:val="nil"/>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nil"/>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Δερματοπάνινα γάντια</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538</w:t>
            </w:r>
          </w:p>
        </w:tc>
        <w:tc>
          <w:tcPr>
            <w:tcW w:w="1172"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w:t>
            </w:r>
          </w:p>
        </w:tc>
        <w:tc>
          <w:tcPr>
            <w:tcW w:w="1194"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1.076,00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από PVC</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237,50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PVC χοντρά (για τους εργάτες νεκροταφείου)</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από νιτρίλιο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585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1.462,50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από ύφασμα και νιτρίλιο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472</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1.416,00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ελαστικά μιας χρήσης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ΠΑΚΕΤΟ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755,00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συγκολλητών</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36,00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μονωτικά ηλεκτρολόγου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προστασίας από κοψίματα αλυσοπρίονου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495,00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ΓΥΑΛΙΑ/ ΜΑΣΚΕΣ ΠΡΟΣΤΑΣΙΑ ΟΦΘΑΛΜΩΝ</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nil"/>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E424C">
        <w:trPr>
          <w:trHeight w:val="6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εργασίας με προστασία από ηλιακή ακτινοβολία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159</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7,00</w:t>
            </w:r>
          </w:p>
        </w:tc>
        <w:tc>
          <w:tcPr>
            <w:tcW w:w="1194"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1.113,00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ανοιχτού τύπου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84</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420,00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κλειστού τύπου (goggles)</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280,00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13</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για οξυγονοκολλητές (μάσκα)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Μάσκα για ηλεκτροσυγκολλητές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120,00</w:t>
            </w:r>
          </w:p>
        </w:tc>
      </w:tr>
      <w:tr w:rsidR="00744CB5" w:rsidRPr="00744CB5" w:rsidTr="007E424C">
        <w:trPr>
          <w:trHeight w:val="6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Ασπίδιο προστασίας για κλαδέματα με χρήση βενζινοπρίονου.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72,00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ΚΡΑΝΗ/ ΚΑΠΕΛΑ</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nil"/>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Ημίκρανο με διαφανή προσωπίδα</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c>
          <w:tcPr>
            <w:tcW w:w="1194"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17</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Κράνος</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42</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420,00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18</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Κρανος για προστασία από πτώση</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19</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Καπέλα (τύπου jockey)</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20</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Καπέλα ψάθινα</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56,00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ΕΝΔΥΜΑΣΙΑ ΕΡΓΑΣΙΑΣ</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Παντελόνια εργασίας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22</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Παντελόνια εργασίας με ανακλαστικές ταινίες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160</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4.000,00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 για προστασία από αλυσοπρίονο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24</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 και μπλούζα μαγείρων</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375,00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Μπλουζάκια εργασίας κοντομάνικα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212</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3.180,00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26</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Μπουφάν αδιάβροχο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88</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3.520,00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27</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Μπουφάν αδιάβροχο με ανακλαστικές ταινίες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4.840,00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28</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Ρόμπες υφασμάτινες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29</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Φόρμες εργασίας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38</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950,00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Στολές προστασίας από χημικά</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64,00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Ποδιά σαμαράκι</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49</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1.225,00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32</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Ποδιά για χορτοκοπτικό</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33</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Ποδιά αδιάβροχη</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34</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Ποδιές συγκολλητών</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108,00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Ανακλαστικά γιλέκα διάτρητα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222</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1.332,00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36</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Νιτσεράδες (σακάκι και παντελόνι)</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142</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3.976,00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ΥΠΟΔΗΜΑΤΑ ΕΡΓΑΣΙΑΣ</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nil"/>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37</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Γαλότσες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15,00</w:t>
            </w:r>
          </w:p>
        </w:tc>
        <w:tc>
          <w:tcPr>
            <w:tcW w:w="1194"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2.325,00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38</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Άρβυλα ασφαλείας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208</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6.240,00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39</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Άρβυλα ασφαλείας ηλεκτρολογικά</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40</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Παπούτσια ασφαλείας τύπου Σαμπό</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41</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Παπούτσια αντιολισθητικά </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2.275,00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ΜΑΣΚΕΣ/ ΦΙΛΤΡΑ ΠΡΟΣΤΑΣΙΑΣ ΑΝΑΠΝΟΗΣ</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42</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Μάσκες μιας χρήσης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ΠΑΚΕΤΟ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43</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Φιλτρόμασκες Ρ1</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3184</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3.820,80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44</w:t>
            </w:r>
          </w:p>
        </w:tc>
        <w:tc>
          <w:tcPr>
            <w:tcW w:w="4986"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Μάσκα ημίσεως προσώπου Α1Ρ3</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2.375,00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45</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Φίλτρα για μάσκες  Α1Ρ3</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46</w:t>
            </w:r>
          </w:p>
        </w:tc>
        <w:tc>
          <w:tcPr>
            <w:tcW w:w="4986"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Μάσκα ολοκλήρου προσώπου με φίλτρα ΑΒΕΚ2 Ρ3</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77,00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1.078,00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4986" w:type="dxa"/>
            <w:tcBorders>
              <w:top w:val="nil"/>
              <w:left w:val="nil"/>
              <w:bottom w:val="nil"/>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ΑΛΛΑ ΕΙΔΗ</w:t>
            </w:r>
          </w:p>
        </w:tc>
        <w:tc>
          <w:tcPr>
            <w:tcW w:w="1071" w:type="dxa"/>
            <w:tcBorders>
              <w:top w:val="nil"/>
              <w:left w:val="nil"/>
              <w:bottom w:val="nil"/>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nil"/>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nil"/>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E424C">
        <w:trPr>
          <w:trHeight w:val="900"/>
        </w:trPr>
        <w:tc>
          <w:tcPr>
            <w:tcW w:w="556" w:type="dxa"/>
            <w:tcBorders>
              <w:top w:val="nil"/>
              <w:left w:val="single" w:sz="4" w:space="0" w:color="auto"/>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47</w:t>
            </w:r>
          </w:p>
        </w:tc>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Μέσα προστασίας από πτώσεις (σετ αποτελούμενο από: ζώνη ασφαλείας, ανακόπτη, αποσβεστήρα, δύο ιμάντες και τέσσερα καραμπίνερ)</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ΣΕΤ</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300,00</w:t>
            </w:r>
          </w:p>
        </w:tc>
        <w:tc>
          <w:tcPr>
            <w:tcW w:w="1194"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48</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Αντανακλαστικοί κώνοι σήμανσης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49</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Εργαλεία μονωτικά</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ΣΕΤ</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160,00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800,00</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Ωτοβύσματα μιας χρήσης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71</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0,47</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33,37</w:t>
            </w:r>
          </w:p>
        </w:tc>
      </w:tr>
      <w:tr w:rsidR="00744CB5" w:rsidRPr="00744CB5" w:rsidTr="007E424C">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51</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Επιγονατίδες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55</w:t>
            </w:r>
          </w:p>
        </w:tc>
        <w:tc>
          <w:tcPr>
            <w:tcW w:w="1172"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12,00</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660,00</w:t>
            </w:r>
          </w:p>
        </w:tc>
      </w:tr>
      <w:tr w:rsidR="00744CB5" w:rsidRPr="00744CB5" w:rsidTr="007E424C">
        <w:trPr>
          <w:trHeight w:val="300"/>
        </w:trPr>
        <w:tc>
          <w:tcPr>
            <w:tcW w:w="556"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4986"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071"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225"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172"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194" w:type="dxa"/>
            <w:tcBorders>
              <w:top w:val="nil"/>
              <w:left w:val="nil"/>
              <w:bottom w:val="single" w:sz="4" w:space="0" w:color="auto"/>
              <w:right w:val="nil"/>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r>
      <w:tr w:rsidR="00744CB5" w:rsidRPr="00744CB5" w:rsidTr="007E424C">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ΣΥΝΟΛΟ</w:t>
            </w:r>
          </w:p>
        </w:tc>
        <w:tc>
          <w:tcPr>
            <w:tcW w:w="3468" w:type="dxa"/>
            <w:gridSpan w:val="3"/>
            <w:tcBorders>
              <w:top w:val="single" w:sz="4" w:space="0" w:color="auto"/>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58.467,17</w:t>
            </w:r>
          </w:p>
        </w:tc>
      </w:tr>
      <w:tr w:rsidR="00744CB5" w:rsidRPr="00744CB5" w:rsidTr="007E424C">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ΦΠΑ 24%</w:t>
            </w:r>
          </w:p>
        </w:tc>
        <w:tc>
          <w:tcPr>
            <w:tcW w:w="1071"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14.032,12</w:t>
            </w:r>
          </w:p>
        </w:tc>
      </w:tr>
      <w:tr w:rsidR="00744CB5" w:rsidRPr="00744CB5" w:rsidTr="007E424C">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4986"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ΤΕΛΙΚΗ ΔΑΠΑΝΗ</w:t>
            </w:r>
          </w:p>
        </w:tc>
        <w:tc>
          <w:tcPr>
            <w:tcW w:w="3468" w:type="dxa"/>
            <w:gridSpan w:val="3"/>
            <w:tcBorders>
              <w:top w:val="single" w:sz="4" w:space="0" w:color="auto"/>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nil"/>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72.499,29</w:t>
            </w:r>
          </w:p>
        </w:tc>
      </w:tr>
    </w:tbl>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b/>
          <w:szCs w:val="22"/>
          <w:lang w:val="en-US"/>
        </w:rPr>
      </w:pPr>
      <w:r w:rsidRPr="00744CB5">
        <w:rPr>
          <w:rFonts w:ascii="Franklin Gothic Book" w:eastAsia="SimSun" w:hAnsi="Franklin Gothic Book"/>
          <w:b/>
          <w:szCs w:val="22"/>
          <w:lang w:val="en-US"/>
        </w:rPr>
        <w:t xml:space="preserve">         </w:t>
      </w:r>
      <w:r w:rsidRPr="00744CB5">
        <w:rPr>
          <w:rFonts w:ascii="Franklin Gothic Book" w:eastAsia="SimSun" w:hAnsi="Franklin Gothic Book"/>
          <w:b/>
          <w:szCs w:val="22"/>
        </w:rPr>
        <w:t xml:space="preserve">ΒΥΡΩΝΑΣ  </w:t>
      </w:r>
      <w:r w:rsidRPr="00744CB5">
        <w:rPr>
          <w:rFonts w:ascii="Franklin Gothic Book" w:eastAsia="SimSun" w:hAnsi="Franklin Gothic Book"/>
          <w:b/>
          <w:szCs w:val="22"/>
          <w:lang w:val="en-US"/>
        </w:rPr>
        <w:t>3/2/2020</w:t>
      </w:r>
    </w:p>
    <w:p w:rsid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w:t>
      </w:r>
    </w:p>
    <w:p w:rsidR="00744CB5" w:rsidRPr="00744CB5" w:rsidRDefault="00744CB5" w:rsidP="00744CB5">
      <w:pPr>
        <w:pStyle w:val="normalwithoutspacing"/>
        <w:spacing w:line="360" w:lineRule="auto"/>
        <w:rPr>
          <w:rFonts w:ascii="Franklin Gothic Book" w:eastAsia="SimSun" w:hAnsi="Franklin Gothic Book"/>
          <w:b/>
          <w:szCs w:val="22"/>
        </w:rPr>
      </w:pPr>
      <w:r>
        <w:rPr>
          <w:rFonts w:ascii="Franklin Gothic Book" w:eastAsia="SimSun" w:hAnsi="Franklin Gothic Book"/>
          <w:b/>
          <w:szCs w:val="22"/>
        </w:rPr>
        <w:t xml:space="preserve">       </w:t>
      </w:r>
      <w:r w:rsidRPr="00744CB5">
        <w:rPr>
          <w:rFonts w:ascii="Franklin Gothic Book" w:eastAsia="SimSun" w:hAnsi="Franklin Gothic Book"/>
          <w:b/>
          <w:szCs w:val="22"/>
        </w:rPr>
        <w:t xml:space="preserve">ΘΕΩΡΗΘΗΚΕ                                                           </w:t>
      </w:r>
      <w:r>
        <w:rPr>
          <w:rFonts w:ascii="Franklin Gothic Book" w:eastAsia="SimSun" w:hAnsi="Franklin Gothic Book"/>
          <w:b/>
          <w:szCs w:val="22"/>
        </w:rPr>
        <w:t xml:space="preserve">                                           </w:t>
      </w:r>
      <w:r w:rsidRPr="00744CB5">
        <w:rPr>
          <w:rFonts w:ascii="Franklin Gothic Book" w:eastAsia="SimSun" w:hAnsi="Franklin Gothic Book"/>
          <w:b/>
          <w:szCs w:val="22"/>
        </w:rPr>
        <w:t xml:space="preserve">      Ο   ΣΥΝΤΑΚΤΗΣ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Ο ΔΝΤΗΣ ΤΥΔΒ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br w:type="page"/>
      </w:r>
    </w:p>
    <w:tbl>
      <w:tblPr>
        <w:tblW w:w="0" w:type="auto"/>
        <w:tblInd w:w="-108" w:type="dxa"/>
        <w:tblCellMar>
          <w:left w:w="10" w:type="dxa"/>
          <w:right w:w="10" w:type="dxa"/>
        </w:tblCellMar>
        <w:tblLook w:val="04A0" w:firstRow="1" w:lastRow="0" w:firstColumn="1" w:lastColumn="0" w:noHBand="0" w:noVBand="1"/>
      </w:tblPr>
      <w:tblGrid>
        <w:gridCol w:w="4846"/>
        <w:gridCol w:w="4900"/>
      </w:tblGrid>
      <w:tr w:rsidR="00744CB5" w:rsidRPr="00744CB5" w:rsidTr="007E424C">
        <w:tc>
          <w:tcPr>
            <w:tcW w:w="5228"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lastRenderedPageBreak/>
              <w:t>ΕΛΛΗΝΙΚΗ  ΔΗΜΟΚΡΑΤΙΑ</w:t>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ΝΟΜΟΣ  ΑΤΤΙΚΗΣ</w:t>
            </w:r>
            <w:r w:rsidRPr="00744CB5">
              <w:rPr>
                <w:rFonts w:ascii="Franklin Gothic Book" w:eastAsia="SimSun" w:hAnsi="Franklin Gothic Book"/>
                <w:b/>
                <w:szCs w:val="22"/>
              </w:rPr>
              <w:tab/>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ΔΗΜΟΣ ΒΥΡΩΝΑ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ΤΕΧΝΙΚΗ  ΥΠΗΡΕΣΙΑ</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tc>
        <w:tc>
          <w:tcPr>
            <w:tcW w:w="5227"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ΜΕΛΕΤΗ:</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«Προμήθεια Ειδών Ατομικής Προστασίας για τους εργαζόμενους του Δήμου Βύρωνα»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lang w:val="en-US"/>
              </w:rPr>
              <w:t>CPV</w:t>
            </w:r>
            <w:r w:rsidRPr="00744CB5">
              <w:rPr>
                <w:rFonts w:ascii="Franklin Gothic Book" w:eastAsia="SimSun" w:hAnsi="Franklin Gothic Book"/>
                <w:b/>
                <w:szCs w:val="22"/>
              </w:rPr>
              <w:t>:35113400-3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Χρηματοδότηση: Ίδιοι πόροι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 xml:space="preserve">Ποσού: </w:t>
            </w:r>
            <w:r w:rsidRPr="00744CB5">
              <w:rPr>
                <w:rFonts w:ascii="Franklin Gothic Book" w:eastAsia="SimSun" w:hAnsi="Franklin Gothic Book"/>
                <w:b/>
                <w:bCs/>
                <w:szCs w:val="22"/>
              </w:rPr>
              <w:t xml:space="preserve">73.507,57 </w:t>
            </w:r>
            <w:r w:rsidRPr="00744CB5">
              <w:rPr>
                <w:rFonts w:ascii="Franklin Gothic Book" w:eastAsia="SimSun" w:hAnsi="Franklin Gothic Book"/>
                <w:b/>
                <w:szCs w:val="22"/>
              </w:rPr>
              <w:t xml:space="preserve">€ (περιλαμβανομένου </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Φ.Π.Α.)</w:t>
            </w:r>
          </w:p>
        </w:tc>
      </w:tr>
    </w:tbl>
    <w:p w:rsidR="00744CB5" w:rsidRPr="00744CB5" w:rsidRDefault="00744CB5" w:rsidP="00744CB5">
      <w:pPr>
        <w:pStyle w:val="normalwithoutspacing"/>
        <w:spacing w:line="360" w:lineRule="auto"/>
        <w:rPr>
          <w:rFonts w:ascii="Franklin Gothic Book" w:eastAsia="SimSun" w:hAnsi="Franklin Gothic Book"/>
          <w:b/>
          <w:szCs w:val="22"/>
          <w:u w:val="single"/>
        </w:rPr>
      </w:pPr>
    </w:p>
    <w:p w:rsidR="00744CB5" w:rsidRPr="00744CB5" w:rsidRDefault="00744CB5" w:rsidP="00744CB5">
      <w:pPr>
        <w:pStyle w:val="normalwithoutspacing"/>
        <w:spacing w:line="360" w:lineRule="auto"/>
        <w:jc w:val="center"/>
        <w:rPr>
          <w:rFonts w:ascii="Franklin Gothic Book" w:eastAsia="SimSun" w:hAnsi="Franklin Gothic Book"/>
          <w:b/>
          <w:szCs w:val="22"/>
          <w:u w:val="single"/>
        </w:rPr>
      </w:pPr>
      <w:r w:rsidRPr="00744CB5">
        <w:rPr>
          <w:rFonts w:ascii="Franklin Gothic Book" w:eastAsia="SimSun" w:hAnsi="Franklin Gothic Book"/>
          <w:b/>
          <w:szCs w:val="22"/>
          <w:u w:val="single"/>
        </w:rPr>
        <w:t>ΤΙΜΟΛΟΓΙΟ ΠΡΟΣΦΟΡΑΣ</w:t>
      </w:r>
    </w:p>
    <w:p w:rsidR="00744CB5" w:rsidRPr="00744CB5" w:rsidRDefault="00744CB5" w:rsidP="00744CB5">
      <w:pPr>
        <w:pStyle w:val="normalwithoutspacing"/>
        <w:spacing w:line="360" w:lineRule="auto"/>
        <w:rPr>
          <w:rFonts w:ascii="Franklin Gothic Book" w:eastAsia="SimSun" w:hAnsi="Franklin Gothic Book"/>
          <w:b/>
          <w:szCs w:val="22"/>
          <w:u w:val="single"/>
        </w:rPr>
      </w:pPr>
    </w:p>
    <w:tbl>
      <w:tblPr>
        <w:tblW w:w="10796" w:type="dxa"/>
        <w:tblInd w:w="-572" w:type="dxa"/>
        <w:tblLook w:val="04A0" w:firstRow="1" w:lastRow="0" w:firstColumn="1" w:lastColumn="0" w:noHBand="0" w:noVBand="1"/>
      </w:tblPr>
      <w:tblGrid>
        <w:gridCol w:w="607"/>
        <w:gridCol w:w="5527"/>
        <w:gridCol w:w="1071"/>
        <w:gridCol w:w="1225"/>
        <w:gridCol w:w="1172"/>
        <w:gridCol w:w="1194"/>
      </w:tblGrid>
      <w:tr w:rsidR="00744CB5" w:rsidRPr="00744CB5" w:rsidTr="00744CB5">
        <w:trPr>
          <w:trHeight w:val="615"/>
        </w:trPr>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Α/Α</w:t>
            </w:r>
          </w:p>
        </w:tc>
        <w:tc>
          <w:tcPr>
            <w:tcW w:w="5527" w:type="dxa"/>
            <w:tcBorders>
              <w:top w:val="single" w:sz="4" w:space="0" w:color="auto"/>
              <w:left w:val="nil"/>
              <w:bottom w:val="single" w:sz="4" w:space="0" w:color="auto"/>
              <w:right w:val="single" w:sz="4" w:space="0" w:color="auto"/>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ΠΕΡΙΓΡΑΦΗ ΕΙΔΟΥΣ</w:t>
            </w:r>
          </w:p>
        </w:tc>
        <w:tc>
          <w:tcPr>
            <w:tcW w:w="1071" w:type="dxa"/>
            <w:tcBorders>
              <w:top w:val="single" w:sz="4" w:space="0" w:color="auto"/>
              <w:left w:val="nil"/>
              <w:bottom w:val="single" w:sz="4" w:space="0" w:color="auto"/>
              <w:right w:val="single" w:sz="4" w:space="0" w:color="auto"/>
            </w:tcBorders>
            <w:shd w:val="clear" w:color="auto" w:fill="auto"/>
            <w:noWrap/>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ΜΟΝΑΔΑ</w:t>
            </w:r>
          </w:p>
        </w:tc>
        <w:tc>
          <w:tcPr>
            <w:tcW w:w="1225" w:type="dxa"/>
            <w:tcBorders>
              <w:top w:val="single" w:sz="4" w:space="0" w:color="auto"/>
              <w:left w:val="nil"/>
              <w:bottom w:val="single" w:sz="8" w:space="0" w:color="auto"/>
              <w:right w:val="single" w:sz="4" w:space="0" w:color="auto"/>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ΠΟΣΟΤΗΤΑ</w:t>
            </w:r>
          </w:p>
        </w:tc>
        <w:tc>
          <w:tcPr>
            <w:tcW w:w="1172" w:type="dxa"/>
            <w:tcBorders>
              <w:top w:val="single" w:sz="4" w:space="0" w:color="auto"/>
              <w:left w:val="nil"/>
              <w:bottom w:val="single" w:sz="4" w:space="0" w:color="auto"/>
              <w:right w:val="nil"/>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ΤΙΜΗ ΜΟΝΑΔΑΣ</w:t>
            </w:r>
          </w:p>
        </w:tc>
        <w:tc>
          <w:tcPr>
            <w:tcW w:w="1194" w:type="dxa"/>
            <w:tcBorders>
              <w:top w:val="single" w:sz="4" w:space="0" w:color="auto"/>
              <w:left w:val="single" w:sz="4" w:space="0" w:color="auto"/>
              <w:bottom w:val="single" w:sz="8" w:space="0" w:color="auto"/>
              <w:right w:val="single" w:sz="4" w:space="0" w:color="auto"/>
            </w:tcBorders>
            <w:shd w:val="clear" w:color="auto" w:fill="auto"/>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ΣΥΝΟΛΟ</w:t>
            </w:r>
          </w:p>
        </w:tc>
      </w:tr>
      <w:tr w:rsidR="00744CB5" w:rsidRPr="00744CB5" w:rsidTr="00744CB5">
        <w:trPr>
          <w:trHeight w:val="300"/>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ΓΑΝΤΙΑ</w:t>
            </w:r>
          </w:p>
        </w:tc>
        <w:tc>
          <w:tcPr>
            <w:tcW w:w="1071" w:type="dxa"/>
            <w:tcBorders>
              <w:top w:val="single" w:sz="8" w:space="0" w:color="auto"/>
              <w:left w:val="nil"/>
              <w:bottom w:val="nil"/>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nil"/>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single" w:sz="8" w:space="0" w:color="auto"/>
              <w:left w:val="nil"/>
              <w:bottom w:val="nil"/>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94" w:type="dxa"/>
            <w:tcBorders>
              <w:top w:val="single" w:sz="8" w:space="0" w:color="auto"/>
              <w:left w:val="nil"/>
              <w:bottom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Δερματοπάνινα γάντια</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538</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από PVC</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PVC χοντρά (για τους εργάτες νεκροταφείου)</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από νιτρίλιο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585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από ύφασμα και νιτρίλιο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472</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ελαστικά μιας χρήσης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ΠΑΚΕΤΟ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συγκολλητών</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μονωτικά ηλεκτρολόγου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Γάντια προστασίας από κοψίματα αλυσοπρίονου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ΓΥΑΛΙΑ/ ΜΑΣΚΕΣ ΠΡΟΣΤΑΣΙΑ ΟΦΘΑΛΜΩΝ</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εργασίας με προστασία από ηλιακή ακτινοβολία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159</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ανοιχτού τύπου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84</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κλειστού τύπου (goggles)</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13</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Γυαλιά για οξυγονοκολλητές (μάσκα)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Μάσκα για ηλεκτροσυγκολλητές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Ασπίδιο προστασίας για κλαδέματα με χρήση βενζινοπρίονου.</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ΚΡΑΝΗ/ ΚΑΠΕΛΑ</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Ημίκρανο με διαφανή προσωπίδα</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17</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Κράνος</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42</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18</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Κρανος για προστασία από πτώση</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19</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Καπέλα (τύπου jockey)</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20</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Καπέλα ψάθινα</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ΕΝΔΥΜΑΣΙΑ ΕΡΓΑΣΙΑΣ</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Παντελόνια εργασίας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22</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Παντελόνια εργασίας με ανακλαστικές ταινίες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160</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 για προστασία από αλυσοπρίονο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24</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Παντελόνι και μπλούζα μαγείρων</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25</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Μπλουζάκια εργασίας κοντομάνικα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212</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26</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Μπουφάν αδιάβροχο</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88</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27</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Μπουφάν αδιάβροχο με ανακλαστικές ταινίες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121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28</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Ρόμπες υφασμάτινες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29</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Φόρμες εργασίας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38</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30</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Στολές προστασίας από χημικά</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Ποδιά σαμαράκι</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49</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32</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Ποδιά για χορτοκοπτικό</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33</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Ποδιά αδιάβροχη</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34</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Ποδιές συγκολλητών</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35</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Ανακλαστικά γιλέκα διάτρητα</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222</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36</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Νιτσεράδες (σακάκι και παντελόνι)</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142</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ΥΠΟΔΗΜΑΤΑ ΕΡΓΑΣΙΑΣ</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37</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Γαλότσες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38</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Άρβυλα ασφαλείας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208</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39</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Άρβυλα ασφαλείας ηλεκτρολογικά</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40</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Παπούτσια ασφαλείας τύπου Σαμπό</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41</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Παπούτσια αντιολισθητικά </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ΜΑΣΚΕΣ/ ΦΙΛΤΡΑ ΠΡΟΣΤΑΣΙΑΣ ΑΝΑΠΝΟΗΣ</w:t>
            </w:r>
          </w:p>
        </w:tc>
        <w:tc>
          <w:tcPr>
            <w:tcW w:w="1071"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42</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Μάσκες μιας χρήσης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ΠΑΚΕΤΟ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43</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Φιλτρόμασκες Ρ1</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3184</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44</w:t>
            </w:r>
          </w:p>
        </w:tc>
        <w:tc>
          <w:tcPr>
            <w:tcW w:w="5527"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Μάσκα ημίσεως προσώπου Α1Ρ3</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45</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Φίλτρα για μάσκες  Α1Ρ3</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200</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46</w:t>
            </w:r>
          </w:p>
        </w:tc>
        <w:tc>
          <w:tcPr>
            <w:tcW w:w="5527"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Μάσκα ολοκλήρου προσώπου με φίλτρα ΑΒΕΚ2 Ρ3</w:t>
            </w:r>
          </w:p>
        </w:tc>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15"/>
        </w:trPr>
        <w:tc>
          <w:tcPr>
            <w:tcW w:w="607" w:type="dxa"/>
            <w:tcBorders>
              <w:top w:val="nil"/>
              <w:left w:val="nil"/>
              <w:bottom w:val="single" w:sz="4" w:space="0" w:color="auto"/>
              <w:right w:val="nil"/>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5527" w:type="dxa"/>
            <w:tcBorders>
              <w:top w:val="nil"/>
              <w:left w:val="nil"/>
              <w:bottom w:val="single" w:sz="4" w:space="0" w:color="auto"/>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ΑΛΛΑ ΕΙΔΗ</w:t>
            </w:r>
          </w:p>
        </w:tc>
        <w:tc>
          <w:tcPr>
            <w:tcW w:w="1071" w:type="dxa"/>
            <w:tcBorders>
              <w:top w:val="nil"/>
              <w:left w:val="nil"/>
              <w:bottom w:val="nil"/>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nil"/>
              <w:right w:val="nil"/>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93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47</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Μέσα προστασίας από πτώσεις (σετ αποτελούμενο από: ζώνη ασφαλείας, ανακόπτη, αποσβεστήρα, δύο ιμάντες και τέσσερα καραμπίνερ)</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ΣΕΤ</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15"/>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48</w:t>
            </w:r>
          </w:p>
        </w:tc>
        <w:tc>
          <w:tcPr>
            <w:tcW w:w="5527" w:type="dxa"/>
            <w:tcBorders>
              <w:top w:val="single" w:sz="4" w:space="0" w:color="auto"/>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Αντανακλαστικοί κώνοι σήμανσης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20</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49</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Εργαλεία μονωτικά</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ΣΕΤ</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Ωτοβύσματα μιας χρήσης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ΖΕΥΓΟΣ</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71</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top w:val="nil"/>
              <w:left w:val="single" w:sz="4" w:space="0" w:color="auto"/>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51</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Επιγονατίδες</w:t>
            </w:r>
          </w:p>
        </w:tc>
        <w:tc>
          <w:tcPr>
            <w:tcW w:w="1071"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ΤΕΜΑΧΙΟ</w:t>
            </w:r>
          </w:p>
        </w:tc>
        <w:tc>
          <w:tcPr>
            <w:tcW w:w="1225"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55</w:t>
            </w:r>
          </w:p>
        </w:tc>
        <w:tc>
          <w:tcPr>
            <w:tcW w:w="1172"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44CB5">
        <w:trPr>
          <w:trHeight w:val="300"/>
        </w:trPr>
        <w:tc>
          <w:tcPr>
            <w:tcW w:w="607" w:type="dxa"/>
            <w:tcBorders>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p>
        </w:tc>
        <w:tc>
          <w:tcPr>
            <w:tcW w:w="5527" w:type="dxa"/>
            <w:tcBorders>
              <w:bottom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071" w:type="dxa"/>
            <w:tcBorders>
              <w:bottom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225" w:type="dxa"/>
            <w:tcBorders>
              <w:bottom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172" w:type="dxa"/>
            <w:tcBorders>
              <w:bottom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1194" w:type="dxa"/>
            <w:tcBorders>
              <w:bottom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r>
      <w:tr w:rsidR="00744CB5" w:rsidRPr="00744CB5" w:rsidTr="00744CB5">
        <w:trPr>
          <w:trHeight w:val="315"/>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ΣΥΝΟΛΟ</w:t>
            </w:r>
          </w:p>
        </w:tc>
        <w:tc>
          <w:tcPr>
            <w:tcW w:w="3468" w:type="dxa"/>
            <w:gridSpan w:val="3"/>
            <w:tcBorders>
              <w:top w:val="single" w:sz="4" w:space="0" w:color="auto"/>
              <w:left w:val="nil"/>
              <w:bottom w:val="single" w:sz="4" w:space="0" w:color="auto"/>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15"/>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ΦΠΑ 24%</w:t>
            </w:r>
          </w:p>
        </w:tc>
        <w:tc>
          <w:tcPr>
            <w:tcW w:w="1071"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225" w:type="dxa"/>
            <w:tcBorders>
              <w:top w:val="nil"/>
              <w:left w:val="nil"/>
              <w:bottom w:val="single" w:sz="4" w:space="0" w:color="auto"/>
              <w:right w:val="nil"/>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r w:rsidRPr="00744CB5">
              <w:rPr>
                <w:rFonts w:ascii="Franklin Gothic Book" w:eastAsia="SimSun" w:hAnsi="Franklin Gothic Book"/>
                <w:b/>
                <w:bCs/>
                <w:szCs w:val="22"/>
              </w:rPr>
              <w:t> </w:t>
            </w:r>
          </w:p>
        </w:tc>
        <w:tc>
          <w:tcPr>
            <w:tcW w:w="1172" w:type="dxa"/>
            <w:tcBorders>
              <w:top w:val="nil"/>
              <w:left w:val="nil"/>
              <w:bottom w:val="single" w:sz="4" w:space="0" w:color="auto"/>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r w:rsidR="00744CB5" w:rsidRPr="00744CB5" w:rsidTr="00744CB5">
        <w:trPr>
          <w:trHeight w:val="315"/>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w:t>
            </w:r>
          </w:p>
        </w:tc>
        <w:tc>
          <w:tcPr>
            <w:tcW w:w="5527" w:type="dxa"/>
            <w:tcBorders>
              <w:top w:val="nil"/>
              <w:left w:val="nil"/>
              <w:bottom w:val="single" w:sz="4" w:space="0" w:color="auto"/>
              <w:right w:val="single" w:sz="4" w:space="0" w:color="auto"/>
            </w:tcBorders>
            <w:shd w:val="clear" w:color="auto" w:fill="auto"/>
            <w:vAlign w:val="center"/>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ΤΕΛΙΚΗ ΔΑΠΑΝΗ</w:t>
            </w:r>
          </w:p>
        </w:tc>
        <w:tc>
          <w:tcPr>
            <w:tcW w:w="3468" w:type="dxa"/>
            <w:gridSpan w:val="3"/>
            <w:tcBorders>
              <w:top w:val="single" w:sz="4" w:space="0" w:color="auto"/>
              <w:left w:val="nil"/>
              <w:bottom w:val="single" w:sz="4" w:space="0" w:color="auto"/>
            </w:tcBorders>
            <w:shd w:val="clear" w:color="auto" w:fill="auto"/>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c>
          <w:tcPr>
            <w:tcW w:w="1194"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bCs/>
                <w:szCs w:val="22"/>
              </w:rPr>
            </w:pPr>
          </w:p>
        </w:tc>
      </w:tr>
    </w:tbl>
    <w:p w:rsidR="00744CB5" w:rsidRPr="00744CB5" w:rsidRDefault="00744CB5" w:rsidP="00744CB5">
      <w:pPr>
        <w:pStyle w:val="normalwithoutspacing"/>
        <w:spacing w:line="360" w:lineRule="auto"/>
        <w:rPr>
          <w:rFonts w:ascii="Franklin Gothic Book" w:eastAsia="SimSun" w:hAnsi="Franklin Gothic Book"/>
          <w:szCs w:val="22"/>
          <w:lang w:val="en-US"/>
        </w:rPr>
      </w:pPr>
    </w:p>
    <w:p w:rsidR="00744CB5" w:rsidRPr="00744CB5" w:rsidRDefault="00744CB5" w:rsidP="00744CB5">
      <w:pPr>
        <w:pStyle w:val="normalwithoutspacing"/>
        <w:spacing w:line="360" w:lineRule="auto"/>
        <w:rPr>
          <w:rFonts w:ascii="Franklin Gothic Book" w:eastAsia="SimSun" w:hAnsi="Franklin Gothic Book"/>
          <w:b/>
          <w:szCs w:val="22"/>
        </w:rPr>
      </w:pP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ΗΜΕΡΟΜΗΝΙΑ:</w:t>
      </w:r>
    </w:p>
    <w:p w:rsidR="00744CB5" w:rsidRPr="00744CB5" w:rsidRDefault="00744CB5" w:rsidP="00744CB5">
      <w:pPr>
        <w:pStyle w:val="normalwithoutspacing"/>
        <w:spacing w:line="360" w:lineRule="auto"/>
        <w:rPr>
          <w:rFonts w:ascii="Franklin Gothic Book" w:eastAsia="SimSun" w:hAnsi="Franklin Gothic Book"/>
          <w:b/>
          <w:szCs w:val="22"/>
        </w:rPr>
      </w:pP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Ο  ΠΡΟΣΦΕΡΩΝ:</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br w:type="page"/>
      </w:r>
    </w:p>
    <w:tbl>
      <w:tblPr>
        <w:tblW w:w="0" w:type="auto"/>
        <w:tblInd w:w="-108" w:type="dxa"/>
        <w:tblCellMar>
          <w:left w:w="10" w:type="dxa"/>
          <w:right w:w="10" w:type="dxa"/>
        </w:tblCellMar>
        <w:tblLook w:val="04A0" w:firstRow="1" w:lastRow="0" w:firstColumn="1" w:lastColumn="0" w:noHBand="0" w:noVBand="1"/>
      </w:tblPr>
      <w:tblGrid>
        <w:gridCol w:w="4502"/>
        <w:gridCol w:w="4601"/>
      </w:tblGrid>
      <w:tr w:rsidR="00744CB5" w:rsidRPr="00C2567A" w:rsidTr="007E424C">
        <w:tc>
          <w:tcPr>
            <w:tcW w:w="4502"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lastRenderedPageBreak/>
              <w:t>ΕΛΛΗΝΙΚΗ  ΔΗΜΟΚΡΑΤΙΑ</w:t>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ΝΟΜΟΣ  ΑΤΤΙΚΗΣ</w:t>
            </w:r>
            <w:r w:rsidRPr="00744CB5">
              <w:rPr>
                <w:rFonts w:ascii="Franklin Gothic Book" w:eastAsia="SimSun" w:hAnsi="Franklin Gothic Book"/>
                <w:b/>
                <w:szCs w:val="22"/>
              </w:rPr>
              <w:tab/>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ΔΗΜΟΣ ΒΥΡΩΝΑ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ΤΕΧΝΙΚΗ  ΥΠΗΡΕΣΙΑ</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tc>
        <w:tc>
          <w:tcPr>
            <w:tcW w:w="4601"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ΜΕΛΕΤΗ: 1 ΜΑΠ/2020</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«Προμήθεια Ειδών Ατομικής Προστασίας για τους εργαζόμενους του Δήμου Βύρωνα»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lang w:val="en-US"/>
              </w:rPr>
              <w:t>CPV</w:t>
            </w:r>
            <w:r w:rsidRPr="00744CB5">
              <w:rPr>
                <w:rFonts w:ascii="Franklin Gothic Book" w:eastAsia="SimSun" w:hAnsi="Franklin Gothic Book"/>
                <w:b/>
                <w:szCs w:val="22"/>
              </w:rPr>
              <w:t>:35113400-3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Χρηματοδότηση: Ίδιοι πόροι</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Ποσού: 72.499,29 € (περιλαμβανομένου Φ.Π.Α.)</w:t>
            </w:r>
          </w:p>
        </w:tc>
      </w:tr>
    </w:tbl>
    <w:p w:rsidR="00744CB5" w:rsidRPr="00744CB5" w:rsidRDefault="00744CB5" w:rsidP="00744CB5">
      <w:pPr>
        <w:pStyle w:val="normalwithoutspacing"/>
        <w:spacing w:line="360" w:lineRule="auto"/>
        <w:rPr>
          <w:rFonts w:ascii="Franklin Gothic Book" w:eastAsia="SimSun" w:hAnsi="Franklin Gothic Book"/>
          <w:b/>
          <w:szCs w:val="22"/>
          <w:u w:val="single"/>
        </w:rPr>
      </w:pPr>
    </w:p>
    <w:p w:rsidR="00744CB5" w:rsidRPr="00744CB5" w:rsidRDefault="00744CB5" w:rsidP="00744CB5">
      <w:pPr>
        <w:pStyle w:val="normalwithoutspacing"/>
        <w:spacing w:line="360" w:lineRule="auto"/>
        <w:jc w:val="center"/>
        <w:rPr>
          <w:rFonts w:ascii="Franklin Gothic Book" w:eastAsia="SimSun" w:hAnsi="Franklin Gothic Book"/>
          <w:b/>
          <w:szCs w:val="22"/>
          <w:u w:val="single"/>
        </w:rPr>
      </w:pPr>
      <w:r w:rsidRPr="00744CB5">
        <w:rPr>
          <w:rFonts w:ascii="Franklin Gothic Book" w:eastAsia="SimSun" w:hAnsi="Franklin Gothic Book"/>
          <w:b/>
          <w:szCs w:val="22"/>
          <w:u w:val="single"/>
        </w:rPr>
        <w:t>ΓΕΝΙΚΗ ΚΑΙ ΕΙΔΙΚΗ ΣΥΓΓΡΑΦΗ ΥΠΟΧΡΕΩΣΕΩΝ</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b/>
          <w:szCs w:val="22"/>
          <w:u w:val="single"/>
        </w:rPr>
      </w:pPr>
      <w:r w:rsidRPr="00744CB5">
        <w:rPr>
          <w:rFonts w:ascii="Franklin Gothic Book" w:eastAsia="SimSun" w:hAnsi="Franklin Gothic Book"/>
          <w:b/>
          <w:szCs w:val="22"/>
        </w:rPr>
        <w:t xml:space="preserve">ΑΡΘΡΟ 1ο </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Αντικείμενο προμήθειας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Η παρούσα μελέτη αφορά την προμήθεια των ειδών ατομικής προστασίας που απαιτείται για την κάλυψη των αναγκών των εργαζομένων του Δήμου Βύρωνα. Εργοδότης θα ονομάζεται ο </w:t>
      </w:r>
      <w:r w:rsidRPr="00744CB5">
        <w:rPr>
          <w:rFonts w:ascii="Franklin Gothic Book" w:eastAsia="SimSun" w:hAnsi="Franklin Gothic Book"/>
          <w:b/>
          <w:szCs w:val="22"/>
        </w:rPr>
        <w:t>ΔΗΜΟΣ ΒΥΡΩΝΑ</w:t>
      </w:r>
      <w:r w:rsidRPr="00744CB5">
        <w:rPr>
          <w:rFonts w:ascii="Franklin Gothic Book" w:eastAsia="SimSun" w:hAnsi="Franklin Gothic Book"/>
          <w:szCs w:val="22"/>
        </w:rPr>
        <w:t xml:space="preserve">. Ανάδοχος δε ο αναδειχθείς μειοδότης για την εκτέλεση της παραπάνω προμήθειας. </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ΑΡΘΡΟ 2ο</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Ισχύουσες διατάξεις.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2.1. Το άρθρο 84 του Ν.2362/95 (Φ.Ε.Κ. 247/Α΄) «Περί Δημοσίου Λογιστικού, ελέγχου των Δαπανών του Κράτους και άλλες διατάξεις».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2.2. Το Ν. 2690/99 «Κύρωση του κώδικα διοικητικής διαδικασίας και άλλες διατάξεις»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2.3. Το Ν. 3463/06 (ΦΕΚ 114 Α’) «Κώδικας Δήμων και Κοινοτήτων»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2.4. Το Ν. 3852/10 (ΦΕΚ 87 Α’) «Νέα Αρχιτεκτονική της Αυτοδιοίκησης και της Αποκεντρωμένης Διοίκησης − Πρόγραμμα Καλλικράτης»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2.5. Το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2.6. Το Ν. 3886/10 (Φ.Ε.Κ. 173/Α΄) «Δικαστική προστασία κατά τη σύναψη δημόσιων συμβάσεων – Εναρμόνιση της ελληνικής νομοθεσίας με την Οδηγία 89/665/Ε.Ο.Κ. του Συμβουλίου της 21ης Ιουνίου 1989 (L395)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2.7. Το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2.8. Το Ν. 4155/2013 ( ΦΕΚ 120/Α') «Εθνικό Σύστημα Ηλεκτρονικών Δημοσίων Συμβάσεων και άλλες Διατάξεις»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 xml:space="preserve">2.9. Το Ν. 4320/2015 (ΦΕΚ 29/19-3-2015)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 (Άρθρο 37 – Εθνικό Σύστημα Ηλεκτρονικών Συμβάσεων )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2.10.Το Ν.4412/2016 (ΦΕΚ 147/8-8-2016) Δημόσιες Συμβάσεις Έργων, Προμηθειών και Υπηρεσιών (προσαρμογή στις Οδηγίες 2014/24/ΕΕ και 2014/25/ΕΕ&gt;)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2.11.Tην Κ.Υ.Α των Υπ. Εσωτερικών Δημόσιας Διοίκησης και Αποκέντρωσης, Οικονομίας και Οικονομικών – Απασχόλησης και Κοινωνικής Προστασίας, υπ’ αριθ. 53361/2006 (Φ.Ε.Κ. 1503/11-10-2006) όπως τροποποιήθηκε με την υπ’ αριθ. ΤΤ 36586 (Φ.Ε.Κ. 1323/30-07-2007) την υπ’ αριθ. οικ 31119 (Φ.Ε.Κ. 990/28-05-2008) και την υπ’ αριθ. 57419/13-11-2008 εγκύκλιο του Υπουργείου Εσωτερικών.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2.12. Την Κ.Υ.Α  των Υπ. Εσωτερικών - Εργασίας, Κοινωνικής Ασφάλισης και Κοινωνικής Αλληλεγγύης, υπ’ αριθ. 43726/2019 (Φ.Ε.Κ. 2208/Β/8-6-2019) περί «Παροχή μέσων ατομικής προστασίας σε υπαλλήλους των OTA α΄ και β΄ βαθμού και των νομικών προσώπων αυτών και μέτρα προληπτικήςιατρικής.»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2.13.Tην συλλογική σύμβαση εργασίας ΠΟΕ-ΟΤΑ Π.Κ. 8/31-01-11 Άρθρο 14 παράγραφοι 1 &amp; 2.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ΑΡΘΡΟ 3ο </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Τεύχη Διαγωνισμού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Τα τεύχη που διατίθενται στους διαγωνιζόμενους για την συμμετοχή στον διαγωνισμό και την υποβολή προσφοράς είναι τα παρακάτω:</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 Διακήρυξη Διαγωνισμού.</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2) Γενική &amp; Ειδική Συγγραφή Υποχρεώσεων.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3) Τεχνικές Προδιαγραφές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4) Τεχνική Έκθεση.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 Τιμολόγιο προσφοράς του αναδόχου.</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 Ενδεικτικός Προϋπολογισμός.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ΑΡΘΡΟ 4ο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Προσφορές - Τεχνικές προδιαγραφές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iCs/>
          <w:szCs w:val="22"/>
        </w:rPr>
        <w:t xml:space="preserve">Κριτήριο κατακύρωσης ορίζεται η πλέον συμφέρουσα από οικονομική άποψη προσφορά αποκλειστικά βάση της τιμής </w:t>
      </w:r>
      <w:r w:rsidRPr="00744CB5">
        <w:rPr>
          <w:rFonts w:ascii="Franklin Gothic Book" w:eastAsia="SimSun" w:hAnsi="Franklin Gothic Book"/>
          <w:b/>
          <w:bCs/>
          <w:szCs w:val="22"/>
          <w:u w:val="single"/>
        </w:rPr>
        <w:t>ανά είδος</w:t>
      </w:r>
      <w:r w:rsidRPr="00744CB5">
        <w:rPr>
          <w:rFonts w:ascii="Franklin Gothic Book" w:eastAsia="SimSun" w:hAnsi="Franklin Gothic Book"/>
          <w:b/>
          <w:bCs/>
          <w:szCs w:val="22"/>
        </w:rPr>
        <w:t>.</w:t>
      </w:r>
      <w:r w:rsidRPr="00744CB5">
        <w:rPr>
          <w:rFonts w:ascii="Franklin Gothic Book" w:eastAsia="SimSun" w:hAnsi="Franklin Gothic Book"/>
          <w:b/>
          <w:bCs/>
          <w:i/>
          <w:iCs/>
          <w:szCs w:val="22"/>
        </w:rPr>
        <w:t xml:space="preserve"> </w:t>
      </w:r>
      <w:r w:rsidRPr="00744CB5">
        <w:rPr>
          <w:rFonts w:ascii="Franklin Gothic Book" w:eastAsia="SimSun" w:hAnsi="Franklin Gothic Book"/>
          <w:szCs w:val="22"/>
        </w:rPr>
        <w:t xml:space="preserve">Προσφορά γίνεται δεκτή </w:t>
      </w:r>
      <w:r w:rsidRPr="00744CB5">
        <w:rPr>
          <w:rFonts w:ascii="Franklin Gothic Book" w:eastAsia="SimSun" w:hAnsi="Franklin Gothic Book"/>
          <w:iCs/>
          <w:szCs w:val="22"/>
        </w:rPr>
        <w:t>για ένα ή περισσότερα είδη, χωρίς περιορισμό των ειδών που μπορεί να ανατεθούν σε έναν προσφέροντα, υπό την προϋπόθεση ότι η προσφορά θα περιλαμβάνει το σύνολο της ποσότητας κάθε είδους</w:t>
      </w:r>
      <w:r w:rsidRPr="00744CB5">
        <w:rPr>
          <w:rFonts w:ascii="Franklin Gothic Book" w:eastAsia="SimSun" w:hAnsi="Franklin Gothic Book"/>
          <w:szCs w:val="22"/>
        </w:rPr>
        <w:t xml:space="preserve"> του ενδεικτικού προϋπολογισμού.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Το τεύχος των Τεχνικών Προδιαγραφών αποτελεί αναπόσπαστο κομμάτι της μελέτης και ισχύουν απόλυτα τα όσα περιγράφονται σε αυτό και όλες οι απαιτήσεις που περιλαμβάνονται.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Ο ανάδοχος προμηθευτής υποχρεούται να προβεί σε επίδειξη χρήσης των ειδών ατομικής προστασίας και να εκπαιδεύσει το προσωπικό του Δήμου που θα χρησιμοποιήσει τα είδη, αν τούτο του ζητηθεί.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Οι συμμετέχοντες επί ποινή αποκλεισμού απαιτείται να προσκομίσουν:</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πιστοποιητικό συμμόρφωσης </w:t>
      </w:r>
      <w:r w:rsidRPr="00744CB5">
        <w:rPr>
          <w:rFonts w:ascii="Franklin Gothic Book" w:eastAsia="SimSun" w:hAnsi="Franklin Gothic Book"/>
          <w:szCs w:val="22"/>
          <w:lang w:val="en-US"/>
        </w:rPr>
        <w:t>CE</w:t>
      </w:r>
      <w:r w:rsidRPr="00744CB5">
        <w:rPr>
          <w:rFonts w:ascii="Franklin Gothic Book" w:eastAsia="SimSun" w:hAnsi="Franklin Gothic Book"/>
          <w:szCs w:val="22"/>
        </w:rPr>
        <w:t xml:space="preserve"> (όπου απαιτείται) από πιστοποιημένο φορέα δοκιμών χώρας μέλους της Ευρωπαϊκής Ένωσης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-τεχνικό φυλλάδιο (κατά προτίμηση με έγχρωμη φωτογραφία και κείμενο στην ελληνική ή αγγλική γλώσσα)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Η μη απόδειξη ύπαρξης της σήμανσης </w:t>
      </w:r>
      <w:r w:rsidRPr="00744CB5">
        <w:rPr>
          <w:rFonts w:ascii="Franklin Gothic Book" w:eastAsia="SimSun" w:hAnsi="Franklin Gothic Book"/>
          <w:szCs w:val="22"/>
          <w:lang w:val="en-US"/>
        </w:rPr>
        <w:t>CE</w:t>
      </w:r>
      <w:r w:rsidRPr="00744CB5">
        <w:rPr>
          <w:rFonts w:ascii="Franklin Gothic Book" w:eastAsia="SimSun" w:hAnsi="Franklin Gothic Book"/>
          <w:szCs w:val="22"/>
        </w:rPr>
        <w:t xml:space="preserve"> αποτελεί αιτία απόρριψης της προσφοράς εκτός αν το προϊόν εξαιρείται της υποχρέωσης αυτής από τις αντίστοιχες Οδηγίες.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Το πιστοποιητικό </w:t>
      </w:r>
      <w:r w:rsidRPr="00744CB5">
        <w:rPr>
          <w:rFonts w:ascii="Franklin Gothic Book" w:eastAsia="SimSun" w:hAnsi="Franklin Gothic Book"/>
          <w:szCs w:val="22"/>
          <w:lang w:val="en-US"/>
        </w:rPr>
        <w:t>CE</w:t>
      </w:r>
      <w:r w:rsidRPr="00744CB5">
        <w:rPr>
          <w:rFonts w:ascii="Franklin Gothic Book" w:eastAsia="SimSun" w:hAnsi="Franklin Gothic Book"/>
          <w:szCs w:val="22"/>
        </w:rPr>
        <w:t xml:space="preserve"> εκδίδεται για συγκεκριμένο προϊόν ή σειρά προϊόντων που ρητά πρέπει να αναφέρονται ή να αναγράφονται στα αντίστοιχα πιστοποιητικά  (ή στην δήλωση συμμόρφωσης του κατασκευαστή).</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Στο πιστοποιητικό </w:t>
      </w:r>
      <w:r w:rsidRPr="00744CB5">
        <w:rPr>
          <w:rFonts w:ascii="Franklin Gothic Book" w:eastAsia="SimSun" w:hAnsi="Franklin Gothic Book"/>
          <w:szCs w:val="22"/>
          <w:lang w:val="en-US"/>
        </w:rPr>
        <w:t>CE</w:t>
      </w:r>
      <w:r w:rsidRPr="00744CB5">
        <w:rPr>
          <w:rFonts w:ascii="Franklin Gothic Book" w:eastAsia="SimSun" w:hAnsi="Franklin Gothic Book"/>
          <w:szCs w:val="22"/>
        </w:rPr>
        <w:t xml:space="preserve"> (ή στη δήλωση συμμόρφωσης του κατασκευαστή) είναι απαραίτητο να προσδιορίζεται με οποιοδήποτε τρόπο το προϊόν για το οποίο έχει εκδοθεί. Σε περίπτωση που τα ζητούμενα από τη μελέτη εξαιρούνται, αυτό θα επιβεβαιώνεται από τα αντίστοιχα κατάλληλα έγγραφα τα οποία θα προσκομίσουν οι διαγωνιζόμενοι.</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Για όλα τα είδη που χρειάζονται μεγέθη, ο ανάδοχος προμηθευτής θα λάβει καταστάσεις μετά  την υπογραφή της σύμβασης και βάσει αυτών θα γίνει η παράδοση.</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Οι προδιαγραφές οι οποίες αναφέρεται ότι θα πρέπει να πληρούν τα ζητούμενα μέσα προστασίας είναι υποχρεωτικές.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 περίπτωση που οι συμμετέχοντες επικαλεστούν παρόμοιες προδιαγραφές, θα πρέπει να αποδείξουν προσκομίζοντας τα απαραίτητα έγγραφα ότι αυτές καλύπτουν τα οριζόμενα.</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 κάθε περίπτωση επίκλησης παρόμοιων με τις ζητούμενες προδιαγραφές οι συμμετέχοντες στο διαγωνισμό θα πρέπει να προσκομίζουν τα σχετικά έγγραφα, βεβαιώσεις, βιβλιογραφία και ό,τι άλλο θα είναι χρήσιμο προκειμένου να βεβαιώνεται η αντιστοιχία των προτεινόμενων προδιαγραφών με τις αναφερόμενες στην παρούσα συγγραφή.</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Για όλα τα Πρότυπα που είχε παύσει η ισχύς τους και έχουν αντικατασταθεί με καινούρια, γίνονται δεκτά τα νέα αρκεί να αιτιολογείται ανά περίπτωση με τα κατάλληλα έγγραφα και να είναι σύμφωνα με τις ισχύουσες οδηγίες της Ευρωπαϊκής Ένωσης.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Στο φάκελο της τεχνικής προσφοράς </w:t>
      </w:r>
      <w:r w:rsidRPr="00744CB5">
        <w:rPr>
          <w:rFonts w:ascii="Franklin Gothic Book" w:eastAsia="SimSun" w:hAnsi="Franklin Gothic Book"/>
          <w:b/>
          <w:szCs w:val="22"/>
          <w:u w:val="single"/>
        </w:rPr>
        <w:t>πρέπει</w:t>
      </w:r>
      <w:r w:rsidRPr="00744CB5">
        <w:rPr>
          <w:rFonts w:ascii="Franklin Gothic Book" w:eastAsia="SimSun" w:hAnsi="Franklin Gothic Book"/>
          <w:szCs w:val="22"/>
        </w:rPr>
        <w:t xml:space="preserve"> να ακολουθείται η αρίθμηση των ειδών όπως αυτή αναφέρεται στις τεχνικές προδιαγραφές της μελέτης.</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ΑΡΘΡΟ 5ο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Τρόπος εκτέλεσης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Η διενέργεια του διαγωνισμού θα πραγματοποιηθεί με ΤΗ ΔΙΑΔΙΚΑΣΙΑ ΤΟΥ ΣΥΝΟΠΤΙΚΟΥ ΔΙΑΓΩΝΙΣΜΟΥ και κριτήριο κατακύρωσης την πλέον συμφέρουσα από οικονομικής άποψης προσφορά μόνο βάσει τιμής, σύμφωνα με την ισχύουσα νομοθεσία και η εκτέλεση προμήθειας θα γίνει με βάση τους όρους της Διακήρυξης που έχει εγκρίνει η Οικονομική Επιτροπή</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lastRenderedPageBreak/>
        <w:t xml:space="preserve">ΑΡΘΡΟ 6ο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Κατακύρωση αποτελέσματος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Σύμφωνα με το ν.4412/2016, η κατακύρωση του αποτελέσματος πραγματοποιείται, μετά από γνωμοδότηση της αρμόδιας επιτροπής αξιολόγησης, από την Οικονομική Επιτροπή.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ΑΡΘΡΟ 7ο</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Σύμβαση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Ο ανάδοχος της προμήθειας, μετά την κοινοποίηση σ’ αυτόν της απόφασης ανάθεσης σύμφωνα με το Νόμο, υποχρεούνται να προσέλθει εντός ορισμένου χρόνου από την ειδοποίηση του για την υπογραφή της συμβάσεως. Η σύμβαση συντάσσεται με βάση τους όρους της διακήρυξης και περιλαμβάνει όλα τα στοιχεία της προμήθειας.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Η σύμβαση θεωρείται ότι εκτελέστηκε όταν:</w:t>
      </w:r>
    </w:p>
    <w:p w:rsidR="00744CB5" w:rsidRPr="00744CB5" w:rsidRDefault="00744CB5" w:rsidP="00744CB5">
      <w:pPr>
        <w:pStyle w:val="normalwithoutspacing"/>
        <w:numPr>
          <w:ilvl w:val="1"/>
          <w:numId w:val="6"/>
        </w:numPr>
        <w:spacing w:line="360" w:lineRule="auto"/>
        <w:ind w:left="426"/>
        <w:rPr>
          <w:rFonts w:ascii="Franklin Gothic Book" w:eastAsia="SimSun" w:hAnsi="Franklin Gothic Book"/>
          <w:szCs w:val="22"/>
        </w:rPr>
      </w:pPr>
      <w:r w:rsidRPr="00744CB5">
        <w:rPr>
          <w:rFonts w:ascii="Franklin Gothic Book" w:eastAsia="SimSun" w:hAnsi="Franklin Gothic Book"/>
          <w:szCs w:val="22"/>
        </w:rPr>
        <w:t xml:space="preserve">Παραδόθηκε ολόκληρη η ποσότητα. </w:t>
      </w:r>
    </w:p>
    <w:p w:rsidR="00744CB5" w:rsidRPr="00744CB5" w:rsidRDefault="00744CB5" w:rsidP="00744CB5">
      <w:pPr>
        <w:pStyle w:val="normalwithoutspacing"/>
        <w:numPr>
          <w:ilvl w:val="1"/>
          <w:numId w:val="6"/>
        </w:numPr>
        <w:spacing w:line="360" w:lineRule="auto"/>
        <w:ind w:left="426"/>
        <w:rPr>
          <w:rFonts w:ascii="Franklin Gothic Book" w:eastAsia="SimSun" w:hAnsi="Franklin Gothic Book"/>
          <w:szCs w:val="22"/>
        </w:rPr>
      </w:pPr>
      <w:r w:rsidRPr="00744CB5">
        <w:rPr>
          <w:rFonts w:ascii="Franklin Gothic Book" w:eastAsia="SimSun" w:hAnsi="Franklin Gothic Book"/>
          <w:szCs w:val="22"/>
        </w:rPr>
        <w:t>Παραλήφθηκε οριστικά (ποσοτικά και ποιοτικά) η ποσότητα που παραδόθηκε.</w:t>
      </w:r>
    </w:p>
    <w:p w:rsidR="00744CB5" w:rsidRPr="00744CB5" w:rsidRDefault="00744CB5" w:rsidP="00744CB5">
      <w:pPr>
        <w:pStyle w:val="normalwithoutspacing"/>
        <w:numPr>
          <w:ilvl w:val="1"/>
          <w:numId w:val="6"/>
        </w:numPr>
        <w:spacing w:line="360" w:lineRule="auto"/>
        <w:ind w:left="426"/>
        <w:rPr>
          <w:rFonts w:ascii="Franklin Gothic Book" w:eastAsia="SimSun" w:hAnsi="Franklin Gothic Book"/>
          <w:szCs w:val="22"/>
        </w:rPr>
      </w:pPr>
      <w:r w:rsidRPr="00744CB5">
        <w:rPr>
          <w:rFonts w:ascii="Franklin Gothic Book" w:eastAsia="SimSun" w:hAnsi="Franklin Gothic Book"/>
          <w:szCs w:val="22"/>
        </w:rPr>
        <w:t>Έγινε η αποπληρωμή του συμβατικού τιμήματος.</w:t>
      </w:r>
    </w:p>
    <w:p w:rsidR="00744CB5" w:rsidRPr="00744CB5" w:rsidRDefault="00744CB5" w:rsidP="00744CB5">
      <w:pPr>
        <w:pStyle w:val="normalwithoutspacing"/>
        <w:numPr>
          <w:ilvl w:val="1"/>
          <w:numId w:val="6"/>
        </w:numPr>
        <w:spacing w:line="360" w:lineRule="auto"/>
        <w:ind w:left="426"/>
        <w:rPr>
          <w:rFonts w:ascii="Franklin Gothic Book" w:eastAsia="SimSun" w:hAnsi="Franklin Gothic Book"/>
          <w:szCs w:val="22"/>
        </w:rPr>
      </w:pPr>
      <w:r w:rsidRPr="00744CB5">
        <w:rPr>
          <w:rFonts w:ascii="Franklin Gothic Book" w:eastAsia="SimSun" w:hAnsi="Franklin Gothic Book"/>
          <w:szCs w:val="22"/>
        </w:rPr>
        <w:t>Εκπληρώθηκαν και οι τυχόν λοιπές συμβατικές υποχρεώσεις και από τα δύο συμβαλλόμενα μέρη και αποδεσμεύθηκαν οι σχετικές εγγυήσεις.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Η χρονική διάρκεια της σύμβασης ορίζεται σε δύο (2) μήνες από την ημερομηνία υπογραφής της.</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ΑΡΘΡΟ 8ο</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Ποιότητα υλικών - Χρόνος εγγύησης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Τα υλικά πρέπει να είναι άριστης ποιότητας και σύμφωνα με τους όρους των αντιστοίχων τεχνικών προδιαγραφών της παρούσας μελέτης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Ο χρόνος εγγύησης των ειδών της προμήθειας ( άρτια κατασκευή σύμφωνα με τις προδιαγραφές) ορίζεται σε ένα (1) έτος και αρχίζει από την ημερομηνία έκαστης παράδοσης τους στις αποθήκες του Δήμου.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ΑΡΘΡΟ 9ο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Συσκευασία- Μεταφορά- Παραλαβή</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Ο προμηθευτής είναι υποχρεωμένος να λάβει όλα τα κατάλληλα μέτρα, για τη συσκευασία, μεταφορά, φορτοεκφόρτωση και παράδοση των προς προμήθεια ειδών. Επίσης ο προμηθευτής βαρύνεται για κάθε ζημιά που πιθανόν να γίνει από υπαιτιότητα του ίδιου ή του προσωπικού του κατά την τοποθέτηση των ειδών στους χώρους που θα υποδείξει ο Δήμος.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Ο προμηθευτής είναι υποχρεωμένος να παραδώσει τα προς προμήθεια είδη συνοδευόμενα με όσα προβλέπονται και απαιτούνται από την διακήρυξη, σύμφωνα με τα συμβατικά στοιχεία και με την προσφορά.</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 xml:space="preserve"> Η προσωρινή παραλαβή θα γίνει από την Ε.Π. στις εγκαταστάσεις του ΔΗΜΟΥ και θα πρέπει να έχει πραγματοποιηθεί εντός των πέντε (5) επόμενων ημερολογιακών ημερών από την παράδοση των ειδών. Ο προμηθευτής υποχρεούται να ενημερώνει την Υπηρεσία που εκτελεί την προμήθεια, την αποθήκη παραλαβής των ειδών και την Ε.Π. του ΔΗΜΟΥ σχετικά με την ημερομηνία που προτίθεται να προσκομίσει τα είδη, τουλάχιστον πέντε (5) εργάσιμες ημέρες νωρίτερα.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Μετά την προσωρινή παραλαβή των προς προμήθεια ειδών και για διάστημα δέκα (10) το πολύ εργασίμων ημερών, λαμβάνει χώρα η περίοδος ποιοτικού ελέγχου του εξοπλισμού.</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Ο ποιοτικός έλεγχος μπορεί να περιλαμβάνει τα εξής: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 μακροσκοπική εξέταση,</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 πρακτική δοκιμασία.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Σε αυτή την περίπτωση, ο προμηθευτής υποχρεούται με δική του φροντίδα και δαπάνη σε δοκιμαστική λειτουργία και χρήση των προς προμήθεια ειδών σε πραγματικές συνθήκες παρουσία της Ε.Π. του ΔΗΜΟΥ. Εφόσον δεν ανακύψουν προβλήματα, γίνεται η οριστική παραλαβή των προς προμήθεια ειδών από την Ε.Π. του ΔΗΜΟΥ με την σύνταξη και υπογραφή του Οριστικού Πρωτοκόλλου Παραλαβής (ποιοτικής και ποσοτικής).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Εάν η παραλαβή των προς προμήθεια ειδών και η σύνταξη του σχετικού πρωτοκόλλου δεν πραγματοποιηθεί από την Ε.Π. του ΔΗΜΟΥ μέσα στον οριζόμενο από την σύμβαση χρόνο, θεωρείται ότι η παραλαβή συντελέσθηκε αυτοδίκαια και εκδίδεται προς τούτο σχετική απόφαση της Οικονομικής Επιτροπής,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του προμηθευτή.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ΑΡΘΡΟ 10ο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Πλημμελής κατασκευή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Εάν τα είδη που θα προμηθευτεί ο Δήμος δεν εκπληρώνουν τους όρους της σύμβασης ή εμφανίζουν ελαττώματα ή κακοτεχνίες κατασκευαστικές, ο ανάδοχος υποχρεούται να αντικαταστήσει τα είδη, εντός δέκα (10) εργασίμων ημερών.</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ΑΡΘΡΟ 11ο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Φόροι , τέλη , κρατήσεις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Ο ανάδοχος σύμφωνα με τις ισχύουσες διατάξεις, βαρύνεται με όλους τους φόρους, τέλη και κρατήσεις που ισχύουν κατά την ημέρα της σύμβασης, πλην του Φ.Π.Α., ο οποίος βαρύνει τον Δήμο. Επιπλέον, ο ανάδοχος υποχρεούται να καταβάλει ποσό που ανέρχεται σε 0,07% επί του συνολικού τιμήματος, υπέρ της Ενιαίας Ανεξάρτητης Αρχής Δημοσίων συμβάσεων.</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lastRenderedPageBreak/>
        <w:t xml:space="preserve"> ΑΡΘΡΟ 12ο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O τελικός λογαριασμός γίνεται με την διενέργεια της οριστικής παραλαβής. </w:t>
      </w:r>
    </w:p>
    <w:p w:rsidR="00744CB5" w:rsidRPr="00744CB5" w:rsidRDefault="00744CB5" w:rsidP="00744CB5">
      <w:pPr>
        <w:pStyle w:val="normalwithoutspacing"/>
        <w:spacing w:line="360" w:lineRule="auto"/>
        <w:rPr>
          <w:rFonts w:ascii="Franklin Gothic Book" w:eastAsia="SimSun" w:hAnsi="Franklin Gothic Book"/>
          <w:b/>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ΑΡΘΡΟ 13ο </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Παραλαβή</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Ι. Αρμόδιο όργανο.</w:t>
      </w:r>
      <w:r w:rsidRPr="00744CB5">
        <w:rPr>
          <w:rFonts w:ascii="Franklin Gothic Book" w:eastAsia="SimSun" w:hAnsi="Franklin Gothic Book"/>
          <w:szCs w:val="22"/>
        </w:rPr>
        <w:t xml:space="preserve">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Η παραλαβή των υλικών γίνεται από τις επιτροπές παραλαβής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ΙΙ. Παρουσία προμηθευτή.</w:t>
      </w:r>
      <w:r w:rsidRPr="00744CB5">
        <w:rPr>
          <w:rFonts w:ascii="Franklin Gothic Book" w:eastAsia="SimSun" w:hAnsi="Franklin Gothic Book"/>
          <w:szCs w:val="22"/>
        </w:rPr>
        <w:t xml:space="preserve">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Κατά τη διαδικασία παραλαβής των υλικών διενεργείται ποιοτικός και ποσοτικός έλεγχος και καλείται να παραστεί, εφόσον το επιθυμεί, ο προμηθευτής. (άρθρο 208 παρ.2 του Ν.4412/16)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ΙΙΙ.</w:t>
      </w:r>
      <w:r w:rsidRPr="00744CB5">
        <w:rPr>
          <w:rFonts w:ascii="Franklin Gothic Book" w:eastAsia="SimSun" w:hAnsi="Franklin Gothic Book"/>
          <w:szCs w:val="22"/>
        </w:rPr>
        <w:t xml:space="preserve"> </w:t>
      </w:r>
      <w:r w:rsidRPr="00744CB5">
        <w:rPr>
          <w:rFonts w:ascii="Franklin Gothic Book" w:eastAsia="SimSun" w:hAnsi="Franklin Gothic Book"/>
          <w:b/>
          <w:szCs w:val="22"/>
        </w:rPr>
        <w:t>Ποιοτικός έλεγχος.</w:t>
      </w:r>
      <w:r w:rsidRPr="00744CB5">
        <w:rPr>
          <w:rFonts w:ascii="Franklin Gothic Book" w:eastAsia="SimSun" w:hAnsi="Franklin Gothic Book"/>
          <w:szCs w:val="22"/>
        </w:rPr>
        <w:t xml:space="preserve">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Ο ποιοτικός έλεγχος γίνεται με έναν ή περισσότερους από τους παρακάτω τρόπους: α) Με μακροσκοπική εξέταση. β) Με πρακτική δοκιμασία.(άρθρο 208 παρ.2 του Ν.4412/16) Το κόστος διενέργειας των ανωτέρω ελέγχων επιβαρύνει τον προμηθευτή. (άρθρο 208 παρ.3 του Ν.4412/16)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IV.</w:t>
      </w:r>
      <w:r w:rsidRPr="00744CB5">
        <w:rPr>
          <w:rFonts w:ascii="Franklin Gothic Book" w:eastAsia="SimSun" w:hAnsi="Franklin Gothic Book"/>
          <w:szCs w:val="22"/>
        </w:rPr>
        <w:t xml:space="preserve"> </w:t>
      </w:r>
      <w:r w:rsidRPr="00744CB5">
        <w:rPr>
          <w:rFonts w:ascii="Franklin Gothic Book" w:eastAsia="SimSun" w:hAnsi="Franklin Gothic Book"/>
          <w:b/>
          <w:szCs w:val="22"/>
        </w:rPr>
        <w:t xml:space="preserve">Πρωτόκολλο παραλαβής/απόρριψης/μακροσκοπικού ελέγχου.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Τα πρωτόκολλα που συντάσσονται από τις επιτροπές παραλαβής, πρωτοβάθμιες ή δευτεροβάθμιες, κοινοποιούνται υποχρεωτικά και στους προμηθευτές. (άρθρο 208 παρ.6 του Ν.4412/16) </w:t>
      </w: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V. Δυνατότητες Επιτροπής.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Μετά την ολοκλήρωση της ως άνω διαδικασίας η Επιτροπή Παραλαβής μπορεί: α) να παραλάβει το υλικό, β) να παραλάβει το υλικό με παρατηρήσεις λόγω αποκλίσεων από τις τεχνικές προδιαγραφές της σύμβασης, γ) να απορρίψει το υλικό. (άρθρο 208 παρ.3 του Ν.4412/16)</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Ο προμηθευτής υποχρεούται να ειδοποιεί: - την υπηρεσία που εκτελεί την προμήθεια, - την αποθήκη υποδοχής των υλικών και - την επιτροπή παραλαβής, για την ημερομηνία που προτίθεται να παραδώσει το υλικό, τουλάχιστον πέντε (5) εργάσιμες ημέρες νωρίτερα. (άρθρο 206 παρ.6 του Ν.4412/16)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VI.</w:t>
      </w:r>
      <w:r w:rsidRPr="00744CB5">
        <w:rPr>
          <w:rFonts w:ascii="Franklin Gothic Book" w:eastAsia="SimSun" w:hAnsi="Franklin Gothic Book"/>
          <w:szCs w:val="22"/>
        </w:rPr>
        <w:t xml:space="preserve"> </w:t>
      </w:r>
      <w:r w:rsidRPr="00744CB5">
        <w:rPr>
          <w:rFonts w:ascii="Franklin Gothic Book" w:eastAsia="SimSun" w:hAnsi="Franklin Gothic Book"/>
          <w:b/>
          <w:szCs w:val="22"/>
        </w:rPr>
        <w:t>Αποδεικτικό παράδοσης.</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Μετά από κάθε προσκόμιση υλικού στην αποθήκη υποδοχής αυτών, ο προμηθευτής υποχρεούται να υποβάλει στην υπηρεσία αποδεικτικό, θεωρημένο από τον υπεύθυνο της αποθήκης, στο οποίο αναφέρεται: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η ημερομηνία προσκόμισης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το υλικό</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 η ποσότητα και</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 ο αριθμός της σύμβασης σε εκτέλεση της οποίας προσκομίστηκε. (άρθρο 206 παρ.7 του Ν.4412/16)</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 xml:space="preserve"> Εάν κατά την παραλαβή διαπιστωθεί απόκλιση από τις συμβατικές τεχνικές προδιαγραφές, η επιτροπή παραλαβής μπορεί να προτείνει την τελεία απόρριψη των παραλαμβανομένων ειδών ή την αποκατάσταση των ανωμαλιών αυτών.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lastRenderedPageBreak/>
        <w:t xml:space="preserve">Εφ’ όσον ο ανάδοχος δεν συμμορφωθεί με τις πιο πάνω προτάσεις της Επιτροπής, εντός της υπό της ίδιας οριζόμενης προθεσμίας, ο Εργοδότης δικαιούται να προβεί στην τακτοποίηση αυτών, σε βάρος και για λογαριασμό του αναδόχου και κατά τον προσφορότερο, με τις ανάγκες και τα συμφέροντα του, τρόπο.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ΑΡΘΡΟ 14ο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Για όσα δεν αναφέρονται συγκεκριμένα, ισχύουν τα αναγραφόμενα στο ν. 4412/2016.</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ΒΥΡΩΝΑΣ  3/2/2020</w:t>
      </w:r>
    </w:p>
    <w:p w:rsidR="00744CB5" w:rsidRPr="00744CB5" w:rsidRDefault="00744CB5" w:rsidP="00744CB5">
      <w:pPr>
        <w:pStyle w:val="normalwithoutspacing"/>
        <w:spacing w:line="360" w:lineRule="auto"/>
        <w:rPr>
          <w:rFonts w:ascii="Franklin Gothic Book" w:eastAsia="SimSun" w:hAnsi="Franklin Gothic Book"/>
          <w:b/>
          <w:szCs w:val="22"/>
        </w:rPr>
      </w:pPr>
    </w:p>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 xml:space="preserve">      ΘΕΩΡΗΘΗΚΕ                                                                 </w:t>
      </w:r>
      <w:r>
        <w:rPr>
          <w:rFonts w:ascii="Franklin Gothic Book" w:eastAsia="SimSun" w:hAnsi="Franklin Gothic Book"/>
          <w:b/>
          <w:szCs w:val="22"/>
        </w:rPr>
        <w:t xml:space="preserve">                                       </w:t>
      </w:r>
      <w:r w:rsidRPr="00744CB5">
        <w:rPr>
          <w:rFonts w:ascii="Franklin Gothic Book" w:eastAsia="SimSun" w:hAnsi="Franklin Gothic Book"/>
          <w:b/>
          <w:szCs w:val="22"/>
        </w:rPr>
        <w:t xml:space="preserve">Ο   ΣΥΝΤΑΚΤΗΣ </w:t>
      </w: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b/>
          <w:szCs w:val="22"/>
        </w:rPr>
        <w:t xml:space="preserve">     Ο ΔΝΤΗΣ ΤΥΔΒ                                           </w:t>
      </w:r>
    </w:p>
    <w:p w:rsidR="00744CB5" w:rsidRPr="00744CB5" w:rsidRDefault="00744CB5" w:rsidP="00744CB5">
      <w:pPr>
        <w:pStyle w:val="normalwithoutspacing"/>
        <w:spacing w:line="360" w:lineRule="auto"/>
        <w:rPr>
          <w:rFonts w:ascii="Franklin Gothic Book" w:eastAsia="SimSun" w:hAnsi="Franklin Gothic Book"/>
          <w:szCs w:val="22"/>
        </w:rPr>
      </w:pPr>
    </w:p>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br w:type="page"/>
      </w:r>
    </w:p>
    <w:tbl>
      <w:tblPr>
        <w:tblW w:w="0" w:type="auto"/>
        <w:tblInd w:w="-108" w:type="dxa"/>
        <w:tblCellMar>
          <w:left w:w="10" w:type="dxa"/>
          <w:right w:w="10" w:type="dxa"/>
        </w:tblCellMar>
        <w:tblLook w:val="04A0" w:firstRow="1" w:lastRow="0" w:firstColumn="1" w:lastColumn="0" w:noHBand="0" w:noVBand="1"/>
      </w:tblPr>
      <w:tblGrid>
        <w:gridCol w:w="4846"/>
        <w:gridCol w:w="4900"/>
      </w:tblGrid>
      <w:tr w:rsidR="00744CB5" w:rsidRPr="00C2567A" w:rsidTr="007E424C">
        <w:tc>
          <w:tcPr>
            <w:tcW w:w="5228"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lastRenderedPageBreak/>
              <w:t>ΕΛΛΗΝΙΚΗ  ΔΗΜΟΚΡΑΤΙΑ</w:t>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ΝΟΜΟΣ  ΑΤΤΙΚΗΣ</w:t>
            </w:r>
            <w:r w:rsidRPr="00744CB5">
              <w:rPr>
                <w:rFonts w:ascii="Franklin Gothic Book" w:eastAsia="SimSun" w:hAnsi="Franklin Gothic Book"/>
                <w:b/>
                <w:szCs w:val="22"/>
              </w:rPr>
              <w:tab/>
            </w:r>
            <w:r w:rsidRPr="00744CB5">
              <w:rPr>
                <w:rFonts w:ascii="Franklin Gothic Book" w:eastAsia="SimSun" w:hAnsi="Franklin Gothic Book"/>
                <w:b/>
                <w:szCs w:val="22"/>
              </w:rPr>
              <w:tab/>
            </w:r>
            <w:r w:rsidRPr="00744CB5">
              <w:rPr>
                <w:rFonts w:ascii="Franklin Gothic Book" w:eastAsia="SimSun" w:hAnsi="Franklin Gothic Book"/>
                <w:b/>
                <w:szCs w:val="22"/>
              </w:rPr>
              <w:tab/>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ΔΗΜΟΣ ΒΥΡΩΝΑ</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ΤΕΧΝΙΚΗ  ΥΠΗΡΕΣΙΑ</w:t>
            </w: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p w:rsidR="00744CB5" w:rsidRPr="00744CB5" w:rsidRDefault="00744CB5" w:rsidP="00744CB5">
            <w:pPr>
              <w:pStyle w:val="normalwithoutspacing"/>
              <w:rPr>
                <w:rFonts w:ascii="Franklin Gothic Book" w:eastAsia="SimSun" w:hAnsi="Franklin Gothic Book"/>
                <w:szCs w:val="22"/>
              </w:rPr>
            </w:pPr>
          </w:p>
        </w:tc>
        <w:tc>
          <w:tcPr>
            <w:tcW w:w="5227" w:type="dxa"/>
            <w:shd w:val="clear" w:color="auto" w:fill="auto"/>
            <w:tcMar>
              <w:top w:w="0" w:type="dxa"/>
              <w:left w:w="108" w:type="dxa"/>
              <w:bottom w:w="0" w:type="dxa"/>
              <w:right w:w="108" w:type="dxa"/>
            </w:tcMar>
          </w:tcPr>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ΜΕΛΕΤΗ: 1 ΜΑΠ/2020</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«Προμήθεια Ειδών Ατομικής Προστασίας για τους εργαζόμενους του Δήμου Βύρωνα»</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lang w:val="en-US"/>
              </w:rPr>
              <w:t>CPV</w:t>
            </w:r>
            <w:r w:rsidRPr="00744CB5">
              <w:rPr>
                <w:rFonts w:ascii="Franklin Gothic Book" w:eastAsia="SimSun" w:hAnsi="Franklin Gothic Book"/>
                <w:b/>
                <w:szCs w:val="22"/>
              </w:rPr>
              <w:t>:35113400-3</w:t>
            </w:r>
          </w:p>
          <w:p w:rsidR="00744CB5" w:rsidRPr="00744CB5" w:rsidRDefault="00744CB5" w:rsidP="00744CB5">
            <w:pPr>
              <w:pStyle w:val="normalwithoutspacing"/>
              <w:rPr>
                <w:rFonts w:ascii="Franklin Gothic Book" w:eastAsia="SimSun" w:hAnsi="Franklin Gothic Book"/>
                <w:szCs w:val="22"/>
              </w:rPr>
            </w:pPr>
            <w:r w:rsidRPr="00744CB5">
              <w:rPr>
                <w:rFonts w:ascii="Franklin Gothic Book" w:eastAsia="SimSun" w:hAnsi="Franklin Gothic Book"/>
                <w:b/>
                <w:szCs w:val="22"/>
              </w:rPr>
              <w:t>Χρηματοδότηση: Ίδιοι πόροι</w:t>
            </w:r>
          </w:p>
          <w:p w:rsidR="00744CB5" w:rsidRPr="00744CB5" w:rsidRDefault="00744CB5" w:rsidP="00744CB5">
            <w:pPr>
              <w:pStyle w:val="normalwithoutspacing"/>
              <w:rPr>
                <w:rFonts w:ascii="Franklin Gothic Book" w:eastAsia="SimSun" w:hAnsi="Franklin Gothic Book"/>
                <w:b/>
                <w:szCs w:val="22"/>
              </w:rPr>
            </w:pPr>
            <w:r w:rsidRPr="00744CB5">
              <w:rPr>
                <w:rFonts w:ascii="Franklin Gothic Book" w:eastAsia="SimSun" w:hAnsi="Franklin Gothic Book"/>
                <w:b/>
                <w:szCs w:val="22"/>
              </w:rPr>
              <w:t>Ποσού: 72.499,29 € (περιλαμβανομένου Φ.Π.Α.)</w:t>
            </w:r>
          </w:p>
          <w:p w:rsidR="00744CB5" w:rsidRPr="00744CB5" w:rsidRDefault="00744CB5" w:rsidP="00744CB5">
            <w:pPr>
              <w:pStyle w:val="normalwithoutspacing"/>
              <w:rPr>
                <w:rFonts w:ascii="Franklin Gothic Book" w:eastAsia="SimSun" w:hAnsi="Franklin Gothic Book"/>
                <w:szCs w:val="22"/>
              </w:rPr>
            </w:pPr>
          </w:p>
        </w:tc>
      </w:tr>
    </w:tbl>
    <w:p w:rsidR="00744CB5" w:rsidRPr="00744CB5" w:rsidRDefault="00744CB5" w:rsidP="00744CB5">
      <w:pPr>
        <w:pStyle w:val="normalwithoutspacing"/>
        <w:spacing w:line="360" w:lineRule="auto"/>
        <w:jc w:val="center"/>
        <w:rPr>
          <w:rFonts w:ascii="Franklin Gothic Book" w:eastAsia="SimSun" w:hAnsi="Franklin Gothic Book"/>
          <w:b/>
          <w:szCs w:val="22"/>
          <w:u w:val="single"/>
        </w:rPr>
      </w:pPr>
      <w:r w:rsidRPr="00744CB5">
        <w:rPr>
          <w:rFonts w:ascii="Franklin Gothic Book" w:eastAsia="SimSun" w:hAnsi="Franklin Gothic Book"/>
          <w:b/>
          <w:szCs w:val="22"/>
          <w:u w:val="single"/>
        </w:rPr>
        <w:t>ΠΑΡΑΡΤΗΜΑ</w:t>
      </w:r>
    </w:p>
    <w:p w:rsidR="00744CB5" w:rsidRPr="00744CB5" w:rsidRDefault="00744CB5" w:rsidP="00744CB5">
      <w:pPr>
        <w:pStyle w:val="normalwithoutspacing"/>
        <w:spacing w:line="360" w:lineRule="auto"/>
        <w:rPr>
          <w:rFonts w:ascii="Franklin Gothic Book" w:eastAsia="SimSun" w:hAnsi="Franklin Gothic Book"/>
          <w:szCs w:val="22"/>
        </w:rPr>
      </w:pPr>
    </w:p>
    <w:tbl>
      <w:tblPr>
        <w:tblW w:w="5140" w:type="dxa"/>
        <w:tblInd w:w="95" w:type="dxa"/>
        <w:tblLook w:val="04A0" w:firstRow="1" w:lastRow="0" w:firstColumn="1" w:lastColumn="0" w:noHBand="0" w:noVBand="1"/>
      </w:tblPr>
      <w:tblGrid>
        <w:gridCol w:w="4180"/>
        <w:gridCol w:w="960"/>
      </w:tblGrid>
      <w:tr w:rsidR="00744CB5" w:rsidRPr="00744CB5" w:rsidTr="007E424C">
        <w:trPr>
          <w:trHeight w:val="300"/>
        </w:trPr>
        <w:tc>
          <w:tcPr>
            <w:tcW w:w="4180" w:type="dxa"/>
            <w:tcBorders>
              <w:top w:val="nil"/>
              <w:left w:val="nil"/>
              <w:bottom w:val="nil"/>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ΕΡΓΑΖΟΜΕΝΟΙ ΑΝΑ ΥΠΗΡΕΣΙΑ</w:t>
            </w:r>
          </w:p>
        </w:tc>
        <w:tc>
          <w:tcPr>
            <w:tcW w:w="960" w:type="dxa"/>
            <w:tcBorders>
              <w:top w:val="nil"/>
              <w:left w:val="nil"/>
              <w:bottom w:val="nil"/>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Τεχνική Υπηρεσία</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36</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Επιβλέποντες Μηχανικοί</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r>
      <w:tr w:rsidR="00744CB5" w:rsidRPr="00744CB5" w:rsidTr="007E424C">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Ηλεκτρολόγοι</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Απασχολούμενοι σε οικοδομικές εργασίες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Τεχνίτες/εργάτες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Υδραυλικοί</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Απασχολούμενοι στα ασφαλτικά/σήμανση</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Ξυλουργοί</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15"/>
        </w:trPr>
        <w:tc>
          <w:tcPr>
            <w:tcW w:w="418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Υπηρεσία Πρασίνου</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52</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ΚΗΠΟΥΡΙΚΕΣΕΡΓΑΣΙΕΣ-ΚΑΘΑΡΙΟΤΗΤΑ</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w:t>
            </w:r>
          </w:p>
        </w:tc>
      </w:tr>
      <w:tr w:rsidR="00744CB5" w:rsidRPr="00744CB5" w:rsidTr="007E424C">
        <w:trPr>
          <w:trHeight w:val="600"/>
        </w:trPr>
        <w:tc>
          <w:tcPr>
            <w:tcW w:w="4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ΚΗΠΟΥΡΙΚΕΣΕΡΓΑΣΙΕΣ-ΚΑΘΑΡΙΟΤΗΤΑ,</w:t>
            </w:r>
            <w:r w:rsidRPr="00744CB5">
              <w:rPr>
                <w:rFonts w:ascii="Franklin Gothic Book" w:eastAsia="SimSun" w:hAnsi="Franklin Gothic Book"/>
                <w:szCs w:val="22"/>
              </w:rPr>
              <w:br/>
              <w:t>ΣΥΝΤΗΡΗΣΗ ΑΡΔΕΥΤΙΚΟΥ</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18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ΟΔΗΓΟΣ ΦΟΡΤΗΓΩΝ ΑΠΟΚΟΜΙΔΗΣ</w:t>
            </w:r>
            <w:r w:rsidRPr="00744CB5">
              <w:rPr>
                <w:rFonts w:ascii="Franklin Gothic Book" w:eastAsia="SimSun" w:hAnsi="Franklin Gothic Book"/>
                <w:szCs w:val="22"/>
              </w:rPr>
              <w:br/>
              <w:t xml:space="preserve">ΠΡΟΙΟΝΤΩΝ ΣΥΝΤΗΡΗΣΗ,ΚΑΘΑΡΙΣΜΟΥ </w:t>
            </w:r>
            <w:r w:rsidRPr="00744CB5">
              <w:rPr>
                <w:rFonts w:ascii="Franklin Gothic Book" w:eastAsia="SimSun" w:hAnsi="Franklin Gothic Book"/>
                <w:szCs w:val="22"/>
              </w:rPr>
              <w:br/>
              <w:t>ΧΩΡΩΝ ΠΡΑΣΙΝΟΥ,</w:t>
            </w:r>
            <w:r w:rsidRPr="00744CB5">
              <w:rPr>
                <w:rFonts w:ascii="Franklin Gothic Book" w:eastAsia="SimSun" w:hAnsi="Franklin Gothic Book"/>
                <w:szCs w:val="22"/>
              </w:rPr>
              <w:br/>
              <w:t>ΣΥΝΤΗΡΗΣΗ ΜΗΧΑΝΗΜΑΤΩΝ,</w:t>
            </w:r>
            <w:r w:rsidRPr="00744CB5">
              <w:rPr>
                <w:rFonts w:ascii="Franklin Gothic Book" w:eastAsia="SimSun" w:hAnsi="Franklin Gothic Book"/>
                <w:szCs w:val="22"/>
              </w:rPr>
              <w:br/>
              <w:t>ΣΥΓΚΟΛΗΣΕΙΣ ΑΠΟΘΗΚΑΡΙΟΣ,</w:t>
            </w:r>
            <w:r w:rsidRPr="00744CB5">
              <w:rPr>
                <w:rFonts w:ascii="Franklin Gothic Book" w:eastAsia="SimSun" w:hAnsi="Franklin Gothic Book"/>
                <w:szCs w:val="22"/>
              </w:rPr>
              <w:br/>
              <w:t>ΨΕΚΑΣΜΟΙ</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6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ΒΟΗΘΗΤΙΚΕΣ ΕΡΓΑΣΙΕΣ ΚΗΠΩΝ-</w:t>
            </w:r>
            <w:r w:rsidRPr="00744CB5">
              <w:rPr>
                <w:rFonts w:ascii="Franklin Gothic Book" w:eastAsia="SimSun" w:hAnsi="Franklin Gothic Book"/>
                <w:szCs w:val="22"/>
              </w:rPr>
              <w:br/>
              <w:t>ΚΑΘΑΡΙΟΤΗΤΑ</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ΚΗΠΟΥΡΙΚΕΣΕΡΓΑΣΙΕΣ-ΚΑΘΑΡΙΟΤΗΤΑ</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9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ΕΠΟΠΤΕΙΑ ΚΑΘΑΡΙΟΤΗΤΑΣ ΚΟΙΝΟΧΡ.ΧΩΡΩΝ ,ΜΕΤΑΦΟΡΑ ΠΡΟΙΟΝΤΩΝ ΑΠΟΚΟΜΙΔΗΣ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9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lastRenderedPageBreak/>
              <w:t>ΟΔΗΓΟΣ ΦΟΡΤΗΓΩΝ ΑΠΟΚΟΜΙΔΗΣ</w:t>
            </w:r>
            <w:r w:rsidRPr="00744CB5">
              <w:rPr>
                <w:rFonts w:ascii="Franklin Gothic Book" w:eastAsia="SimSun" w:hAnsi="Franklin Gothic Book"/>
                <w:szCs w:val="22"/>
              </w:rPr>
              <w:br/>
              <w:t>ΠΡΟΙΟΝΤΩΝ ΣΥΝΤΗΡΗΣΗ,</w:t>
            </w:r>
            <w:r w:rsidRPr="00744CB5">
              <w:rPr>
                <w:rFonts w:ascii="Franklin Gothic Book" w:eastAsia="SimSun" w:hAnsi="Franklin Gothic Book"/>
                <w:szCs w:val="22"/>
              </w:rPr>
              <w:br/>
              <w:t>ΚΑΘΑΡΙΣΜΟΥ ΧΩΡΩΝ ΠΡΑΣΙΝΟΥ</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9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ΣΥΝΤΗΡΗΣΗ-ΚΑΘΑΡΙΟΤΗΤΑ</w:t>
            </w:r>
            <w:r w:rsidRPr="00744CB5">
              <w:rPr>
                <w:rFonts w:ascii="Franklin Gothic Book" w:eastAsia="SimSun" w:hAnsi="Franklin Gothic Book"/>
                <w:szCs w:val="22"/>
              </w:rPr>
              <w:br/>
              <w:t>ΣΙΝΤΡΙΒΑΝΙΩΝ, ΕΠΟΠΤΕΙΑ</w:t>
            </w:r>
            <w:r w:rsidRPr="00744CB5">
              <w:rPr>
                <w:rFonts w:ascii="Franklin Gothic Book" w:eastAsia="SimSun" w:hAnsi="Franklin Gothic Book"/>
                <w:szCs w:val="22"/>
              </w:rPr>
              <w:br/>
              <w:t>ΚΑΘΑΡΙΟΤΗΤΑΣ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9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ΣΥΝΤΗΡΗΣΗ ΧΛΟΟΤΑΠΗΤΑ ΓΗΠΕΔΟΥ,</w:t>
            </w:r>
            <w:r w:rsidRPr="00744CB5">
              <w:rPr>
                <w:rFonts w:ascii="Franklin Gothic Book" w:eastAsia="SimSun" w:hAnsi="Franklin Gothic Book"/>
                <w:szCs w:val="22"/>
              </w:rPr>
              <w:br/>
              <w:t>ΨΕΚΑΣΜΟΙ,</w:t>
            </w:r>
            <w:r w:rsidRPr="00744CB5">
              <w:rPr>
                <w:rFonts w:ascii="Franklin Gothic Book" w:eastAsia="SimSun" w:hAnsi="Franklin Gothic Book"/>
                <w:szCs w:val="22"/>
              </w:rPr>
              <w:br/>
              <w:t xml:space="preserve">ΣΥΝΤΗΡΗΣΗ ΑΡΔΕΥΤΙΚΟΥ </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ΕΠΟΠΤΕΙΑ,ΣΥΝΤΗΡΗΣΗ ΑΡΔΕΥΤΙΚΟΥ</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ΠΕ ΓΕΩΠΟΝΩΝ ΔΑΣΟΛΟΓΩΝ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ΦΥΛΑΞΗ</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23</w:t>
            </w:r>
          </w:p>
        </w:tc>
      </w:tr>
      <w:tr w:rsidR="00744CB5" w:rsidRPr="00744CB5" w:rsidTr="007E424C">
        <w:trPr>
          <w:trHeight w:val="315"/>
        </w:trPr>
        <w:tc>
          <w:tcPr>
            <w:tcW w:w="4180" w:type="dxa"/>
            <w:tcBorders>
              <w:top w:val="nil"/>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Κ.Α.Π.Η.</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14</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Οικογενειακοί βοηθοί</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r>
      <w:tr w:rsidR="00744CB5" w:rsidRPr="00744CB5" w:rsidTr="007E424C">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Καθαρισμός εσωτερικών χώρων</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Νοσηλευτικό προσωπικό</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Μάγειρας και βοηθός μάγειρα</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 xml:space="preserve"> ΦΥΣΙΟΘΕΡΑΠΕΥΤΩΝ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3</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Οδηγός επιβατικού, Β Κατηγορίας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15"/>
        </w:trPr>
        <w:tc>
          <w:tcPr>
            <w:tcW w:w="418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Υπηρεσια Καθαριότητας</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130</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ΣΥΝΟΔΟΙ ΑΠΟΡΡΙΜΑΤΟΦΟΡΩΝ</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50</w:t>
            </w:r>
          </w:p>
        </w:tc>
      </w:tr>
      <w:tr w:rsidR="00744CB5" w:rsidRPr="00744CB5" w:rsidTr="007E424C">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ΟΔΟΚΑΘΑΡΙΣΤΕΣ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13</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ΕΠΟΠΤΕΣ/ΕΠΙΣΤΑΤΕΣ ΚΑΘΑΡΙΟΤΗΤΑΣ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7</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ΟΔΗΓΟΙ  ΑΠΟΡΡΙΜΑΤΟΦΟΡΟΥ</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22</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ΑΠΑΣΧΟΛΟΥΜΕΝΟΙ ΣΤΟ ΣΥΝΕΡΓΕΙΟ</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9</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ΧΕΙΡΙΣΤΕΣ ΜΗΧΑΝΗΜΑΤΩΝ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ΗΛΕΚΤΡΟΛΟΓΟΙ ΟΧΗΜΑΤΩΝ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ΟΔΗΓΟΙ ΛΕΩΦΟΡΕΙΩΝ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8</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ΕΡΓ ΚΑΘ/ΤΑΣ ΕΣΩΤ.ΧΩΡΩΝ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14</w:t>
            </w:r>
          </w:p>
        </w:tc>
      </w:tr>
      <w:tr w:rsidR="00744CB5" w:rsidRPr="00744CB5" w:rsidTr="007E424C">
        <w:trPr>
          <w:trHeight w:val="315"/>
        </w:trPr>
        <w:tc>
          <w:tcPr>
            <w:tcW w:w="4180" w:type="dxa"/>
            <w:tcBorders>
              <w:top w:val="nil"/>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Διεύθυνση Βρεφονηπιακών σταθμών</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87</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lastRenderedPageBreak/>
              <w:t xml:space="preserve">Βρεφονηπιοκόμοι, βοηθοί </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56</w:t>
            </w:r>
          </w:p>
        </w:tc>
      </w:tr>
      <w:tr w:rsidR="00744CB5" w:rsidRPr="00744CB5" w:rsidTr="007E424C">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Μάγειρας και βοηθός μάγειρα</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13</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Οδηγός Λεωφορείου</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Απασχολούμενοι σε οικοδομικές εργασίες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Καθαρισμός εσωτερικών χώρων</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15</w:t>
            </w:r>
          </w:p>
        </w:tc>
      </w:tr>
      <w:tr w:rsidR="00744CB5" w:rsidRPr="00744CB5" w:rsidTr="007E424C">
        <w:trPr>
          <w:trHeight w:val="315"/>
        </w:trPr>
        <w:tc>
          <w:tcPr>
            <w:tcW w:w="418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Τμήμα Κοιμητηρίου</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13</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ΕΡΓΑΤΕΣ ΝΕΚΡΟΤΑΦΕΙΩΝ</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5</w:t>
            </w:r>
          </w:p>
        </w:tc>
      </w:tr>
      <w:tr w:rsidR="00744CB5" w:rsidRPr="00744CB5" w:rsidTr="007E424C">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ΟΣΤΕΟΦΥΛΑΚΩΝ</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ΦΥΛΑΚΩΝ ΝΥΧΤΟΦΥΛΑΚΩΝ ΝΕΚΡΟΤΑΦΕΙΟΥ</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4</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ΝΕΚΡΟΘΑΛΑΜΟ</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ΕΡΓΑΤΩΝ ΚΑΘΑΡΙΟΤΗΤΑΣ</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15"/>
        </w:trPr>
        <w:tc>
          <w:tcPr>
            <w:tcW w:w="418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Τμημα Κολυμβητηρίου</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19</w:t>
            </w:r>
          </w:p>
        </w:tc>
      </w:tr>
      <w:tr w:rsidR="00744CB5" w:rsidRPr="00744CB5" w:rsidTr="007E424C">
        <w:trPr>
          <w:trHeight w:val="300"/>
        </w:trPr>
        <w:tc>
          <w:tcPr>
            <w:tcW w:w="41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Καθαρισμός εσωτερικών/εξωτερικών χώρων</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10</w:t>
            </w:r>
          </w:p>
        </w:tc>
      </w:tr>
      <w:tr w:rsidR="00744CB5" w:rsidRPr="00744CB5" w:rsidTr="007E424C">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Καθαρισμός εσωτερικών χώρων</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6</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Νοσηλευτικό προσωπικό</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2</w:t>
            </w:r>
          </w:p>
        </w:tc>
      </w:tr>
      <w:tr w:rsidR="00744CB5" w:rsidRPr="00744CB5" w:rsidTr="007E424C">
        <w:trPr>
          <w:trHeight w:val="30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r w:rsidRPr="00744CB5">
              <w:rPr>
                <w:rFonts w:ascii="Franklin Gothic Book" w:eastAsia="SimSun" w:hAnsi="Franklin Gothic Book"/>
                <w:szCs w:val="22"/>
              </w:rPr>
              <w:t>Καθαρισμός κολυμβητηρίου</w:t>
            </w:r>
          </w:p>
        </w:tc>
        <w:tc>
          <w:tcPr>
            <w:tcW w:w="960" w:type="dxa"/>
            <w:tcBorders>
              <w:top w:val="nil"/>
              <w:left w:val="nil"/>
              <w:bottom w:val="single" w:sz="4" w:space="0" w:color="auto"/>
              <w:right w:val="single" w:sz="4" w:space="0" w:color="auto"/>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r w:rsidRPr="00744CB5">
              <w:rPr>
                <w:rFonts w:ascii="Franklin Gothic Book" w:eastAsia="SimSun" w:hAnsi="Franklin Gothic Book"/>
                <w:szCs w:val="22"/>
              </w:rPr>
              <w:t>1</w:t>
            </w:r>
          </w:p>
        </w:tc>
      </w:tr>
      <w:tr w:rsidR="00744CB5" w:rsidRPr="00744CB5" w:rsidTr="007E424C">
        <w:trPr>
          <w:trHeight w:val="315"/>
        </w:trPr>
        <w:tc>
          <w:tcPr>
            <w:tcW w:w="418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jc w:val="left"/>
              <w:rPr>
                <w:rFonts w:ascii="Franklin Gothic Book" w:eastAsia="SimSun" w:hAnsi="Franklin Gothic Book"/>
                <w:szCs w:val="22"/>
              </w:rPr>
            </w:pPr>
          </w:p>
        </w:tc>
        <w:tc>
          <w:tcPr>
            <w:tcW w:w="960" w:type="dxa"/>
            <w:tcBorders>
              <w:top w:val="nil"/>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szCs w:val="22"/>
              </w:rPr>
            </w:pPr>
          </w:p>
        </w:tc>
      </w:tr>
      <w:tr w:rsidR="00744CB5" w:rsidRPr="00744CB5" w:rsidTr="007E424C">
        <w:trPr>
          <w:trHeight w:val="315"/>
        </w:trPr>
        <w:tc>
          <w:tcPr>
            <w:tcW w:w="4180" w:type="dxa"/>
            <w:tcBorders>
              <w:top w:val="single" w:sz="12" w:space="0" w:color="auto"/>
              <w:left w:val="nil"/>
              <w:bottom w:val="single" w:sz="12" w:space="0" w:color="auto"/>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ΕΠΟΧΙΚΟΙ ΠΥΡΟΦΥΛΑΚΕΣ</w:t>
            </w:r>
          </w:p>
        </w:tc>
        <w:tc>
          <w:tcPr>
            <w:tcW w:w="960" w:type="dxa"/>
            <w:tcBorders>
              <w:top w:val="single" w:sz="12" w:space="0" w:color="auto"/>
              <w:left w:val="nil"/>
              <w:bottom w:val="single" w:sz="12" w:space="0" w:color="auto"/>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5</w:t>
            </w:r>
          </w:p>
        </w:tc>
      </w:tr>
      <w:tr w:rsidR="00744CB5" w:rsidRPr="00744CB5" w:rsidTr="007E424C">
        <w:trPr>
          <w:trHeight w:val="315"/>
        </w:trPr>
        <w:tc>
          <w:tcPr>
            <w:tcW w:w="4180" w:type="dxa"/>
            <w:tcBorders>
              <w:top w:val="single" w:sz="12" w:space="0" w:color="auto"/>
              <w:left w:val="nil"/>
              <w:right w:val="nil"/>
            </w:tcBorders>
            <w:shd w:val="clear" w:color="auto" w:fill="auto"/>
            <w:vAlign w:val="bottom"/>
            <w:hideMark/>
          </w:tcPr>
          <w:p w:rsidR="00744CB5" w:rsidRPr="00744CB5" w:rsidRDefault="00744CB5" w:rsidP="00744CB5">
            <w:pPr>
              <w:pStyle w:val="normalwithoutspacing"/>
              <w:spacing w:line="360" w:lineRule="auto"/>
              <w:jc w:val="left"/>
              <w:rPr>
                <w:rFonts w:ascii="Franklin Gothic Book" w:eastAsia="SimSun" w:hAnsi="Franklin Gothic Book"/>
                <w:b/>
                <w:szCs w:val="22"/>
                <w:lang w:val="en-US"/>
              </w:rPr>
            </w:pPr>
          </w:p>
          <w:p w:rsidR="00744CB5" w:rsidRPr="00744CB5" w:rsidRDefault="00744CB5" w:rsidP="00744CB5">
            <w:pPr>
              <w:pStyle w:val="normalwithoutspacing"/>
              <w:spacing w:line="360" w:lineRule="auto"/>
              <w:jc w:val="left"/>
              <w:rPr>
                <w:rFonts w:ascii="Franklin Gothic Book" w:eastAsia="SimSun" w:hAnsi="Franklin Gothic Book"/>
                <w:b/>
                <w:szCs w:val="22"/>
              </w:rPr>
            </w:pPr>
            <w:r w:rsidRPr="00744CB5">
              <w:rPr>
                <w:rFonts w:ascii="Franklin Gothic Book" w:eastAsia="SimSun" w:hAnsi="Franklin Gothic Book"/>
                <w:b/>
                <w:szCs w:val="22"/>
              </w:rPr>
              <w:t xml:space="preserve">ΣΥΝΟΛΟ </w:t>
            </w:r>
          </w:p>
        </w:tc>
        <w:tc>
          <w:tcPr>
            <w:tcW w:w="960" w:type="dxa"/>
            <w:tcBorders>
              <w:top w:val="single" w:sz="12" w:space="0" w:color="auto"/>
              <w:left w:val="nil"/>
              <w:right w:val="nil"/>
            </w:tcBorders>
            <w:shd w:val="clear" w:color="auto" w:fill="auto"/>
            <w:noWrap/>
            <w:vAlign w:val="bottom"/>
            <w:hideMark/>
          </w:tcPr>
          <w:p w:rsidR="00744CB5" w:rsidRPr="00744CB5" w:rsidRDefault="00744CB5" w:rsidP="00744CB5">
            <w:pPr>
              <w:pStyle w:val="normalwithoutspacing"/>
              <w:spacing w:line="360" w:lineRule="auto"/>
              <w:rPr>
                <w:rFonts w:ascii="Franklin Gothic Book" w:eastAsia="SimSun" w:hAnsi="Franklin Gothic Book"/>
                <w:b/>
                <w:szCs w:val="22"/>
              </w:rPr>
            </w:pPr>
            <w:r w:rsidRPr="00744CB5">
              <w:rPr>
                <w:rFonts w:ascii="Franklin Gothic Book" w:eastAsia="SimSun" w:hAnsi="Franklin Gothic Book"/>
                <w:b/>
                <w:szCs w:val="22"/>
              </w:rPr>
              <w:t>356</w:t>
            </w:r>
          </w:p>
        </w:tc>
      </w:tr>
    </w:tbl>
    <w:p w:rsidR="00744CB5" w:rsidRPr="00744CB5" w:rsidRDefault="00744CB5" w:rsidP="00744CB5">
      <w:pPr>
        <w:pStyle w:val="normalwithoutspacing"/>
        <w:spacing w:line="360" w:lineRule="auto"/>
        <w:rPr>
          <w:rFonts w:ascii="Franklin Gothic Book" w:eastAsia="SimSun" w:hAnsi="Franklin Gothic Book"/>
          <w:szCs w:val="22"/>
        </w:rPr>
      </w:pPr>
    </w:p>
    <w:p w:rsidR="006B1469" w:rsidRDefault="006B1469" w:rsidP="00A66C16">
      <w:pPr>
        <w:pStyle w:val="normalwithoutspacing"/>
        <w:spacing w:line="360" w:lineRule="auto"/>
        <w:rPr>
          <w:rFonts w:ascii="Franklin Gothic Book" w:eastAsia="SimSun" w:hAnsi="Franklin Gothic Book"/>
          <w:szCs w:val="22"/>
        </w:rPr>
      </w:pPr>
    </w:p>
    <w:p w:rsidR="00744CB5" w:rsidRDefault="00744CB5" w:rsidP="00A66C16">
      <w:pPr>
        <w:pStyle w:val="normalwithoutspacing"/>
        <w:spacing w:line="360" w:lineRule="auto"/>
        <w:rPr>
          <w:rFonts w:ascii="Franklin Gothic Book" w:eastAsia="SimSun" w:hAnsi="Franklin Gothic Book"/>
          <w:szCs w:val="22"/>
        </w:rPr>
      </w:pPr>
    </w:p>
    <w:p w:rsidR="00744CB5" w:rsidRDefault="00744CB5" w:rsidP="00A66C16">
      <w:pPr>
        <w:pStyle w:val="normalwithoutspacing"/>
        <w:spacing w:line="360" w:lineRule="auto"/>
        <w:rPr>
          <w:rFonts w:ascii="Franklin Gothic Book" w:eastAsia="SimSun" w:hAnsi="Franklin Gothic Book"/>
          <w:szCs w:val="22"/>
        </w:rPr>
      </w:pPr>
    </w:p>
    <w:p w:rsidR="00744CB5" w:rsidRDefault="00744CB5" w:rsidP="00A66C16">
      <w:pPr>
        <w:pStyle w:val="normalwithoutspacing"/>
        <w:spacing w:line="360" w:lineRule="auto"/>
        <w:rPr>
          <w:rFonts w:ascii="Franklin Gothic Book" w:eastAsia="SimSun" w:hAnsi="Franklin Gothic Book"/>
          <w:szCs w:val="22"/>
        </w:rPr>
      </w:pPr>
    </w:p>
    <w:p w:rsidR="00744CB5" w:rsidRDefault="00744CB5" w:rsidP="00A66C16">
      <w:pPr>
        <w:pStyle w:val="normalwithoutspacing"/>
        <w:spacing w:line="360" w:lineRule="auto"/>
        <w:rPr>
          <w:rFonts w:ascii="Franklin Gothic Book" w:eastAsia="SimSun" w:hAnsi="Franklin Gothic Book"/>
          <w:szCs w:val="22"/>
        </w:rPr>
      </w:pPr>
    </w:p>
    <w:p w:rsidR="00744CB5" w:rsidRDefault="00744CB5" w:rsidP="00A66C16">
      <w:pPr>
        <w:pStyle w:val="normalwithoutspacing"/>
        <w:spacing w:line="360" w:lineRule="auto"/>
        <w:rPr>
          <w:rFonts w:ascii="Franklin Gothic Book" w:eastAsia="SimSun" w:hAnsi="Franklin Gothic Book"/>
          <w:szCs w:val="22"/>
        </w:rPr>
      </w:pPr>
    </w:p>
    <w:p w:rsidR="00635DD4" w:rsidRPr="00A66C16" w:rsidRDefault="00D5306A" w:rsidP="00A66C16">
      <w:pPr>
        <w:pStyle w:val="2"/>
        <w:tabs>
          <w:tab w:val="clear" w:pos="567"/>
          <w:tab w:val="left" w:pos="0"/>
        </w:tabs>
        <w:spacing w:line="360" w:lineRule="auto"/>
        <w:ind w:left="0" w:firstLine="0"/>
        <w:rPr>
          <w:rFonts w:ascii="Franklin Gothic Book" w:hAnsi="Franklin Gothic Book"/>
          <w:i/>
          <w:color w:val="5B9BD5"/>
          <w:lang w:val="el-GR"/>
        </w:rPr>
      </w:pPr>
      <w:bookmarkStart w:id="119" w:name="__RefHeading___Toc470009839"/>
      <w:bookmarkStart w:id="120" w:name="__RefHeading___Toc470009840"/>
      <w:bookmarkStart w:id="121" w:name="_Toc17294427"/>
      <w:bookmarkEnd w:id="119"/>
      <w:bookmarkEnd w:id="120"/>
      <w:r>
        <w:rPr>
          <w:rFonts w:ascii="Franklin Gothic Book" w:hAnsi="Franklin Gothic Book"/>
          <w:lang w:val="el-GR"/>
        </w:rPr>
        <w:lastRenderedPageBreak/>
        <w:t xml:space="preserve">ΠΑΡΑΡΤΗΜΑ </w:t>
      </w:r>
      <w:r w:rsidR="00635DD4" w:rsidRPr="00A66C16">
        <w:rPr>
          <w:rFonts w:ascii="Franklin Gothic Book" w:hAnsi="Franklin Gothic Book"/>
          <w:lang w:val="el-GR"/>
        </w:rPr>
        <w:t xml:space="preserve">ΙI </w:t>
      </w:r>
      <w:r w:rsidR="00F24773">
        <w:rPr>
          <w:rFonts w:ascii="Franklin Gothic Book" w:hAnsi="Franklin Gothic Book"/>
          <w:lang w:val="el-GR"/>
        </w:rPr>
        <w:t xml:space="preserve">- </w:t>
      </w:r>
      <w:r w:rsidR="00635DD4" w:rsidRPr="00A66C16">
        <w:rPr>
          <w:rFonts w:ascii="Franklin Gothic Book" w:hAnsi="Franklin Gothic Book"/>
          <w:lang w:val="el-GR"/>
        </w:rPr>
        <w:t xml:space="preserve">ΤΕΥΔ </w:t>
      </w:r>
      <w:bookmarkEnd w:id="121"/>
    </w:p>
    <w:p w:rsidR="00890A2E" w:rsidRDefault="00890A2E" w:rsidP="00890A2E">
      <w:pPr>
        <w:spacing w:after="200" w:line="276" w:lineRule="auto"/>
        <w:jc w:val="center"/>
        <w:rPr>
          <w:rFonts w:ascii="Franklin Gothic Book" w:hAnsi="Franklin Gothic Book"/>
          <w:b/>
          <w:bCs/>
          <w:kern w:val="1"/>
          <w:szCs w:val="22"/>
          <w:lang w:val="el-GR"/>
        </w:rPr>
      </w:pPr>
    </w:p>
    <w:p w:rsidR="00890A2E" w:rsidRPr="00890A2E" w:rsidRDefault="00890A2E" w:rsidP="00890A2E">
      <w:pPr>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lang w:val="el-GR"/>
        </w:rPr>
        <w:t xml:space="preserve">ΤΥΠΟΠΟΙΗΜΕΝΟ ΕΝΤΥΠΟ ΥΠΕΥΘΥΝΗΣ ΔΗΛΩΣΗΣ </w:t>
      </w:r>
      <w:r w:rsidRPr="00890A2E">
        <w:rPr>
          <w:rFonts w:ascii="Franklin Gothic Book" w:hAnsi="Franklin Gothic Book"/>
          <w:b/>
          <w:bCs/>
          <w:kern w:val="1"/>
          <w:sz w:val="24"/>
          <w:lang w:val="el-GR"/>
        </w:rPr>
        <w:t>(TEΥΔ)</w:t>
      </w:r>
    </w:p>
    <w:p w:rsidR="00890A2E" w:rsidRPr="00890A2E" w:rsidRDefault="00890A2E" w:rsidP="00890A2E">
      <w:pPr>
        <w:spacing w:after="200" w:line="276" w:lineRule="auto"/>
        <w:ind w:firstLine="397"/>
        <w:jc w:val="center"/>
        <w:rPr>
          <w:rFonts w:ascii="Franklin Gothic Book" w:hAnsi="Franklin Gothic Book"/>
          <w:kern w:val="1"/>
          <w:szCs w:val="22"/>
          <w:lang w:val="el-GR"/>
        </w:rPr>
      </w:pPr>
      <w:r w:rsidRPr="00890A2E">
        <w:rPr>
          <w:rFonts w:ascii="Franklin Gothic Book" w:hAnsi="Franklin Gothic Book"/>
          <w:b/>
          <w:bCs/>
          <w:kern w:val="1"/>
          <w:sz w:val="24"/>
          <w:lang w:val="el-GR"/>
        </w:rPr>
        <w:t>[άρθρου 79 παρ. 4 ν. 4412/2016 (Α 147)]</w:t>
      </w:r>
    </w:p>
    <w:p w:rsidR="00890A2E" w:rsidRPr="00890A2E" w:rsidRDefault="00890A2E" w:rsidP="00890A2E">
      <w:pPr>
        <w:spacing w:after="200" w:line="276" w:lineRule="auto"/>
        <w:jc w:val="center"/>
        <w:rPr>
          <w:rFonts w:ascii="Franklin Gothic Book" w:hAnsi="Franklin Gothic Book"/>
          <w:kern w:val="1"/>
          <w:szCs w:val="22"/>
          <w:lang w:val="el-GR"/>
        </w:rPr>
      </w:pPr>
      <w:r w:rsidRPr="00890A2E">
        <w:rPr>
          <w:rFonts w:ascii="Franklin Gothic Book" w:eastAsia="Calibri" w:hAnsi="Franklin Gothic Book"/>
          <w:b/>
          <w:bCs/>
          <w:color w:val="669900"/>
          <w:kern w:val="1"/>
          <w:sz w:val="24"/>
          <w:u w:val="single"/>
          <w:lang w:val="el-GR"/>
        </w:rPr>
        <w:t xml:space="preserve"> </w:t>
      </w:r>
      <w:r w:rsidRPr="00890A2E">
        <w:rPr>
          <w:rFonts w:ascii="Franklin Gothic Book" w:eastAsia="Calibri" w:hAnsi="Franklin Gothic Book"/>
          <w:b/>
          <w:bCs/>
          <w:color w:val="00000A"/>
          <w:kern w:val="1"/>
          <w:sz w:val="24"/>
          <w:u w:val="single"/>
          <w:lang w:val="el-GR"/>
        </w:rPr>
        <w:t>για διαδικασίες σύναψης δημόσιας σύμβασης κάτω των ορίων των οδηγιών</w:t>
      </w:r>
    </w:p>
    <w:p w:rsidR="00890A2E" w:rsidRPr="00890A2E" w:rsidRDefault="00890A2E" w:rsidP="00890A2E">
      <w:pPr>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u w:val="single"/>
          <w:lang w:val="el-GR"/>
        </w:rPr>
        <w:t>Μέρος Ι: Πληροφορίες σχετικά με την αναθέτουσα αρχή</w:t>
      </w:r>
      <w:r w:rsidRPr="00890A2E">
        <w:rPr>
          <w:rFonts w:ascii="Franklin Gothic Book" w:hAnsi="Franklin Gothic Book"/>
          <w:b/>
          <w:bCs/>
          <w:kern w:val="1"/>
          <w:szCs w:val="22"/>
          <w:u w:val="single"/>
          <w:vertAlign w:val="superscript"/>
          <w:lang w:val="el-GR"/>
        </w:rPr>
        <w:endnoteReference w:id="1"/>
      </w:r>
      <w:r w:rsidRPr="00890A2E">
        <w:rPr>
          <w:rFonts w:ascii="Franklin Gothic Book" w:hAnsi="Franklin Gothic Book"/>
          <w:b/>
          <w:bCs/>
          <w:kern w:val="1"/>
          <w:szCs w:val="22"/>
          <w:u w:val="single"/>
          <w:lang w:val="el-GR"/>
        </w:rPr>
        <w:t xml:space="preserve">  και τη διαδικασία ανάθεσης</w:t>
      </w:r>
    </w:p>
    <w:p w:rsidR="00890A2E" w:rsidRPr="00890A2E" w:rsidRDefault="00890A2E" w:rsidP="00890A2E">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Franklin Gothic Book" w:hAnsi="Franklin Gothic Book"/>
          <w:kern w:val="1"/>
          <w:szCs w:val="22"/>
          <w:lang w:val="el-GR"/>
        </w:rPr>
      </w:pPr>
      <w:r w:rsidRPr="00890A2E">
        <w:rPr>
          <w:rFonts w:ascii="Franklin Gothic Book" w:hAnsi="Franklin Gothic Book"/>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890A2E" w:rsidRPr="00C2567A" w:rsidTr="007E424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bCs/>
                <w:kern w:val="1"/>
                <w:szCs w:val="22"/>
                <w:lang w:val="el-GR"/>
              </w:rPr>
              <w:t>Α: Ονομασία, διεύθυνση και στοιχεία επικοινωνίας της αναθέτουσας αρχής (αα)</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Ονομασία: ΔΗΜΟΣ ΒΥΡΩΝΑ</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Κωδικός  Αναθέτουσας Αρχής ΚΗΜΔΗΣ : 6062</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Ταχυδρομική διεύθυνση / Πόλη / Ταχ. Κωδικός: ΚΑΡΑΟΛΗ &amp; ΔΗΜΗΤΡΙΟΥ 36-44, ΒΥΡΩΝΑΣ, 11632</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Αρμόδιος για πληροφορίες: κα Δαφνοπούλου Σταυρούλα (Τμ. Προμηθειών)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κος Βαλλιανάτος Αναστάσιος (Δ/νση Τεχνικών Υπηρεσιών)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Τηλέφωνο: 213-2008668 (Τμ. Προμηθειών)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213-2008631(Δ/νση Τεχνικών Υπηρεσιών)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Ηλ. ταχυδρομείο: promitheies@dimosbyrona.gr</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Διεύθυνση στο Διαδίκτυο (διεύθυνση δικτυακού τόπου): www.dimosbyrona.gr</w:t>
            </w:r>
          </w:p>
        </w:tc>
      </w:tr>
      <w:tr w:rsidR="00890A2E" w:rsidRPr="00890A2E" w:rsidTr="007E424C">
        <w:tc>
          <w:tcPr>
            <w:tcW w:w="8965" w:type="dxa"/>
            <w:tcBorders>
              <w:left w:val="single" w:sz="1" w:space="0" w:color="000000"/>
              <w:bottom w:val="single" w:sz="1" w:space="0" w:color="000000"/>
              <w:right w:val="single" w:sz="1" w:space="0" w:color="000000"/>
            </w:tcBorders>
            <w:shd w:val="clear" w:color="auto" w:fill="B2B2B2"/>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bCs/>
                <w:kern w:val="1"/>
                <w:szCs w:val="22"/>
                <w:lang w:val="el-GR"/>
              </w:rPr>
              <w:t>Β: Πληροφορίες σχετικά με τη διαδικασία σύναψης σύμβασης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Τίτλος ή σύντομη περιγραφή της δημόσιας σύμβασης (συμπεριλαμβανομένου του σχετικού </w:t>
            </w:r>
            <w:r w:rsidRPr="00890A2E">
              <w:rPr>
                <w:rFonts w:ascii="Franklin Gothic Book" w:hAnsi="Franklin Gothic Book"/>
                <w:kern w:val="1"/>
                <w:szCs w:val="22"/>
                <w:lang w:val="en-US"/>
              </w:rPr>
              <w:t>CPV</w:t>
            </w:r>
            <w:r w:rsidRPr="00890A2E">
              <w:rPr>
                <w:rFonts w:ascii="Franklin Gothic Book" w:hAnsi="Franklin Gothic Book"/>
                <w:kern w:val="1"/>
                <w:szCs w:val="22"/>
                <w:lang w:val="el-GR"/>
              </w:rPr>
              <w:t>): ΠΡΟΜΗΘΕΙΑ ΜΕΣΩΝ ΑΤΟΜΙΚΗΣ ΠΡΟΣΤΑΣΙΑΣ – CPV: 35113400-3</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Κωδικός στο ΚΗΜΔΗΣ: ΒΛ. ΑΔΑΜ ΔΙΑΚΗΡΥΞΗΣ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Η σύμβαση αναφέρεται σε: ΠΡΟΜΗΘΕΙΕΣ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Εφόσον υφίστανται, ένδειξη ύπαρξης σχετικών τμημάτων : ΟΧΙ</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Αριθμός αναφοράς που αποδίδεται στον φάκελο από την αναθέτουσα αρχή: </w:t>
            </w:r>
            <w:r w:rsidRPr="00372306">
              <w:rPr>
                <w:rFonts w:ascii="Franklin Gothic Book" w:hAnsi="Franklin Gothic Book"/>
                <w:kern w:val="1"/>
                <w:szCs w:val="22"/>
                <w:lang w:val="el-GR"/>
              </w:rPr>
              <w:t xml:space="preserve">Αρ. Πρωτ. Διακήρυξης: </w:t>
            </w:r>
            <w:r w:rsidR="00372306" w:rsidRPr="00372306">
              <w:rPr>
                <w:rFonts w:ascii="Franklin Gothic Book" w:hAnsi="Franklin Gothic Book"/>
                <w:kern w:val="1"/>
                <w:szCs w:val="22"/>
                <w:lang w:val="el-GR"/>
              </w:rPr>
              <w:t>352</w:t>
            </w:r>
            <w:r w:rsidR="00372306">
              <w:rPr>
                <w:rFonts w:ascii="Franklin Gothic Book" w:hAnsi="Franklin Gothic Book"/>
                <w:kern w:val="1"/>
                <w:szCs w:val="22"/>
                <w:lang w:val="el-GR"/>
              </w:rPr>
              <w:t>7/19-02-2020</w:t>
            </w:r>
          </w:p>
        </w:tc>
      </w:tr>
    </w:tbl>
    <w:p w:rsidR="00890A2E" w:rsidRPr="00890A2E" w:rsidRDefault="00890A2E" w:rsidP="00890A2E">
      <w:pPr>
        <w:spacing w:after="200" w:line="276" w:lineRule="auto"/>
        <w:ind w:firstLine="397"/>
        <w:rPr>
          <w:rFonts w:ascii="Franklin Gothic Book" w:hAnsi="Franklin Gothic Book"/>
          <w:kern w:val="1"/>
          <w:szCs w:val="22"/>
          <w:lang w:val="el-GR"/>
        </w:rPr>
      </w:pPr>
    </w:p>
    <w:p w:rsidR="00890A2E" w:rsidRPr="00890A2E" w:rsidRDefault="00890A2E" w:rsidP="00890A2E">
      <w:pPr>
        <w:shd w:val="clear" w:color="auto" w:fill="B2B2B2"/>
        <w:spacing w:after="200" w:line="276" w:lineRule="auto"/>
        <w:rPr>
          <w:rFonts w:ascii="Franklin Gothic Book" w:hAnsi="Franklin Gothic Book"/>
          <w:kern w:val="1"/>
          <w:szCs w:val="22"/>
          <w:lang w:val="el-GR"/>
        </w:rPr>
      </w:pPr>
      <w:r w:rsidRPr="00890A2E">
        <w:rPr>
          <w:rFonts w:ascii="Franklin Gothic Book" w:hAnsi="Franklin Gothic Book"/>
          <w:kern w:val="1"/>
          <w:szCs w:val="22"/>
          <w:lang w:val="el-GR"/>
        </w:rPr>
        <w:t>ΟΛΕΣ ΟΙ ΥΠΟΛΟΙΠΕΣ ΠΛΗΡΟΦΟΡΙΕΣ ΣΕ ΚΑΘΕ ΕΝΟΤΗΤΑ ΤΟΥ ΤΕΥΔ ΘΑ ΠΡΕΠΕΙ ΝΑ ΣΥΜΠΛΗΡΩΘΟΥΝ ΑΠΟ ΤΟΝ ΟΙΚΟΝΟΜΙΚΟ ΦΟΡΕΑ</w:t>
      </w:r>
    </w:p>
    <w:p w:rsidR="00890A2E" w:rsidRPr="00890A2E" w:rsidRDefault="00890A2E" w:rsidP="00890A2E">
      <w:pPr>
        <w:pageBreakBefore/>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u w:val="single"/>
          <w:lang w:val="el-GR"/>
        </w:rPr>
        <w:lastRenderedPageBreak/>
        <w:t>Μέρος II: Πληροφορίες σχετικά με τον οικονομικό φορέα</w:t>
      </w:r>
    </w:p>
    <w:p w:rsidR="00890A2E" w:rsidRPr="00890A2E" w:rsidRDefault="00890A2E" w:rsidP="00890A2E">
      <w:pPr>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before="120"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Απάντηση:</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Αριθμός φορολογικού μητρώου (ΑΦΜ):</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rPr>
          <w:trHeight w:val="1533"/>
        </w:trPr>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hd w:val="clear" w:color="auto" w:fill="FFFFFF"/>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Αρμόδιος ή αρμόδιοι</w:t>
            </w:r>
            <w:r w:rsidRPr="00890A2E">
              <w:rPr>
                <w:rFonts w:ascii="Franklin Gothic Book" w:hAnsi="Franklin Gothic Book"/>
                <w:kern w:val="1"/>
                <w:szCs w:val="22"/>
                <w:vertAlign w:val="superscript"/>
                <w:lang w:val="el-GR"/>
              </w:rPr>
              <w:endnoteReference w:id="2"/>
            </w:r>
            <w:r w:rsidRPr="00890A2E">
              <w:rPr>
                <w:rFonts w:ascii="Franklin Gothic Book" w:hAnsi="Franklin Gothic Book"/>
                <w:kern w:val="1"/>
                <w:szCs w:val="22"/>
                <w:lang w:val="el-GR"/>
              </w:rPr>
              <w:t xml:space="preserve">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Τηλέφωνο:</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Ηλ. ταχυδρομείο:</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Διεύθυνση στο Διαδίκτυο (διεύθυνση δικτυακού τόπου) (</w:t>
            </w:r>
            <w:r w:rsidRPr="00890A2E">
              <w:rPr>
                <w:rFonts w:ascii="Franklin Gothic Book" w:hAnsi="Franklin Gothic Book"/>
                <w:i/>
                <w:kern w:val="1"/>
                <w:szCs w:val="22"/>
                <w:lang w:val="el-GR"/>
              </w:rPr>
              <w:t>εάν υπάρχει</w:t>
            </w:r>
            <w:r w:rsidRPr="00890A2E">
              <w:rPr>
                <w:rFonts w:ascii="Franklin Gothic Book" w:hAnsi="Franklin Gothic Book"/>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bCs/>
                <w:i/>
                <w:iCs/>
                <w:kern w:val="1"/>
                <w:szCs w:val="22"/>
                <w:lang w:val="el-GR"/>
              </w:rPr>
              <w:t>Απάντηση:</w:t>
            </w:r>
          </w:p>
        </w:tc>
      </w:tr>
      <w:tr w:rsidR="00890A2E" w:rsidRPr="00C2567A"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Ο οικονομικός φορέας είναι πολύ μικρή, μικρή ή μεσαία επιχείρηση</w:t>
            </w:r>
            <w:r w:rsidRPr="00890A2E">
              <w:rPr>
                <w:rFonts w:ascii="Franklin Gothic Book" w:hAnsi="Franklin Gothic Book"/>
                <w:kern w:val="1"/>
                <w:szCs w:val="22"/>
                <w:vertAlign w:val="superscript"/>
                <w:lang w:val="el-GR"/>
              </w:rPr>
              <w:endnoteReference w:id="3"/>
            </w:r>
            <w:r w:rsidRPr="00890A2E">
              <w:rPr>
                <w:rFonts w:ascii="Franklin Gothic Book" w:hAnsi="Franklin Gothic Book"/>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tc>
      </w:tr>
      <w:tr w:rsidR="00890A2E" w:rsidRPr="00890A2E" w:rsidTr="007E424C">
        <w:tc>
          <w:tcPr>
            <w:tcW w:w="4479" w:type="dxa"/>
            <w:tcBorders>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Ναι [] Όχι [] Άνευ αντικειμένου</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Εάν ναι</w:t>
            </w: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β) Εάν το πιστοποιητικό εγγραφής ή η πιστοποίηση διατίθεται ηλεκτρονικά, αναφέρετε:</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90A2E">
              <w:rPr>
                <w:rFonts w:ascii="Franklin Gothic Book" w:hAnsi="Franklin Gothic Book"/>
                <w:kern w:val="1"/>
                <w:szCs w:val="22"/>
                <w:vertAlign w:val="superscript"/>
                <w:lang w:val="el-GR"/>
              </w:rPr>
              <w:endnoteReference w:id="4"/>
            </w: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δ) Η εγγραφή ή η πιστοποίηση καλύπτει όλα τα απαιτούμενα κριτήρια επιλογής;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Εάν όχι:</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u w:val="single"/>
                <w:lang w:val="el-GR"/>
              </w:rPr>
              <w:t>Επιπροσθέτως, συμπληρώστε τις πληροφορίες που λείπουν στο μέρος IV, ενότητες Α, Β, Γ, ή Δ κατά περίπτωση</w:t>
            </w:r>
            <w:r w:rsidRPr="00890A2E">
              <w:rPr>
                <w:rFonts w:ascii="Franklin Gothic Book" w:hAnsi="Franklin Gothic Book"/>
                <w:kern w:val="1"/>
                <w:szCs w:val="22"/>
                <w:lang w:val="el-GR"/>
              </w:rPr>
              <w:t xml:space="preserve"> </w:t>
            </w:r>
            <w:r w:rsidRPr="00890A2E">
              <w:rPr>
                <w:rFonts w:ascii="Franklin Gothic Book" w:hAnsi="Franklin Gothic Book"/>
                <w:b/>
                <w:i/>
                <w:kern w:val="1"/>
                <w:szCs w:val="22"/>
                <w:lang w:val="el-GR"/>
              </w:rPr>
              <w:t>ΜΟΝΟ εφόσον αυτό απαιτείται στη σχετική διακήρυξη ή στα έγγραφα της σύμβασης: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lastRenderedPageBreak/>
              <w:t xml:space="preserve">ε) Ο οικονομικός φορέας θα είναι σε θέση να προσκομίσει </w:t>
            </w:r>
            <w:r w:rsidRPr="00890A2E">
              <w:rPr>
                <w:rFonts w:ascii="Franklin Gothic Book" w:hAnsi="Franklin Gothic Book"/>
                <w:b/>
                <w:kern w:val="1"/>
                <w:szCs w:val="22"/>
                <w:lang w:val="el-GR"/>
              </w:rPr>
              <w:t>βεβαίωση</w:t>
            </w:r>
            <w:r w:rsidRPr="00890A2E">
              <w:rPr>
                <w:rFonts w:ascii="Franklin Gothic Book" w:hAnsi="Franklin Gothic Book"/>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 [……]</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β) (διαδικτυακή διεύθυνση, αρχή ή φορέας έκδοσης, επακριβή στοιχεία αναφοράς των εγγράφων):[……][……][……][……]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 [……]</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δ) [] Ναι [] Όχι</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lastRenderedPageBreak/>
              <w:t>ε) [] Ναι [] Όχι</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(διαδικτυακή διεύθυνση, αρχή ή φορέας έκδοσης, επακριβή στοιχεία αναφοράς των εγγράφων):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w:t>
            </w:r>
          </w:p>
        </w:tc>
      </w:tr>
      <w:tr w:rsidR="00890A2E" w:rsidRPr="00890A2E" w:rsidTr="007E424C">
        <w:tc>
          <w:tcPr>
            <w:tcW w:w="4479" w:type="dxa"/>
            <w:tcBorders>
              <w:left w:val="single" w:sz="4" w:space="0" w:color="000000"/>
              <w:bottom w:val="single" w:sz="4" w:space="0" w:color="000000"/>
            </w:tcBorders>
            <w:shd w:val="clear" w:color="auto" w:fill="auto"/>
          </w:tcPr>
          <w:p w:rsidR="00890A2E" w:rsidRPr="00890A2E" w:rsidRDefault="00890A2E" w:rsidP="00890A2E">
            <w:pPr>
              <w:spacing w:before="120"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bCs/>
                <w:i/>
                <w:iCs/>
                <w:kern w:val="1"/>
                <w:szCs w:val="22"/>
                <w:lang w:val="el-GR"/>
              </w:rPr>
              <w:t>Απάντηση:</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Ο οικονομικός φορέας συμμετέχει στη διαδικασία σύναψης δημόσιας σύμβασης από κοινού με άλλους</w:t>
            </w:r>
            <w:r w:rsidRPr="00890A2E">
              <w:rPr>
                <w:rFonts w:ascii="Franklin Gothic Book" w:hAnsi="Franklin Gothic Book"/>
                <w:kern w:val="1"/>
                <w:szCs w:val="22"/>
                <w:vertAlign w:val="superscript"/>
                <w:lang w:val="el-GR"/>
              </w:rPr>
              <w:endnoteReference w:id="5"/>
            </w:r>
            <w:r w:rsidRPr="00890A2E">
              <w:rPr>
                <w:rFonts w:ascii="Franklin Gothic Book" w:hAnsi="Franklin Gothic Book"/>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Ναι [] Όχι</w:t>
            </w:r>
          </w:p>
        </w:tc>
      </w:tr>
      <w:tr w:rsidR="00890A2E" w:rsidRPr="00C2567A" w:rsidTr="007E424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Εάν ναι</w:t>
            </w:r>
            <w:r w:rsidRPr="00890A2E">
              <w:rPr>
                <w:rFonts w:ascii="Franklin Gothic Book" w:hAnsi="Franklin Gothic Book"/>
                <w:i/>
                <w:kern w:val="1"/>
                <w:szCs w:val="22"/>
                <w:lang w:val="el-GR"/>
              </w:rPr>
              <w:t>, μεριμνήστε για την υποβολή χωριστού εντύπου ΤΕΥΔ από τους άλλους εμπλεκόμενους οικονομικούς φορείς.</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Εάν ναι</w:t>
            </w: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 Α</w:t>
            </w:r>
            <w:r w:rsidRPr="00890A2E">
              <w:rPr>
                <w:rFonts w:ascii="Franklin Gothic Book" w:hAnsi="Franklin Gothic Book"/>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color w:val="000000"/>
                <w:kern w:val="1"/>
                <w:szCs w:val="22"/>
                <w:lang w:val="el-GR"/>
              </w:rPr>
              <w:t>β) Προσδιορίστε τους άλλους οικονομικούς φορείς που συμμετ</w:t>
            </w:r>
            <w:r w:rsidRPr="00890A2E">
              <w:rPr>
                <w:rFonts w:ascii="Franklin Gothic Book" w:hAnsi="Franklin Gothic Book"/>
                <w:kern w:val="1"/>
                <w:szCs w:val="22"/>
                <w:lang w:val="el-GR"/>
              </w:rPr>
              <w:t>έχουν από κοινού στη διαδικασία σύναψης δημόσιας σύμβασης: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 [……]</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β) [……]</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 [……]</w:t>
            </w:r>
          </w:p>
        </w:tc>
      </w:tr>
    </w:tbl>
    <w:p w:rsidR="00890A2E" w:rsidRPr="00890A2E" w:rsidRDefault="00890A2E" w:rsidP="00890A2E">
      <w:pPr>
        <w:spacing w:after="200" w:line="276" w:lineRule="auto"/>
        <w:ind w:firstLine="397"/>
        <w:rPr>
          <w:rFonts w:ascii="Franklin Gothic Book" w:hAnsi="Franklin Gothic Book"/>
          <w:kern w:val="1"/>
          <w:szCs w:val="22"/>
          <w:lang w:val="el-GR"/>
        </w:rPr>
      </w:pPr>
    </w:p>
    <w:p w:rsidR="00890A2E" w:rsidRPr="00890A2E" w:rsidRDefault="00890A2E" w:rsidP="00890A2E">
      <w:pPr>
        <w:pageBreakBefore/>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lang w:val="el-GR"/>
        </w:rPr>
        <w:lastRenderedPageBreak/>
        <w:t>Β: Πληροφορίες σχετικά με τους νόμιμους εκπροσώπους του οικονομικού φορέα</w:t>
      </w:r>
    </w:p>
    <w:p w:rsidR="00890A2E" w:rsidRPr="00890A2E" w:rsidRDefault="00890A2E" w:rsidP="00890A2E">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Απάντηση:</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Ονοματεπώνυμο</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bl>
    <w:p w:rsidR="00890A2E" w:rsidRPr="00890A2E" w:rsidRDefault="00890A2E" w:rsidP="00890A2E">
      <w:pPr>
        <w:keepNext/>
        <w:spacing w:before="120" w:after="360" w:line="276" w:lineRule="auto"/>
        <w:ind w:left="850"/>
        <w:jc w:val="center"/>
        <w:rPr>
          <w:rFonts w:ascii="Franklin Gothic Book" w:hAnsi="Franklin Gothic Book"/>
          <w:b/>
          <w:smallCaps/>
          <w:kern w:val="1"/>
          <w:sz w:val="28"/>
          <w:szCs w:val="22"/>
          <w:lang w:val="el-GR"/>
        </w:rPr>
      </w:pPr>
    </w:p>
    <w:p w:rsidR="00890A2E" w:rsidRPr="00890A2E" w:rsidRDefault="00890A2E" w:rsidP="00890A2E">
      <w:pPr>
        <w:spacing w:after="200" w:line="276" w:lineRule="auto"/>
        <w:jc w:val="center"/>
        <w:rPr>
          <w:rFonts w:ascii="Franklin Gothic Book" w:hAnsi="Franklin Gothic Book"/>
          <w:kern w:val="1"/>
          <w:szCs w:val="22"/>
          <w:lang w:val="el-GR"/>
        </w:rPr>
      </w:pPr>
    </w:p>
    <w:p w:rsidR="00890A2E" w:rsidRPr="00890A2E" w:rsidRDefault="00890A2E" w:rsidP="00890A2E">
      <w:pPr>
        <w:pageBreakBefore/>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lang w:val="el-GR"/>
        </w:rPr>
        <w:lastRenderedPageBreak/>
        <w:t xml:space="preserve">Γ: Πληροφορίες σχετικά με υπεργολάβους στην ικανότητα των οποίων </w:t>
      </w:r>
      <w:r w:rsidRPr="00890A2E">
        <w:rPr>
          <w:rFonts w:ascii="Franklin Gothic Book" w:hAnsi="Franklin Gothic Book"/>
          <w:b/>
          <w:bCs/>
          <w:kern w:val="1"/>
          <w:szCs w:val="22"/>
          <w:u w:val="single"/>
          <w:lang w:val="el-GR"/>
        </w:rPr>
        <w:t>δεν στηρίζεται</w:t>
      </w:r>
      <w:r w:rsidRPr="00890A2E">
        <w:rPr>
          <w:rFonts w:ascii="Franklin Gothic Book" w:hAnsi="Franklin Gothic Book"/>
          <w:b/>
          <w:bCs/>
          <w:kern w:val="1"/>
          <w:szCs w:val="22"/>
          <w:lang w:val="el-GR"/>
        </w:rPr>
        <w:t xml:space="preserve"> ο οικονομικός φορέας</w:t>
      </w:r>
      <w:r w:rsidRPr="00890A2E">
        <w:rPr>
          <w:rFonts w:ascii="Franklin Gothic Book" w:hAnsi="Franklin Gothic Book"/>
          <w:kern w:val="1"/>
          <w:szCs w:val="22"/>
          <w:lang w:val="el-GR"/>
        </w:rPr>
        <w:t xml:space="preserve"> </w:t>
      </w:r>
    </w:p>
    <w:p w:rsidR="00890A2E" w:rsidRPr="00890A2E" w:rsidRDefault="00890A2E" w:rsidP="00890A2E">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Franklin Gothic Book" w:hAnsi="Franklin Gothic Book"/>
          <w:kern w:val="1"/>
          <w:szCs w:val="22"/>
          <w:lang w:val="el-GR"/>
        </w:rPr>
      </w:pPr>
      <w:r w:rsidRPr="00890A2E">
        <w:rPr>
          <w:rFonts w:ascii="Franklin Gothic Book" w:hAnsi="Franklin Gothic Book"/>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Απάντηση:</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[]Ναι []Όχι</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Εάν </w:t>
            </w:r>
            <w:r w:rsidRPr="00890A2E">
              <w:rPr>
                <w:rFonts w:ascii="Franklin Gothic Book" w:hAnsi="Franklin Gothic Book"/>
                <w:b/>
                <w:kern w:val="1"/>
                <w:szCs w:val="22"/>
                <w:lang w:val="el-GR"/>
              </w:rPr>
              <w:t xml:space="preserve">ναι </w:t>
            </w:r>
            <w:r w:rsidRPr="00890A2E">
              <w:rPr>
                <w:rFonts w:ascii="Franklin Gothic Book" w:hAnsi="Franklin Gothic Book"/>
                <w:kern w:val="1"/>
                <w:szCs w:val="22"/>
                <w:lang w:val="el-GR"/>
              </w:rPr>
              <w:t xml:space="preserve">παραθέστε κατάλογο των προτεινόμενων υπεργολάβων και το ποσοστό της σύμβασης που θα αναλάβουν: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bl>
    <w:p w:rsidR="00890A2E" w:rsidRPr="00890A2E" w:rsidRDefault="00890A2E" w:rsidP="00890A2E">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Franklin Gothic Book" w:hAnsi="Franklin Gothic Book"/>
          <w:b/>
          <w:kern w:val="1"/>
          <w:szCs w:val="22"/>
          <w:lang w:val="el-GR"/>
        </w:rPr>
      </w:pPr>
      <w:r w:rsidRPr="00890A2E">
        <w:rPr>
          <w:rFonts w:ascii="Franklin Gothic Book" w:hAnsi="Franklin Gothic Book"/>
          <w:b/>
          <w:i/>
          <w:kern w:val="1"/>
          <w:szCs w:val="22"/>
          <w:lang w:val="el-GR"/>
        </w:rPr>
        <w:t>Εάν</w:t>
      </w:r>
      <w:r w:rsidRPr="00890A2E">
        <w:rPr>
          <w:rFonts w:ascii="Franklin Gothic Book" w:hAnsi="Franklin Gothic Book"/>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90A2E">
        <w:rPr>
          <w:rFonts w:ascii="Franklin Gothic Book" w:hAnsi="Franklin Gothic Book"/>
          <w:i/>
          <w:kern w:val="1"/>
          <w:szCs w:val="22"/>
          <w:lang w:val="el-GR"/>
        </w:rPr>
        <w:t xml:space="preserve">επιπλέον των πληροφοριών </w:t>
      </w:r>
      <w:r w:rsidRPr="00890A2E">
        <w:rPr>
          <w:rFonts w:ascii="Franklin Gothic Book" w:hAnsi="Franklin Gothic Book"/>
          <w:b/>
          <w:i/>
          <w:kern w:val="1"/>
          <w:szCs w:val="22"/>
          <w:lang w:val="el-GR"/>
        </w:rPr>
        <w:t xml:space="preserve">που προβλέπονται στην παρούσα ενότητα, </w:t>
      </w:r>
      <w:r w:rsidRPr="00890A2E">
        <w:rPr>
          <w:rFonts w:ascii="Franklin Gothic Book" w:hAnsi="Franklin Gothic Book"/>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90A2E" w:rsidRPr="00890A2E" w:rsidRDefault="00890A2E" w:rsidP="00890A2E">
      <w:pPr>
        <w:pageBreakBefore/>
        <w:spacing w:after="200" w:line="276" w:lineRule="auto"/>
        <w:ind w:firstLine="397"/>
        <w:jc w:val="center"/>
        <w:rPr>
          <w:rFonts w:ascii="Franklin Gothic Book" w:hAnsi="Franklin Gothic Book"/>
          <w:kern w:val="1"/>
          <w:szCs w:val="22"/>
          <w:lang w:val="el-GR"/>
        </w:rPr>
      </w:pPr>
      <w:r w:rsidRPr="00890A2E">
        <w:rPr>
          <w:rFonts w:ascii="Franklin Gothic Book" w:hAnsi="Franklin Gothic Book"/>
          <w:b/>
          <w:bCs/>
          <w:kern w:val="1"/>
          <w:szCs w:val="22"/>
          <w:u w:val="single"/>
          <w:lang w:val="el-GR"/>
        </w:rPr>
        <w:lastRenderedPageBreak/>
        <w:t>Μέρος III: Λόγοι αποκλεισμού</w:t>
      </w:r>
    </w:p>
    <w:p w:rsidR="00890A2E" w:rsidRPr="00890A2E" w:rsidRDefault="00890A2E" w:rsidP="00890A2E">
      <w:pPr>
        <w:spacing w:after="200" w:line="276" w:lineRule="auto"/>
        <w:ind w:firstLine="397"/>
        <w:jc w:val="center"/>
        <w:rPr>
          <w:rFonts w:ascii="Franklin Gothic Book" w:hAnsi="Franklin Gothic Book"/>
          <w:kern w:val="1"/>
          <w:szCs w:val="22"/>
          <w:lang w:val="el-GR"/>
        </w:rPr>
      </w:pPr>
      <w:r w:rsidRPr="00890A2E">
        <w:rPr>
          <w:rFonts w:ascii="Franklin Gothic Book" w:hAnsi="Franklin Gothic Book"/>
          <w:b/>
          <w:bCs/>
          <w:color w:val="000000"/>
          <w:kern w:val="1"/>
          <w:szCs w:val="22"/>
          <w:lang w:val="el-GR"/>
        </w:rPr>
        <w:t>Α: Λόγοι αποκλεισμού που σχετίζονται με ποινικές καταδίκες</w:t>
      </w:r>
      <w:r w:rsidRPr="00890A2E">
        <w:rPr>
          <w:rFonts w:ascii="Franklin Gothic Book" w:hAnsi="Franklin Gothic Book"/>
          <w:color w:val="000000"/>
          <w:kern w:val="1"/>
          <w:szCs w:val="22"/>
          <w:vertAlign w:val="superscript"/>
          <w:lang w:val="el-GR"/>
        </w:rPr>
        <w:endnoteReference w:id="6"/>
      </w:r>
    </w:p>
    <w:p w:rsidR="00890A2E" w:rsidRPr="00890A2E" w:rsidRDefault="00890A2E" w:rsidP="00890A2E">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Στο άρθρο 73 παρ. 1 ορίζονται οι ακόλουθοι λόγοι αποκλεισμού:</w:t>
      </w:r>
    </w:p>
    <w:p w:rsidR="00890A2E" w:rsidRPr="00890A2E" w:rsidRDefault="00890A2E" w:rsidP="00890A2E">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Franklin Gothic Book" w:hAnsi="Franklin Gothic Book"/>
          <w:kern w:val="1"/>
          <w:szCs w:val="22"/>
          <w:lang w:val="el-GR"/>
        </w:rPr>
      </w:pPr>
      <w:r w:rsidRPr="00890A2E">
        <w:rPr>
          <w:rFonts w:ascii="Franklin Gothic Book" w:hAnsi="Franklin Gothic Book"/>
          <w:color w:val="000000"/>
          <w:kern w:val="1"/>
          <w:szCs w:val="22"/>
          <w:lang w:val="el-GR"/>
        </w:rPr>
        <w:t xml:space="preserve">συμμετοχή σε </w:t>
      </w:r>
      <w:r w:rsidRPr="00890A2E">
        <w:rPr>
          <w:rFonts w:ascii="Franklin Gothic Book" w:hAnsi="Franklin Gothic Book"/>
          <w:b/>
          <w:color w:val="000000"/>
          <w:kern w:val="1"/>
          <w:szCs w:val="22"/>
          <w:lang w:val="el-GR"/>
        </w:rPr>
        <w:t>εγκληματική οργάνωση</w:t>
      </w:r>
      <w:r w:rsidRPr="00890A2E">
        <w:rPr>
          <w:rFonts w:ascii="Franklin Gothic Book" w:hAnsi="Franklin Gothic Book"/>
          <w:color w:val="000000"/>
          <w:kern w:val="1"/>
          <w:szCs w:val="22"/>
          <w:vertAlign w:val="superscript"/>
          <w:lang w:val="el-GR"/>
        </w:rPr>
        <w:endnoteReference w:id="7"/>
      </w:r>
      <w:r w:rsidRPr="00890A2E">
        <w:rPr>
          <w:rFonts w:ascii="Franklin Gothic Book" w:hAnsi="Franklin Gothic Book"/>
          <w:color w:val="000000"/>
          <w:kern w:val="1"/>
          <w:szCs w:val="22"/>
          <w:lang w:val="el-GR"/>
        </w:rPr>
        <w:t>·</w:t>
      </w:r>
    </w:p>
    <w:p w:rsidR="00890A2E" w:rsidRPr="00890A2E" w:rsidRDefault="00890A2E" w:rsidP="00890A2E">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Franklin Gothic Book" w:hAnsi="Franklin Gothic Book"/>
          <w:kern w:val="1"/>
          <w:szCs w:val="22"/>
          <w:lang w:val="el-GR"/>
        </w:rPr>
      </w:pPr>
      <w:r w:rsidRPr="00890A2E">
        <w:rPr>
          <w:rFonts w:ascii="Franklin Gothic Book" w:hAnsi="Franklin Gothic Book"/>
          <w:b/>
          <w:color w:val="000000"/>
          <w:kern w:val="1"/>
          <w:szCs w:val="22"/>
          <w:lang w:val="el-GR"/>
        </w:rPr>
        <w:t>δωροδοκία</w:t>
      </w:r>
      <w:r w:rsidRPr="00890A2E">
        <w:rPr>
          <w:rFonts w:ascii="Franklin Gothic Book" w:hAnsi="Franklin Gothic Book"/>
          <w:color w:val="000000"/>
          <w:kern w:val="1"/>
          <w:szCs w:val="22"/>
          <w:vertAlign w:val="superscript"/>
          <w:lang w:val="el-GR"/>
        </w:rPr>
        <w:endnoteReference w:id="8"/>
      </w:r>
      <w:r w:rsidRPr="00890A2E">
        <w:rPr>
          <w:rFonts w:ascii="Franklin Gothic Book" w:hAnsi="Franklin Gothic Book"/>
          <w:color w:val="000000"/>
          <w:kern w:val="1"/>
          <w:szCs w:val="22"/>
          <w:vertAlign w:val="superscript"/>
          <w:lang w:val="el-GR"/>
        </w:rPr>
        <w:t>,</w:t>
      </w:r>
      <w:r w:rsidRPr="00890A2E">
        <w:rPr>
          <w:rFonts w:ascii="Franklin Gothic Book" w:hAnsi="Franklin Gothic Book"/>
          <w:color w:val="000000"/>
          <w:kern w:val="1"/>
          <w:szCs w:val="22"/>
          <w:vertAlign w:val="superscript"/>
          <w:lang w:val="el-GR"/>
        </w:rPr>
        <w:endnoteReference w:id="9"/>
      </w:r>
      <w:r w:rsidRPr="00890A2E">
        <w:rPr>
          <w:rFonts w:ascii="Franklin Gothic Book" w:hAnsi="Franklin Gothic Book"/>
          <w:color w:val="000000"/>
          <w:kern w:val="1"/>
          <w:szCs w:val="22"/>
          <w:lang w:val="el-GR"/>
        </w:rPr>
        <w:t>·</w:t>
      </w:r>
    </w:p>
    <w:p w:rsidR="00890A2E" w:rsidRPr="00890A2E" w:rsidRDefault="00890A2E" w:rsidP="00890A2E">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Franklin Gothic Book" w:hAnsi="Franklin Gothic Book"/>
          <w:kern w:val="1"/>
          <w:szCs w:val="22"/>
          <w:lang w:val="el-GR"/>
        </w:rPr>
      </w:pPr>
      <w:r w:rsidRPr="00890A2E">
        <w:rPr>
          <w:rFonts w:ascii="Franklin Gothic Book" w:hAnsi="Franklin Gothic Book"/>
          <w:b/>
          <w:color w:val="000000"/>
          <w:kern w:val="1"/>
          <w:szCs w:val="22"/>
          <w:lang w:val="el-GR"/>
        </w:rPr>
        <w:t>απάτη</w:t>
      </w:r>
      <w:r w:rsidRPr="00890A2E">
        <w:rPr>
          <w:rFonts w:ascii="Franklin Gothic Book" w:hAnsi="Franklin Gothic Book"/>
          <w:color w:val="000000"/>
          <w:kern w:val="1"/>
          <w:szCs w:val="22"/>
          <w:vertAlign w:val="superscript"/>
          <w:lang w:val="el-GR"/>
        </w:rPr>
        <w:endnoteReference w:id="10"/>
      </w:r>
      <w:r w:rsidRPr="00890A2E">
        <w:rPr>
          <w:rFonts w:ascii="Franklin Gothic Book" w:hAnsi="Franklin Gothic Book"/>
          <w:color w:val="000000"/>
          <w:kern w:val="1"/>
          <w:szCs w:val="22"/>
          <w:lang w:val="el-GR"/>
        </w:rPr>
        <w:t>·</w:t>
      </w:r>
    </w:p>
    <w:p w:rsidR="00890A2E" w:rsidRPr="00890A2E" w:rsidRDefault="00890A2E" w:rsidP="00890A2E">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Franklin Gothic Book" w:hAnsi="Franklin Gothic Book"/>
          <w:kern w:val="1"/>
          <w:szCs w:val="22"/>
          <w:lang w:val="el-GR"/>
        </w:rPr>
      </w:pPr>
      <w:r w:rsidRPr="00890A2E">
        <w:rPr>
          <w:rFonts w:ascii="Franklin Gothic Book" w:hAnsi="Franklin Gothic Book"/>
          <w:b/>
          <w:color w:val="000000"/>
          <w:kern w:val="1"/>
          <w:szCs w:val="22"/>
          <w:lang w:val="el-GR"/>
        </w:rPr>
        <w:t>τρομοκρατικά εγκλήματα ή εγκλήματα συνδεόμενα με τρομοκρατικές δραστηριότητες</w:t>
      </w:r>
      <w:r w:rsidRPr="00890A2E">
        <w:rPr>
          <w:rFonts w:ascii="Franklin Gothic Book" w:hAnsi="Franklin Gothic Book"/>
          <w:color w:val="000000"/>
          <w:kern w:val="1"/>
          <w:szCs w:val="22"/>
          <w:vertAlign w:val="superscript"/>
          <w:lang w:val="el-GR"/>
        </w:rPr>
        <w:endnoteReference w:id="11"/>
      </w:r>
      <w:r w:rsidRPr="00890A2E">
        <w:rPr>
          <w:rFonts w:ascii="Franklin Gothic Book" w:hAnsi="Franklin Gothic Book"/>
          <w:color w:val="000000"/>
          <w:kern w:val="1"/>
          <w:szCs w:val="22"/>
          <w:lang w:val="el-GR"/>
        </w:rPr>
        <w:t>·</w:t>
      </w:r>
    </w:p>
    <w:p w:rsidR="00890A2E" w:rsidRPr="00890A2E" w:rsidRDefault="00890A2E" w:rsidP="00890A2E">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Franklin Gothic Book" w:hAnsi="Franklin Gothic Book"/>
          <w:kern w:val="1"/>
          <w:szCs w:val="22"/>
          <w:lang w:val="el-GR"/>
        </w:rPr>
      </w:pPr>
      <w:r w:rsidRPr="00890A2E">
        <w:rPr>
          <w:rFonts w:ascii="Franklin Gothic Book" w:hAnsi="Franklin Gothic Book"/>
          <w:b/>
          <w:color w:val="000000"/>
          <w:kern w:val="1"/>
          <w:szCs w:val="22"/>
          <w:lang w:val="el-GR"/>
        </w:rPr>
        <w:t>νομιμοποίηση εσόδων από παράνομες δραστηριότητες ή χρηματοδότηση της τρομοκρατίας</w:t>
      </w:r>
      <w:r w:rsidRPr="00890A2E">
        <w:rPr>
          <w:rFonts w:ascii="Franklin Gothic Book" w:hAnsi="Franklin Gothic Book"/>
          <w:color w:val="000000"/>
          <w:kern w:val="1"/>
          <w:szCs w:val="22"/>
          <w:vertAlign w:val="superscript"/>
          <w:lang w:val="el-GR"/>
        </w:rPr>
        <w:endnoteReference w:id="12"/>
      </w:r>
      <w:r w:rsidRPr="00890A2E">
        <w:rPr>
          <w:rFonts w:ascii="Franklin Gothic Book" w:hAnsi="Franklin Gothic Book"/>
          <w:color w:val="000000"/>
          <w:kern w:val="1"/>
          <w:szCs w:val="22"/>
          <w:lang w:val="el-GR"/>
        </w:rPr>
        <w:t>·</w:t>
      </w:r>
    </w:p>
    <w:p w:rsidR="00890A2E" w:rsidRPr="00890A2E" w:rsidRDefault="00890A2E" w:rsidP="00890A2E">
      <w:pPr>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rFonts w:ascii="Franklin Gothic Book" w:hAnsi="Franklin Gothic Book"/>
          <w:kern w:val="1"/>
          <w:szCs w:val="22"/>
          <w:lang w:val="el-GR"/>
        </w:rPr>
      </w:pPr>
      <w:r w:rsidRPr="00890A2E">
        <w:rPr>
          <w:rFonts w:ascii="Franklin Gothic Book" w:hAnsi="Franklin Gothic Book"/>
          <w:b/>
          <w:color w:val="000000"/>
          <w:kern w:val="1"/>
          <w:szCs w:val="22"/>
          <w:lang w:val="el-GR"/>
        </w:rPr>
        <w:t>παιδική εργασία και άλλες μορφές εμπορίας ανθρώπων</w:t>
      </w:r>
      <w:r w:rsidRPr="00890A2E">
        <w:rPr>
          <w:rFonts w:ascii="Franklin Gothic Book" w:hAnsi="Franklin Gothic Book"/>
          <w:color w:val="000000"/>
          <w:kern w:val="1"/>
          <w:szCs w:val="22"/>
          <w:vertAlign w:val="superscript"/>
          <w:lang w:val="el-GR"/>
        </w:rPr>
        <w:endnoteReference w:id="13"/>
      </w:r>
      <w:r w:rsidRPr="00890A2E">
        <w:rPr>
          <w:rFonts w:ascii="Franklin Gothic Book" w:hAnsi="Franklin Gothic Book"/>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890A2E" w:rsidRPr="00890A2E" w:rsidTr="007E424C">
        <w:trPr>
          <w:trHeight w:val="855"/>
        </w:trPr>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b/>
                <w:bCs/>
                <w:i/>
                <w:iCs/>
                <w:kern w:val="1"/>
                <w:szCs w:val="22"/>
                <w:lang w:val="el-GR"/>
              </w:rPr>
              <w:t>Απάντηση:</w:t>
            </w:r>
          </w:p>
        </w:tc>
      </w:tr>
      <w:tr w:rsidR="00890A2E" w:rsidRPr="00890A2E" w:rsidTr="007E424C">
        <w:tc>
          <w:tcPr>
            <w:tcW w:w="4479" w:type="dxa"/>
            <w:tcBorders>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Υπάρχει τελεσίδικη καταδικαστική </w:t>
            </w:r>
            <w:r w:rsidRPr="00890A2E">
              <w:rPr>
                <w:rFonts w:ascii="Franklin Gothic Book" w:hAnsi="Franklin Gothic Book"/>
                <w:b/>
                <w:kern w:val="1"/>
                <w:szCs w:val="22"/>
                <w:lang w:val="el-GR"/>
              </w:rPr>
              <w:t>απόφαση εις βάρος του οικονομικού φορέα</w:t>
            </w:r>
            <w:r w:rsidRPr="00890A2E">
              <w:rPr>
                <w:rFonts w:ascii="Franklin Gothic Book" w:hAnsi="Franklin Gothic Book"/>
                <w:kern w:val="1"/>
                <w:szCs w:val="22"/>
                <w:lang w:val="el-GR"/>
              </w:rPr>
              <w:t xml:space="preserve"> ή </w:t>
            </w:r>
            <w:r w:rsidRPr="00890A2E">
              <w:rPr>
                <w:rFonts w:ascii="Franklin Gothic Book" w:hAnsi="Franklin Gothic Book"/>
                <w:b/>
                <w:kern w:val="1"/>
                <w:szCs w:val="22"/>
                <w:lang w:val="el-GR"/>
              </w:rPr>
              <w:t>οποιουδήποτε</w:t>
            </w:r>
            <w:r w:rsidRPr="00890A2E">
              <w:rPr>
                <w:rFonts w:ascii="Franklin Gothic Book" w:hAnsi="Franklin Gothic Book"/>
                <w:kern w:val="1"/>
                <w:szCs w:val="22"/>
                <w:lang w:val="el-GR"/>
              </w:rPr>
              <w:t xml:space="preserve"> προσώπου</w:t>
            </w:r>
            <w:r w:rsidRPr="00890A2E">
              <w:rPr>
                <w:rFonts w:ascii="Franklin Gothic Book" w:hAnsi="Franklin Gothic Book"/>
                <w:kern w:val="1"/>
                <w:szCs w:val="22"/>
                <w:vertAlign w:val="superscript"/>
                <w:lang w:val="el-GR"/>
              </w:rPr>
              <w:endnoteReference w:id="14"/>
            </w:r>
            <w:r w:rsidRPr="00890A2E">
              <w:rPr>
                <w:rFonts w:ascii="Franklin Gothic Book" w:hAnsi="Franklin Gothic Book"/>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Ναι [] Όχι</w:t>
            </w: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i/>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90A2E" w:rsidRPr="00890A2E" w:rsidRDefault="00890A2E" w:rsidP="00890A2E">
            <w:pPr>
              <w:spacing w:after="0" w:line="276" w:lineRule="auto"/>
              <w:rPr>
                <w:rFonts w:ascii="Franklin Gothic Book" w:hAnsi="Franklin Gothic Book"/>
                <w:b/>
                <w:kern w:val="1"/>
                <w:szCs w:val="22"/>
                <w:lang w:val="el-GR"/>
              </w:rPr>
            </w:pPr>
            <w:r w:rsidRPr="00890A2E">
              <w:rPr>
                <w:rFonts w:ascii="Franklin Gothic Book" w:hAnsi="Franklin Gothic Book"/>
                <w:i/>
                <w:kern w:val="1"/>
                <w:szCs w:val="22"/>
                <w:lang w:val="el-GR"/>
              </w:rPr>
              <w:t>[……][……][……][……]</w:t>
            </w:r>
            <w:r w:rsidRPr="00890A2E">
              <w:rPr>
                <w:rFonts w:ascii="Franklin Gothic Book" w:hAnsi="Franklin Gothic Book"/>
                <w:kern w:val="1"/>
                <w:szCs w:val="22"/>
                <w:vertAlign w:val="superscript"/>
                <w:lang w:val="el-GR"/>
              </w:rPr>
              <w:endnoteReference w:id="15"/>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Εάν ναι</w:t>
            </w:r>
            <w:r w:rsidRPr="00890A2E">
              <w:rPr>
                <w:rFonts w:ascii="Franklin Gothic Book" w:hAnsi="Franklin Gothic Book"/>
                <w:kern w:val="1"/>
                <w:szCs w:val="22"/>
                <w:lang w:val="el-GR"/>
              </w:rPr>
              <w:t>, αναφέρετε</w:t>
            </w:r>
            <w:r w:rsidRPr="00890A2E">
              <w:rPr>
                <w:rFonts w:ascii="Franklin Gothic Book" w:hAnsi="Franklin Gothic Book"/>
                <w:kern w:val="1"/>
                <w:szCs w:val="22"/>
                <w:vertAlign w:val="superscript"/>
                <w:lang w:val="el-GR"/>
              </w:rPr>
              <w:endnoteReference w:id="16"/>
            </w: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β) Προσδιορίστε ποιος έχει καταδικαστεί [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 xml:space="preserve">γ) </w:t>
            </w:r>
            <w:r w:rsidRPr="00890A2E">
              <w:rPr>
                <w:rFonts w:ascii="Franklin Gothic Book" w:hAnsi="Franklin Gothic Book"/>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jc w:val="left"/>
              <w:rPr>
                <w:rFonts w:ascii="Franklin Gothic Book" w:hAnsi="Franklin Gothic Book"/>
                <w:kern w:val="1"/>
                <w:szCs w:val="22"/>
                <w:lang w:val="el-GR"/>
              </w:rPr>
            </w:pP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 xml:space="preserve">α) Ημερομηνία:[   ], </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 xml:space="preserve">σημείο-(-α): [   ], </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λόγος(-οι):[   ]</w:t>
            </w:r>
          </w:p>
          <w:p w:rsidR="00890A2E" w:rsidRPr="00890A2E" w:rsidRDefault="00890A2E" w:rsidP="00890A2E">
            <w:pPr>
              <w:spacing w:after="0" w:line="276" w:lineRule="auto"/>
              <w:jc w:val="left"/>
              <w:rPr>
                <w:rFonts w:ascii="Franklin Gothic Book" w:hAnsi="Franklin Gothic Book"/>
                <w:kern w:val="1"/>
                <w:szCs w:val="22"/>
                <w:lang w:val="el-GR"/>
              </w:rPr>
            </w:pP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β) [……]</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γ) Διάρκεια της περιόδου αποκλεισμού [……] και σχετικό(-ά) σημείο(-α) [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w:t>
            </w:r>
            <w:r w:rsidRPr="00890A2E">
              <w:rPr>
                <w:rFonts w:ascii="Franklin Gothic Book" w:hAnsi="Franklin Gothic Book"/>
                <w:kern w:val="1"/>
                <w:szCs w:val="22"/>
                <w:vertAlign w:val="superscript"/>
                <w:lang w:val="el-GR"/>
              </w:rPr>
              <w:endnoteReference w:id="17"/>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90A2E">
              <w:rPr>
                <w:rFonts w:ascii="Franklin Gothic Book" w:eastAsia="Calibri" w:hAnsi="Franklin Gothic Book" w:cs="Times New Roman"/>
                <w:kern w:val="1"/>
                <w:sz w:val="24"/>
                <w:szCs w:val="22"/>
                <w:lang w:val="el-GR"/>
              </w:rPr>
              <w:t>αυτοκάθαρση»)</w:t>
            </w:r>
            <w:r w:rsidRPr="00890A2E">
              <w:rPr>
                <w:rFonts w:ascii="Franklin Gothic Book" w:eastAsia="Calibri" w:hAnsi="Franklin Gothic Book" w:cs="Times New Roman"/>
                <w:kern w:val="1"/>
                <w:sz w:val="24"/>
                <w:szCs w:val="22"/>
                <w:vertAlign w:val="superscript"/>
                <w:lang w:val="el-GR"/>
              </w:rPr>
              <w:endnoteReference w:id="18"/>
            </w:r>
            <w:r w:rsidRPr="00890A2E">
              <w:rPr>
                <w:rFonts w:ascii="Franklin Gothic Book" w:hAnsi="Franklin Gothic Book"/>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Ναι [] Όχι </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Εάν ναι,</w:t>
            </w:r>
            <w:r w:rsidRPr="00890A2E">
              <w:rPr>
                <w:rFonts w:ascii="Franklin Gothic Book" w:hAnsi="Franklin Gothic Book"/>
                <w:kern w:val="1"/>
                <w:szCs w:val="22"/>
                <w:lang w:val="el-GR"/>
              </w:rPr>
              <w:t xml:space="preserve"> περιγράψτε τα μέτρα που λήφθηκαν</w:t>
            </w:r>
            <w:r w:rsidRPr="00890A2E">
              <w:rPr>
                <w:rFonts w:ascii="Franklin Gothic Book" w:hAnsi="Franklin Gothic Book"/>
                <w:kern w:val="1"/>
                <w:szCs w:val="22"/>
                <w:vertAlign w:val="superscript"/>
                <w:lang w:val="el-GR"/>
              </w:rPr>
              <w:endnoteReference w:id="19"/>
            </w:r>
            <w:r w:rsidRPr="00890A2E">
              <w:rPr>
                <w:rFonts w:ascii="Franklin Gothic Book" w:hAnsi="Franklin Gothic Book"/>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bl>
    <w:p w:rsidR="00890A2E" w:rsidRPr="00890A2E" w:rsidRDefault="00890A2E" w:rsidP="00890A2E">
      <w:pPr>
        <w:keepNext/>
        <w:spacing w:before="120" w:after="360" w:line="276" w:lineRule="auto"/>
        <w:ind w:firstLine="397"/>
        <w:jc w:val="center"/>
        <w:rPr>
          <w:rFonts w:ascii="Franklin Gothic Book" w:hAnsi="Franklin Gothic Book"/>
          <w:b/>
          <w:smallCaps/>
          <w:kern w:val="1"/>
          <w:sz w:val="28"/>
          <w:szCs w:val="22"/>
          <w:lang w:val="el-GR"/>
        </w:rPr>
      </w:pPr>
    </w:p>
    <w:p w:rsidR="00890A2E" w:rsidRPr="00890A2E" w:rsidRDefault="00890A2E" w:rsidP="00890A2E">
      <w:pPr>
        <w:pageBreakBefore/>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90A2E" w:rsidRPr="00890A2E" w:rsidTr="007E424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Απάντηση:</w:t>
            </w:r>
          </w:p>
        </w:tc>
      </w:tr>
      <w:tr w:rsidR="00890A2E" w:rsidRPr="00890A2E" w:rsidTr="007E424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1) Ο οικονομικός φορέας έχει εκπληρώσει όλες </w:t>
            </w:r>
            <w:r w:rsidRPr="00890A2E">
              <w:rPr>
                <w:rFonts w:ascii="Franklin Gothic Book" w:hAnsi="Franklin Gothic Book"/>
                <w:b/>
                <w:kern w:val="1"/>
                <w:szCs w:val="22"/>
                <w:lang w:val="el-GR"/>
              </w:rPr>
              <w:t>τις υποχρεώσεις του όσον αφορά την πληρωμή φόρων ή εισφορών κοινωνικής ασφάλισης</w:t>
            </w:r>
            <w:r w:rsidRPr="00890A2E">
              <w:rPr>
                <w:rFonts w:ascii="Franklin Gothic Book" w:hAnsi="Franklin Gothic Book"/>
                <w:kern w:val="1"/>
                <w:szCs w:val="22"/>
                <w:vertAlign w:val="superscript"/>
                <w:lang w:val="el-GR"/>
              </w:rPr>
              <w:endnoteReference w:id="20"/>
            </w:r>
            <w:r w:rsidRPr="00890A2E">
              <w:rPr>
                <w:rFonts w:ascii="Franklin Gothic Book" w:hAnsi="Franklin Gothic Book"/>
                <w:b/>
                <w:kern w:val="1"/>
                <w:szCs w:val="22"/>
                <w:lang w:val="el-GR"/>
              </w:rPr>
              <w:t>,</w:t>
            </w:r>
            <w:r w:rsidRPr="00890A2E">
              <w:rPr>
                <w:rFonts w:ascii="Franklin Gothic Book" w:hAnsi="Franklin Gothic Book"/>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Ναι [] Όχι </w:t>
            </w:r>
          </w:p>
        </w:tc>
      </w:tr>
      <w:tr w:rsidR="00890A2E" w:rsidRPr="00890A2E" w:rsidTr="007E424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Εάν όχι αναφέρετε: </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 Χώρα ή κράτος μέλος για το οποίο πρόκειται:</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β) Ποιο είναι το σχετικό ποσό;</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γ)Πως διαπιστώθηκε η αθέτηση των υποχρεώσεων;</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1) Μέσω δικαστικής ή διοικητικής απόφασης;</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b/>
                <w:kern w:val="1"/>
                <w:szCs w:val="22"/>
                <w:lang w:val="el-GR"/>
              </w:rPr>
              <w:t xml:space="preserve">- </w:t>
            </w:r>
            <w:r w:rsidRPr="00890A2E">
              <w:rPr>
                <w:rFonts w:ascii="Franklin Gothic Book" w:hAnsi="Franklin Gothic Book"/>
                <w:kern w:val="1"/>
                <w:szCs w:val="22"/>
                <w:lang w:val="el-GR"/>
              </w:rPr>
              <w:t>Η εν λόγω απόφαση είναι τελεσίδικη και δεσμευτική;</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Αναφέρατε την ημερομηνία καταδίκης ή έκδοσης απόφασης</w:t>
            </w:r>
          </w:p>
          <w:p w:rsidR="00890A2E" w:rsidRPr="00890A2E" w:rsidRDefault="00890A2E" w:rsidP="00890A2E">
            <w:pPr>
              <w:snapToGrid w:val="0"/>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Σε περίπτωση καταδικαστικής απόφασης, εφόσον ορίζεται απευθείας σε αυτήν, τη διάρκεια της περιόδου αποκλεισμού:</w:t>
            </w:r>
          </w:p>
          <w:p w:rsidR="00890A2E" w:rsidRPr="00890A2E" w:rsidRDefault="00890A2E" w:rsidP="00890A2E">
            <w:pPr>
              <w:snapToGrid w:val="0"/>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2) Με άλλα μέσα; Διευκρινήστε:</w:t>
            </w:r>
          </w:p>
          <w:p w:rsidR="00890A2E" w:rsidRPr="00890A2E" w:rsidRDefault="00890A2E" w:rsidP="00890A2E">
            <w:pPr>
              <w:snapToGrid w:val="0"/>
              <w:spacing w:after="0" w:line="276" w:lineRule="auto"/>
              <w:jc w:val="left"/>
              <w:rPr>
                <w:rFonts w:ascii="Franklin Gothic Book" w:hAnsi="Franklin Gothic Book"/>
                <w:b/>
                <w:bCs/>
                <w:kern w:val="1"/>
                <w:szCs w:val="22"/>
                <w:lang w:val="el-GR"/>
              </w:rPr>
            </w:pPr>
            <w:r w:rsidRPr="00890A2E">
              <w:rPr>
                <w:rFonts w:ascii="Franklin Gothic Book" w:hAnsi="Franklin Gothic Book"/>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90A2E">
              <w:rPr>
                <w:rFonts w:ascii="Franklin Gothic Book" w:hAnsi="Franklin Gothic Book"/>
                <w:kern w:val="1"/>
                <w:szCs w:val="22"/>
                <w:vertAlign w:val="superscript"/>
                <w:lang w:val="el-GR"/>
              </w:rPr>
              <w:endnoteReference w:id="21"/>
            </w:r>
          </w:p>
        </w:tc>
        <w:tc>
          <w:tcPr>
            <w:tcW w:w="2247"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b/>
                <w:bCs/>
                <w:kern w:val="1"/>
                <w:szCs w:val="22"/>
                <w:lang w:val="el-GR"/>
              </w:rPr>
              <w:t>ΦΟΡΟΙ</w:t>
            </w:r>
          </w:p>
          <w:p w:rsidR="00890A2E" w:rsidRPr="00890A2E" w:rsidRDefault="00890A2E" w:rsidP="00890A2E">
            <w:pPr>
              <w:spacing w:after="0" w:line="276" w:lineRule="auto"/>
              <w:rPr>
                <w:rFonts w:ascii="Franklin Gothic Book" w:hAnsi="Franklin Gothic Book"/>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b/>
                <w:bCs/>
                <w:kern w:val="1"/>
                <w:szCs w:val="22"/>
                <w:lang w:val="el-GR"/>
              </w:rPr>
              <w:t>ΕΙΣΦΟΡΕΣ ΚΟΙΝΩΝΙΚΗΣ ΑΣΦΑΛΙΣΗΣ</w:t>
            </w:r>
          </w:p>
        </w:tc>
      </w:tr>
      <w:tr w:rsidR="00890A2E" w:rsidRPr="00890A2E" w:rsidTr="007E424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tc>
        <w:tc>
          <w:tcPr>
            <w:tcW w:w="2247" w:type="dxa"/>
            <w:tcBorders>
              <w:left w:val="single" w:sz="4" w:space="0" w:color="000000"/>
              <w:bottom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β)[……]</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γ.1) [] Ναι [] Όχι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Ναι [] Όχι </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γ.2)[……]·</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δ) [] Ναι [] Όχι </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 w:val="21"/>
                <w:szCs w:val="21"/>
                <w:lang w:val="el-GR"/>
              </w:rPr>
              <w:t>Εάν ναι, να αναφερθούν λεπτομερείς πληροφορίες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α)[……]·</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β)[……]</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γ.1) [] Ναι [] Όχι </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 Ναι [] Όχι </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γ.2)[……]·</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δ) [] Ναι [] Όχι </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Εάν ναι, να αναφερθούν λεπτομερείς πληροφορίες</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w:t>
            </w:r>
          </w:p>
        </w:tc>
      </w:tr>
      <w:tr w:rsidR="00890A2E" w:rsidRPr="00890A2E" w:rsidTr="007E424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jc w:val="left"/>
              <w:rPr>
                <w:rFonts w:ascii="Franklin Gothic Book" w:hAnsi="Franklin Gothic Book"/>
                <w:i/>
                <w:kern w:val="1"/>
                <w:szCs w:val="22"/>
                <w:lang w:val="el-GR"/>
              </w:rPr>
            </w:pPr>
            <w:r w:rsidRPr="00890A2E">
              <w:rPr>
                <w:rFonts w:ascii="Franklin Gothic Book" w:hAnsi="Franklin Gothic Book"/>
                <w:i/>
                <w:kern w:val="1"/>
                <w:szCs w:val="22"/>
                <w:lang w:val="el-GR"/>
              </w:rPr>
              <w:t xml:space="preserve">(διαδικτυακή διεύθυνση, αρχή ή φορέας έκδοσης, επακριβή στοιχεία αναφοράς των εγγράφων): </w:t>
            </w:r>
            <w:r w:rsidRPr="00890A2E">
              <w:rPr>
                <w:rFonts w:ascii="Franklin Gothic Book" w:hAnsi="Franklin Gothic Book"/>
                <w:kern w:val="1"/>
                <w:szCs w:val="22"/>
                <w:vertAlign w:val="superscript"/>
                <w:lang w:val="el-GR"/>
              </w:rPr>
              <w:endnoteReference w:id="22"/>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i/>
                <w:kern w:val="1"/>
                <w:szCs w:val="22"/>
                <w:lang w:val="el-GR"/>
              </w:rPr>
              <w:t>[……][……][……]</w:t>
            </w:r>
          </w:p>
        </w:tc>
      </w:tr>
    </w:tbl>
    <w:p w:rsidR="00890A2E" w:rsidRPr="00890A2E" w:rsidRDefault="00890A2E" w:rsidP="00890A2E">
      <w:pPr>
        <w:keepNext/>
        <w:spacing w:before="120" w:after="360" w:line="276" w:lineRule="auto"/>
        <w:jc w:val="center"/>
        <w:rPr>
          <w:rFonts w:ascii="Franklin Gothic Book" w:hAnsi="Franklin Gothic Book"/>
          <w:b/>
          <w:smallCaps/>
          <w:kern w:val="1"/>
          <w:sz w:val="28"/>
          <w:szCs w:val="22"/>
          <w:lang w:val="el-GR"/>
        </w:rPr>
      </w:pPr>
    </w:p>
    <w:p w:rsidR="00890A2E" w:rsidRPr="00890A2E" w:rsidRDefault="00890A2E" w:rsidP="00890A2E">
      <w:pPr>
        <w:pageBreakBefore/>
        <w:spacing w:after="200" w:line="276" w:lineRule="auto"/>
        <w:ind w:firstLine="397"/>
        <w:jc w:val="center"/>
        <w:rPr>
          <w:rFonts w:ascii="Franklin Gothic Book" w:hAnsi="Franklin Gothic Book"/>
          <w:kern w:val="1"/>
          <w:szCs w:val="22"/>
          <w:lang w:val="el-GR"/>
        </w:rPr>
      </w:pPr>
      <w:r w:rsidRPr="00890A2E">
        <w:rPr>
          <w:rFonts w:ascii="Franklin Gothic Book" w:hAnsi="Franklin Gothic Book"/>
          <w:b/>
          <w:bCs/>
          <w:kern w:val="1"/>
          <w:szCs w:val="22"/>
          <w:lang w:val="el-GR"/>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Απάντηση:</w:t>
            </w:r>
          </w:p>
        </w:tc>
      </w:tr>
      <w:tr w:rsidR="00890A2E" w:rsidRPr="00890A2E" w:rsidTr="007E424C">
        <w:tc>
          <w:tcPr>
            <w:tcW w:w="4479" w:type="dxa"/>
            <w:vMerge w:val="restart"/>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Ο οικονομικός φορέας έχει,</w:t>
            </w:r>
            <w:r w:rsidRPr="00890A2E">
              <w:rPr>
                <w:rFonts w:ascii="Franklin Gothic Book" w:hAnsi="Franklin Gothic Book"/>
                <w:b/>
                <w:kern w:val="1"/>
                <w:szCs w:val="22"/>
                <w:lang w:val="el-GR"/>
              </w:rPr>
              <w:t xml:space="preserve"> εν γνώσει του</w:t>
            </w:r>
            <w:r w:rsidRPr="00890A2E">
              <w:rPr>
                <w:rFonts w:ascii="Franklin Gothic Book" w:hAnsi="Franklin Gothic Book"/>
                <w:kern w:val="1"/>
                <w:szCs w:val="22"/>
                <w:lang w:val="el-GR"/>
              </w:rPr>
              <w:t xml:space="preserve">, αθετήσει </w:t>
            </w:r>
            <w:r w:rsidRPr="00890A2E">
              <w:rPr>
                <w:rFonts w:ascii="Franklin Gothic Book" w:hAnsi="Franklin Gothic Book"/>
                <w:b/>
                <w:kern w:val="1"/>
                <w:szCs w:val="22"/>
                <w:lang w:val="el-GR"/>
              </w:rPr>
              <w:t xml:space="preserve">τις υποχρεώσεις του </w:t>
            </w:r>
            <w:r w:rsidRPr="00890A2E">
              <w:rPr>
                <w:rFonts w:ascii="Franklin Gothic Book" w:hAnsi="Franklin Gothic Book"/>
                <w:kern w:val="1"/>
                <w:szCs w:val="22"/>
                <w:lang w:val="el-GR"/>
              </w:rPr>
              <w:t xml:space="preserve">στους τομείς του </w:t>
            </w:r>
            <w:r w:rsidRPr="00890A2E">
              <w:rPr>
                <w:rFonts w:ascii="Franklin Gothic Book" w:hAnsi="Franklin Gothic Book"/>
                <w:b/>
                <w:kern w:val="1"/>
                <w:szCs w:val="22"/>
                <w:lang w:val="el-GR"/>
              </w:rPr>
              <w:t>περιβαλλοντικού, κοινωνικού και εργατικού δικαίου</w:t>
            </w:r>
            <w:r w:rsidRPr="00890A2E">
              <w:rPr>
                <w:rFonts w:ascii="Franklin Gothic Book" w:hAnsi="Franklin Gothic Book"/>
                <w:kern w:val="1"/>
                <w:szCs w:val="22"/>
                <w:vertAlign w:val="superscript"/>
                <w:lang w:val="el-GR"/>
              </w:rPr>
              <w:endnoteReference w:id="23"/>
            </w:r>
            <w:r w:rsidRPr="00890A2E">
              <w:rPr>
                <w:rFonts w:ascii="Franklin Gothic Book" w:hAnsi="Franklin Gothic Book"/>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kern w:val="1"/>
                <w:szCs w:val="22"/>
                <w:lang w:val="el-GR"/>
              </w:rPr>
              <w:t>[] Ναι [] Όχι</w:t>
            </w:r>
          </w:p>
        </w:tc>
      </w:tr>
      <w:tr w:rsidR="00890A2E" w:rsidRPr="00C2567A" w:rsidTr="007E424C">
        <w:trPr>
          <w:trHeight w:val="405"/>
        </w:trPr>
        <w:tc>
          <w:tcPr>
            <w:tcW w:w="4479" w:type="dxa"/>
            <w:vMerge/>
            <w:tcBorders>
              <w:top w:val="single" w:sz="4" w:space="0" w:color="000000"/>
              <w:left w:val="single" w:sz="4" w:space="0" w:color="000000"/>
              <w:bottom w:val="single" w:sz="4" w:space="0" w:color="000000"/>
            </w:tcBorders>
            <w:shd w:val="clear" w:color="auto" w:fill="auto"/>
          </w:tcPr>
          <w:p w:rsidR="00890A2E" w:rsidRPr="00890A2E" w:rsidRDefault="00890A2E" w:rsidP="00890A2E">
            <w:pPr>
              <w:snapToGrid w:val="0"/>
              <w:spacing w:after="0" w:line="276" w:lineRule="auto"/>
              <w:ind w:firstLine="397"/>
              <w:rPr>
                <w:rFonts w:ascii="Franklin Gothic Book" w:hAnsi="Franklin Gothic Book"/>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napToGrid w:val="0"/>
              <w:spacing w:after="0" w:line="276" w:lineRule="auto"/>
              <w:jc w:val="left"/>
              <w:rPr>
                <w:rFonts w:ascii="Franklin Gothic Book" w:hAnsi="Franklin Gothic Book"/>
                <w:b/>
                <w:kern w:val="1"/>
                <w:szCs w:val="22"/>
                <w:lang w:val="el-GR"/>
              </w:rPr>
            </w:pPr>
          </w:p>
          <w:p w:rsidR="00890A2E" w:rsidRPr="00890A2E" w:rsidRDefault="00890A2E" w:rsidP="00890A2E">
            <w:pPr>
              <w:spacing w:after="0" w:line="276" w:lineRule="auto"/>
              <w:jc w:val="left"/>
              <w:rPr>
                <w:rFonts w:ascii="Franklin Gothic Book" w:hAnsi="Franklin Gothic Book"/>
                <w:b/>
                <w:kern w:val="1"/>
                <w:szCs w:val="22"/>
                <w:lang w:val="el-GR"/>
              </w:rPr>
            </w:pP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b/>
                <w:kern w:val="1"/>
                <w:szCs w:val="22"/>
                <w:lang w:val="el-GR"/>
              </w:rPr>
              <w:t>Εάν ναι</w:t>
            </w:r>
            <w:r w:rsidRPr="00890A2E">
              <w:rPr>
                <w:rFonts w:ascii="Franklin Gothic Book" w:hAnsi="Franklin Gothic Book"/>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 Ναι [] Όχι</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b/>
                <w:kern w:val="1"/>
                <w:szCs w:val="22"/>
                <w:lang w:val="el-GR"/>
              </w:rPr>
              <w:t>Εάν το έχει πράξει,</w:t>
            </w:r>
            <w:r w:rsidRPr="00890A2E">
              <w:rPr>
                <w:rFonts w:ascii="Franklin Gothic Book" w:hAnsi="Franklin Gothic Book"/>
                <w:kern w:val="1"/>
                <w:szCs w:val="22"/>
                <w:lang w:val="el-GR"/>
              </w:rPr>
              <w:t xml:space="preserve"> περιγράψτε τα μέτρα που λήφθηκαν: […….............]</w:t>
            </w:r>
          </w:p>
        </w:tc>
      </w:tr>
    </w:tbl>
    <w:p w:rsidR="00890A2E" w:rsidRPr="00890A2E" w:rsidRDefault="00890A2E" w:rsidP="00890A2E">
      <w:pPr>
        <w:keepNext/>
        <w:spacing w:before="120" w:after="360" w:line="276" w:lineRule="auto"/>
        <w:jc w:val="center"/>
        <w:rPr>
          <w:rFonts w:ascii="Franklin Gothic Book" w:hAnsi="Franklin Gothic Book"/>
          <w:b/>
          <w:kern w:val="1"/>
          <w:szCs w:val="22"/>
          <w:lang w:val="el-GR"/>
        </w:rPr>
      </w:pPr>
    </w:p>
    <w:p w:rsidR="00890A2E" w:rsidRPr="00890A2E" w:rsidRDefault="00890A2E" w:rsidP="00890A2E">
      <w:pPr>
        <w:spacing w:after="200" w:line="276" w:lineRule="auto"/>
        <w:jc w:val="center"/>
        <w:rPr>
          <w:rFonts w:ascii="Franklin Gothic Book" w:hAnsi="Franklin Gothic Book"/>
          <w:b/>
          <w:bCs/>
          <w:kern w:val="1"/>
          <w:szCs w:val="22"/>
          <w:lang w:val="el-GR"/>
        </w:rPr>
      </w:pPr>
    </w:p>
    <w:p w:rsidR="00890A2E" w:rsidRPr="00890A2E" w:rsidRDefault="00890A2E" w:rsidP="00890A2E">
      <w:pPr>
        <w:pageBreakBefore/>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u w:val="single"/>
          <w:lang w:val="el-GR"/>
        </w:rPr>
        <w:lastRenderedPageBreak/>
        <w:t>Μέρος IV: Κριτήρια επιλογής</w:t>
      </w: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kern w:val="1"/>
          <w:szCs w:val="22"/>
          <w:lang w:val="el-GR"/>
        </w:rPr>
        <w:t xml:space="preserve">Όσον αφορά τα κριτήρια επιλογής (ενότητα Α του παρόντος μέρους), ο οικονομικός φορέας δηλώνει ότι: </w:t>
      </w:r>
    </w:p>
    <w:p w:rsidR="00890A2E" w:rsidRPr="00890A2E" w:rsidRDefault="00890A2E" w:rsidP="00890A2E">
      <w:pPr>
        <w:spacing w:after="200" w:line="276" w:lineRule="auto"/>
        <w:jc w:val="center"/>
        <w:rPr>
          <w:rFonts w:ascii="Franklin Gothic Book" w:hAnsi="Franklin Gothic Book"/>
          <w:kern w:val="1"/>
          <w:szCs w:val="22"/>
          <w:lang w:val="el-GR"/>
        </w:rPr>
      </w:pPr>
      <w:r w:rsidRPr="00890A2E">
        <w:rPr>
          <w:rFonts w:ascii="Franklin Gothic Book" w:hAnsi="Franklin Gothic Book"/>
          <w:b/>
          <w:bCs/>
          <w:kern w:val="1"/>
          <w:szCs w:val="22"/>
          <w:lang w:val="el-GR"/>
        </w:rPr>
        <w:t>Α: Καταλληλότητα</w:t>
      </w:r>
    </w:p>
    <w:p w:rsidR="00890A2E" w:rsidRPr="00890A2E" w:rsidRDefault="00890A2E" w:rsidP="00890A2E">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Franklin Gothic Book" w:hAnsi="Franklin Gothic Book"/>
          <w:kern w:val="1"/>
          <w:szCs w:val="22"/>
          <w:lang w:val="el-GR"/>
        </w:rPr>
      </w:pPr>
      <w:r w:rsidRPr="00890A2E">
        <w:rPr>
          <w:rFonts w:ascii="Franklin Gothic Book" w:hAnsi="Franklin Gothic Book"/>
          <w:b/>
          <w:i/>
          <w:kern w:val="1"/>
          <w:sz w:val="21"/>
          <w:szCs w:val="21"/>
          <w:lang w:val="el-GR"/>
        </w:rPr>
        <w:t xml:space="preserve">Ο οικονομικός φορέας πρέπει να  παράσχει πληροφορίες </w:t>
      </w:r>
      <w:r w:rsidRPr="00890A2E">
        <w:rPr>
          <w:rFonts w:ascii="Franklin Gothic Book" w:hAnsi="Franklin Gothic Book"/>
          <w:b/>
          <w:i/>
          <w:kern w:val="1"/>
          <w:sz w:val="21"/>
          <w:szCs w:val="21"/>
          <w:u w:val="single"/>
          <w:lang w:val="el-GR"/>
        </w:rPr>
        <w:t>μόνον</w:t>
      </w:r>
      <w:r w:rsidRPr="00890A2E">
        <w:rPr>
          <w:rFonts w:ascii="Franklin Gothic Book" w:hAnsi="Franklin Gothic Book"/>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i/>
                <w:kern w:val="1"/>
                <w:szCs w:val="22"/>
                <w:lang w:val="el-GR"/>
              </w:rPr>
              <w:t>Απάντηση</w:t>
            </w:r>
          </w:p>
        </w:tc>
      </w:tr>
      <w:tr w:rsidR="00890A2E" w:rsidRPr="00890A2E" w:rsidTr="007E424C">
        <w:tc>
          <w:tcPr>
            <w:tcW w:w="4479" w:type="dxa"/>
            <w:tcBorders>
              <w:top w:val="single" w:sz="4" w:space="0" w:color="000000"/>
              <w:left w:val="single" w:sz="4" w:space="0" w:color="000000"/>
              <w:bottom w:val="single" w:sz="4" w:space="0" w:color="000000"/>
            </w:tcBorders>
            <w:shd w:val="clear" w:color="auto" w:fill="auto"/>
          </w:tcPr>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b/>
                <w:kern w:val="1"/>
                <w:sz w:val="21"/>
                <w:szCs w:val="21"/>
                <w:lang w:val="el-GR"/>
              </w:rPr>
              <w:t>1) Ο οικονομικός φορέας είναι εγγεγραμμένος στα σχετικά επαγγελματικά ή εμπορικά μητρώα</w:t>
            </w:r>
            <w:r w:rsidRPr="00890A2E">
              <w:rPr>
                <w:rFonts w:ascii="Franklin Gothic Book" w:hAnsi="Franklin Gothic Book"/>
                <w:kern w:val="1"/>
                <w:sz w:val="21"/>
                <w:szCs w:val="21"/>
                <w:lang w:val="el-GR"/>
              </w:rPr>
              <w:t xml:space="preserve"> που τηρούνται στην Ελλάδα ή στο κράτος μέλος εγκατάστασής</w:t>
            </w:r>
            <w:r w:rsidRPr="00890A2E">
              <w:rPr>
                <w:rFonts w:ascii="Franklin Gothic Book" w:hAnsi="Franklin Gothic Book"/>
                <w:kern w:val="1"/>
                <w:sz w:val="20"/>
                <w:szCs w:val="20"/>
                <w:vertAlign w:val="superscript"/>
                <w:lang w:val="el-GR"/>
              </w:rPr>
              <w:endnoteReference w:id="24"/>
            </w:r>
            <w:r w:rsidRPr="00890A2E">
              <w:rPr>
                <w:rFonts w:ascii="Franklin Gothic Book" w:hAnsi="Franklin Gothic Book"/>
                <w:kern w:val="1"/>
                <w:sz w:val="20"/>
                <w:szCs w:val="20"/>
                <w:lang w:val="el-GR"/>
              </w:rPr>
              <w:t>;</w:t>
            </w:r>
            <w:r w:rsidRPr="00890A2E">
              <w:rPr>
                <w:rFonts w:ascii="Franklin Gothic Book" w:hAnsi="Franklin Gothic Book"/>
                <w:kern w:val="1"/>
                <w:sz w:val="21"/>
                <w:szCs w:val="21"/>
                <w:lang w:val="el-GR"/>
              </w:rPr>
              <w:t xml:space="preserve"> του:</w:t>
            </w:r>
          </w:p>
          <w:p w:rsidR="00890A2E" w:rsidRPr="00890A2E" w:rsidRDefault="00890A2E" w:rsidP="00890A2E">
            <w:pPr>
              <w:spacing w:after="0" w:line="276" w:lineRule="auto"/>
              <w:rPr>
                <w:rFonts w:ascii="Franklin Gothic Book" w:hAnsi="Franklin Gothic Book"/>
                <w:kern w:val="1"/>
                <w:szCs w:val="22"/>
                <w:lang w:val="el-GR"/>
              </w:rPr>
            </w:pPr>
            <w:r w:rsidRPr="00890A2E">
              <w:rPr>
                <w:rFonts w:ascii="Franklin Gothic Book" w:hAnsi="Franklin Gothic Book"/>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kern w:val="1"/>
                <w:szCs w:val="22"/>
                <w:lang w:val="el-GR"/>
              </w:rPr>
              <w:t>[…]</w:t>
            </w:r>
          </w:p>
          <w:p w:rsidR="00890A2E" w:rsidRPr="00890A2E" w:rsidRDefault="00890A2E" w:rsidP="00890A2E">
            <w:pPr>
              <w:spacing w:after="0" w:line="276" w:lineRule="auto"/>
              <w:jc w:val="left"/>
              <w:rPr>
                <w:rFonts w:ascii="Franklin Gothic Book" w:hAnsi="Franklin Gothic Book"/>
                <w:i/>
                <w:kern w:val="1"/>
                <w:sz w:val="21"/>
                <w:szCs w:val="21"/>
                <w:lang w:val="el-GR"/>
              </w:rPr>
            </w:pPr>
          </w:p>
          <w:p w:rsidR="00890A2E" w:rsidRPr="00890A2E" w:rsidRDefault="00890A2E" w:rsidP="00890A2E">
            <w:pPr>
              <w:spacing w:after="0" w:line="276" w:lineRule="auto"/>
              <w:jc w:val="left"/>
              <w:rPr>
                <w:rFonts w:ascii="Franklin Gothic Book" w:hAnsi="Franklin Gothic Book"/>
                <w:i/>
                <w:kern w:val="1"/>
                <w:sz w:val="21"/>
                <w:szCs w:val="21"/>
                <w:lang w:val="el-GR"/>
              </w:rPr>
            </w:pPr>
          </w:p>
          <w:p w:rsidR="00890A2E" w:rsidRPr="00890A2E" w:rsidRDefault="00890A2E" w:rsidP="00890A2E">
            <w:pPr>
              <w:spacing w:after="0" w:line="276" w:lineRule="auto"/>
              <w:jc w:val="left"/>
              <w:rPr>
                <w:rFonts w:ascii="Franklin Gothic Book" w:hAnsi="Franklin Gothic Book"/>
                <w:i/>
                <w:kern w:val="1"/>
                <w:sz w:val="21"/>
                <w:szCs w:val="21"/>
                <w:lang w:val="el-GR"/>
              </w:rPr>
            </w:pP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i/>
                <w:kern w:val="1"/>
                <w:sz w:val="21"/>
                <w:szCs w:val="21"/>
                <w:lang w:val="el-GR"/>
              </w:rPr>
              <w:t xml:space="preserve">(διαδικτυακή διεύθυνση, αρχή ή φορέας έκδοσης, επακριβή στοιχεία αναφοράς των εγγράφων): </w:t>
            </w:r>
          </w:p>
          <w:p w:rsidR="00890A2E" w:rsidRPr="00890A2E" w:rsidRDefault="00890A2E" w:rsidP="00890A2E">
            <w:pPr>
              <w:spacing w:after="0" w:line="276" w:lineRule="auto"/>
              <w:jc w:val="left"/>
              <w:rPr>
                <w:rFonts w:ascii="Franklin Gothic Book" w:hAnsi="Franklin Gothic Book"/>
                <w:kern w:val="1"/>
                <w:szCs w:val="22"/>
                <w:lang w:val="el-GR"/>
              </w:rPr>
            </w:pPr>
            <w:r w:rsidRPr="00890A2E">
              <w:rPr>
                <w:rFonts w:ascii="Franklin Gothic Book" w:hAnsi="Franklin Gothic Book"/>
                <w:i/>
                <w:kern w:val="1"/>
                <w:sz w:val="21"/>
                <w:szCs w:val="21"/>
                <w:lang w:val="el-GR"/>
              </w:rPr>
              <w:t>[……][……][……]</w:t>
            </w:r>
          </w:p>
        </w:tc>
      </w:tr>
    </w:tbl>
    <w:p w:rsidR="00890A2E" w:rsidRPr="00890A2E" w:rsidRDefault="00890A2E" w:rsidP="00890A2E">
      <w:pPr>
        <w:spacing w:after="200" w:line="276" w:lineRule="auto"/>
        <w:ind w:firstLine="397"/>
        <w:jc w:val="center"/>
        <w:rPr>
          <w:rFonts w:ascii="Franklin Gothic Book" w:hAnsi="Franklin Gothic Book"/>
          <w:b/>
          <w:bCs/>
          <w:kern w:val="1"/>
          <w:szCs w:val="22"/>
          <w:lang w:val="el-GR"/>
        </w:rPr>
      </w:pPr>
    </w:p>
    <w:p w:rsidR="00890A2E" w:rsidRPr="00890A2E" w:rsidRDefault="00890A2E" w:rsidP="00890A2E">
      <w:pPr>
        <w:spacing w:after="200" w:line="276" w:lineRule="auto"/>
        <w:ind w:firstLine="397"/>
        <w:jc w:val="center"/>
        <w:rPr>
          <w:rFonts w:ascii="Franklin Gothic Book" w:hAnsi="Franklin Gothic Book"/>
          <w:b/>
          <w:bCs/>
          <w:kern w:val="1"/>
          <w:szCs w:val="22"/>
          <w:lang w:val="el-GR"/>
        </w:rPr>
      </w:pPr>
    </w:p>
    <w:p w:rsidR="00890A2E" w:rsidRPr="00890A2E" w:rsidRDefault="00890A2E" w:rsidP="00890A2E">
      <w:pPr>
        <w:keepNext/>
        <w:spacing w:before="120" w:after="360" w:line="276" w:lineRule="auto"/>
        <w:jc w:val="center"/>
        <w:rPr>
          <w:rFonts w:ascii="Franklin Gothic Book" w:hAnsi="Franklin Gothic Book"/>
          <w:b/>
          <w:smallCaps/>
          <w:kern w:val="1"/>
          <w:sz w:val="28"/>
          <w:szCs w:val="22"/>
          <w:lang w:val="el-GR"/>
        </w:rPr>
      </w:pPr>
    </w:p>
    <w:p w:rsidR="00890A2E" w:rsidRPr="00890A2E" w:rsidRDefault="00890A2E" w:rsidP="00890A2E">
      <w:pPr>
        <w:keepNext/>
        <w:spacing w:before="120" w:after="360" w:line="276" w:lineRule="auto"/>
        <w:jc w:val="center"/>
        <w:rPr>
          <w:rFonts w:ascii="Franklin Gothic Book" w:hAnsi="Franklin Gothic Book"/>
          <w:b/>
          <w:kern w:val="1"/>
          <w:szCs w:val="22"/>
          <w:lang w:val="el-GR"/>
        </w:rPr>
      </w:pPr>
    </w:p>
    <w:p w:rsidR="00890A2E" w:rsidRPr="00890A2E" w:rsidRDefault="00890A2E" w:rsidP="00890A2E">
      <w:pPr>
        <w:keepNext/>
        <w:pageBreakBefore/>
        <w:spacing w:before="120" w:after="360" w:line="276" w:lineRule="auto"/>
        <w:jc w:val="center"/>
        <w:rPr>
          <w:rFonts w:ascii="Franklin Gothic Book" w:hAnsi="Franklin Gothic Book"/>
          <w:b/>
          <w:kern w:val="1"/>
          <w:szCs w:val="22"/>
          <w:lang w:val="el-GR"/>
        </w:rPr>
      </w:pPr>
      <w:r w:rsidRPr="00890A2E">
        <w:rPr>
          <w:rFonts w:ascii="Franklin Gothic Book" w:hAnsi="Franklin Gothic Book"/>
          <w:b/>
          <w:bCs/>
          <w:kern w:val="1"/>
          <w:szCs w:val="22"/>
          <w:lang w:val="el-GR"/>
        </w:rPr>
        <w:lastRenderedPageBreak/>
        <w:t>Μέρος VI: Τελικές δηλώσεις</w:t>
      </w: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90A2E">
        <w:rPr>
          <w:rFonts w:ascii="Franklin Gothic Book" w:hAnsi="Franklin Gothic Book"/>
          <w:kern w:val="1"/>
          <w:szCs w:val="22"/>
          <w:vertAlign w:val="superscript"/>
          <w:lang w:val="el-GR"/>
        </w:rPr>
        <w:endnoteReference w:id="25"/>
      </w:r>
      <w:r w:rsidRPr="00890A2E">
        <w:rPr>
          <w:rFonts w:ascii="Franklin Gothic Book" w:hAnsi="Franklin Gothic Book"/>
          <w:i/>
          <w:kern w:val="1"/>
          <w:szCs w:val="22"/>
          <w:lang w:val="el-GR"/>
        </w:rPr>
        <w:t>, εκτός εάν :</w:t>
      </w: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90A2E">
        <w:rPr>
          <w:rFonts w:ascii="Franklin Gothic Book" w:hAnsi="Franklin Gothic Book"/>
          <w:kern w:val="1"/>
          <w:szCs w:val="22"/>
          <w:vertAlign w:val="superscript"/>
          <w:lang w:val="el-GR"/>
        </w:rPr>
        <w:endnoteReference w:id="26"/>
      </w:r>
      <w:r w:rsidRPr="00890A2E">
        <w:rPr>
          <w:rFonts w:ascii="Franklin Gothic Book" w:hAnsi="Franklin Gothic Book"/>
          <w:i/>
          <w:kern w:val="1"/>
          <w:szCs w:val="22"/>
          <w:lang w:val="el-GR"/>
        </w:rPr>
        <w:t>.</w:t>
      </w: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β) η αναθέτουσα αρχή ή ο αναθέτων φορέας έχουν ήδη στην κατοχή τους τα σχετικά έγγραφα.</w:t>
      </w: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 xml:space="preserve">Ο κάτωθι υπογεγραμμένος δίδω επισήμως τη συγκατάθεσή μου στον ΔΗΜΟ ΒΥΡΩΝΑ,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w:t>
      </w:r>
      <w:r w:rsidRPr="00890A2E">
        <w:rPr>
          <w:rFonts w:ascii="Franklin Gothic Book" w:hAnsi="Franklin Gothic Book"/>
          <w:kern w:val="1"/>
          <w:szCs w:val="22"/>
          <w:lang w:val="el-GR"/>
        </w:rPr>
        <w:t>Συνοπτικού Διαγωνισμού Προμήθειας Μέσων Ατομικής Προστασίας Εργαζομένων Δήμου Βύρωνα.</w:t>
      </w:r>
    </w:p>
    <w:p w:rsidR="00890A2E" w:rsidRPr="00890A2E" w:rsidRDefault="00890A2E" w:rsidP="00890A2E">
      <w:pPr>
        <w:spacing w:after="200" w:line="276" w:lineRule="auto"/>
        <w:rPr>
          <w:rFonts w:ascii="Franklin Gothic Book" w:hAnsi="Franklin Gothic Book"/>
          <w:i/>
          <w:kern w:val="1"/>
          <w:szCs w:val="22"/>
          <w:lang w:val="el-GR"/>
        </w:rPr>
      </w:pPr>
    </w:p>
    <w:p w:rsidR="00890A2E" w:rsidRPr="00890A2E" w:rsidRDefault="00890A2E" w:rsidP="00890A2E">
      <w:pPr>
        <w:spacing w:after="200" w:line="276" w:lineRule="auto"/>
        <w:rPr>
          <w:rFonts w:ascii="Franklin Gothic Book" w:hAnsi="Franklin Gothic Book"/>
          <w:kern w:val="1"/>
          <w:szCs w:val="22"/>
          <w:lang w:val="el-GR"/>
        </w:rPr>
      </w:pPr>
      <w:r w:rsidRPr="00890A2E">
        <w:rPr>
          <w:rFonts w:ascii="Franklin Gothic Book" w:hAnsi="Franklin Gothic Book"/>
          <w:i/>
          <w:kern w:val="1"/>
          <w:szCs w:val="22"/>
          <w:lang w:val="el-GR"/>
        </w:rPr>
        <w:t xml:space="preserve">Ημερομηνία, τόπος και, όπου ζητείται ή είναι απαραίτητο, υπογραφή(-ές): [………………………….……]   </w:t>
      </w:r>
    </w:p>
    <w:p w:rsidR="00890A2E" w:rsidRPr="00890A2E" w:rsidRDefault="00890A2E" w:rsidP="00890A2E">
      <w:pPr>
        <w:pageBreakBefore/>
        <w:spacing w:after="200" w:line="276" w:lineRule="auto"/>
        <w:rPr>
          <w:rFonts w:ascii="Franklin Gothic Book" w:hAnsi="Franklin Gothic Book"/>
          <w:kern w:val="1"/>
          <w:szCs w:val="22"/>
          <w:lang w:val="el-GR"/>
        </w:rPr>
      </w:pPr>
    </w:p>
    <w:p w:rsidR="00327A43" w:rsidRDefault="00327A43" w:rsidP="00A66C16">
      <w:pPr>
        <w:pStyle w:val="normalwithoutspacing"/>
        <w:spacing w:line="360" w:lineRule="auto"/>
        <w:rPr>
          <w:rFonts w:ascii="Franklin Gothic Book" w:hAnsi="Franklin Gothic Book"/>
          <w:color w:val="5B9BD5"/>
          <w:szCs w:val="22"/>
        </w:rPr>
      </w:pPr>
    </w:p>
    <w:sectPr w:rsidR="00327A43" w:rsidSect="00E014F2">
      <w:footerReference w:type="default" r:id="rId23"/>
      <w:footerReference w:type="first" r:id="rId24"/>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24C" w:rsidRDefault="007E424C" w:rsidP="00635DD4">
      <w:pPr>
        <w:spacing w:after="0"/>
      </w:pPr>
      <w:r>
        <w:separator/>
      </w:r>
    </w:p>
  </w:endnote>
  <w:endnote w:type="continuationSeparator" w:id="0">
    <w:p w:rsidR="007E424C" w:rsidRDefault="007E424C" w:rsidP="00635DD4">
      <w:pPr>
        <w:spacing w:after="0"/>
      </w:pPr>
      <w:r>
        <w:continuationSeparator/>
      </w:r>
    </w:p>
  </w:endnote>
  <w:endnote w:id="1">
    <w:p w:rsidR="007E424C" w:rsidRPr="00725450" w:rsidRDefault="007E424C" w:rsidP="00890A2E">
      <w:pPr>
        <w:rPr>
          <w:lang w:val="el-GR"/>
        </w:rPr>
      </w:pPr>
      <w:r>
        <w:rPr>
          <w:rStyle w:val="a5"/>
        </w:rPr>
        <w:endnoteRef/>
      </w:r>
      <w:r w:rsidRPr="00725450">
        <w:rPr>
          <w:lang w:val="el-GR"/>
        </w:rPr>
        <w:br w:type="page"/>
      </w:r>
      <w:r w:rsidRPr="00890A2E">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E424C" w:rsidRPr="00890A2E" w:rsidRDefault="007E424C" w:rsidP="00890A2E">
      <w:pPr>
        <w:pStyle w:val="af5"/>
        <w:tabs>
          <w:tab w:val="left" w:pos="284"/>
        </w:tabs>
        <w:rPr>
          <w:lang w:val="el-GR"/>
        </w:rPr>
      </w:pPr>
      <w:r>
        <w:rPr>
          <w:rStyle w:val="a5"/>
        </w:rPr>
        <w:endnoteRef/>
      </w:r>
      <w:r w:rsidRPr="00890A2E">
        <w:rPr>
          <w:lang w:val="el-GR"/>
        </w:rPr>
        <w:tab/>
        <w:t>Επαναλάβετε τα στοιχεία των αρμοδίων, όνομα και επώνυμο, όσες φορές χρειάζεται.</w:t>
      </w:r>
    </w:p>
  </w:endnote>
  <w:endnote w:id="3">
    <w:p w:rsidR="007E424C" w:rsidRPr="00890A2E" w:rsidRDefault="007E424C" w:rsidP="00890A2E">
      <w:pPr>
        <w:pStyle w:val="af5"/>
        <w:tabs>
          <w:tab w:val="left" w:pos="284"/>
        </w:tabs>
        <w:rPr>
          <w:lang w:val="el-GR"/>
        </w:rPr>
      </w:pPr>
      <w:r>
        <w:rPr>
          <w:rStyle w:val="a5"/>
        </w:rPr>
        <w:endnoteRef/>
      </w:r>
      <w:r w:rsidRPr="00890A2E">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424C" w:rsidRPr="00890A2E" w:rsidRDefault="007E424C" w:rsidP="00890A2E">
      <w:pPr>
        <w:pStyle w:val="af5"/>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E424C" w:rsidRPr="00890A2E" w:rsidRDefault="007E424C" w:rsidP="00890A2E">
      <w:pPr>
        <w:pStyle w:val="af5"/>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E424C" w:rsidRPr="00890A2E" w:rsidRDefault="007E424C" w:rsidP="00890A2E">
      <w:pPr>
        <w:pStyle w:val="af5"/>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890A2E">
        <w:rPr>
          <w:lang w:val="el-GR"/>
        </w:rPr>
        <w:t xml:space="preserve">οι οποίες </w:t>
      </w:r>
      <w:r w:rsidRPr="00890A2E">
        <w:rPr>
          <w:b/>
          <w:lang w:val="el-GR"/>
        </w:rPr>
        <w:t>απασχολούν λιγότερους από 250 εργαζομένους</w:t>
      </w:r>
      <w:r w:rsidRPr="00890A2E">
        <w:rPr>
          <w:lang w:val="el-GR"/>
        </w:rPr>
        <w:t xml:space="preserve"> και των οποίων ο </w:t>
      </w:r>
      <w:r w:rsidRPr="00890A2E">
        <w:rPr>
          <w:b/>
          <w:lang w:val="el-GR"/>
        </w:rPr>
        <w:t>ετήσιος κύκλος εργασιών δεν υπερβαίνει τα 50 εκατομμύρια ευρώ</w:t>
      </w:r>
      <w:r w:rsidRPr="00890A2E">
        <w:rPr>
          <w:lang w:val="el-GR"/>
        </w:rPr>
        <w:t xml:space="preserve"> </w:t>
      </w:r>
      <w:r w:rsidRPr="00890A2E">
        <w:rPr>
          <w:b/>
          <w:i/>
          <w:lang w:val="el-GR"/>
        </w:rPr>
        <w:t>και/ή</w:t>
      </w:r>
      <w:r w:rsidRPr="00890A2E">
        <w:rPr>
          <w:lang w:val="el-GR"/>
        </w:rPr>
        <w:t xml:space="preserve"> το </w:t>
      </w:r>
      <w:r w:rsidRPr="00890A2E">
        <w:rPr>
          <w:b/>
          <w:lang w:val="el-GR"/>
        </w:rPr>
        <w:t>σύνολο του ετήσιου ισολογισμού δεν υπερβαίνει τα 43 εκατομμύρια ευρώ</w:t>
      </w:r>
      <w:r w:rsidRPr="00890A2E">
        <w:rPr>
          <w:lang w:val="el-GR"/>
        </w:rPr>
        <w:t>.</w:t>
      </w:r>
    </w:p>
  </w:endnote>
  <w:endnote w:id="4">
    <w:p w:rsidR="007E424C" w:rsidRPr="00890A2E" w:rsidRDefault="007E424C" w:rsidP="00890A2E">
      <w:pPr>
        <w:pStyle w:val="af5"/>
        <w:tabs>
          <w:tab w:val="left" w:pos="284"/>
        </w:tabs>
        <w:rPr>
          <w:lang w:val="el-GR"/>
        </w:rPr>
      </w:pPr>
      <w:r>
        <w:rPr>
          <w:rStyle w:val="a5"/>
        </w:rPr>
        <w:endnoteRef/>
      </w:r>
      <w:r w:rsidRPr="00890A2E">
        <w:rPr>
          <w:lang w:val="el-GR"/>
        </w:rPr>
        <w:tab/>
        <w:t>Τα δικαιολογητικά και η κατάταξη, εάν υπάρχουν, αναφέρονται στην πιστοποίηση.</w:t>
      </w:r>
    </w:p>
  </w:endnote>
  <w:endnote w:id="5">
    <w:p w:rsidR="007E424C" w:rsidRPr="00890A2E" w:rsidRDefault="007E424C" w:rsidP="00890A2E">
      <w:pPr>
        <w:pStyle w:val="af5"/>
        <w:tabs>
          <w:tab w:val="left" w:pos="284"/>
        </w:tabs>
        <w:rPr>
          <w:lang w:val="el-GR"/>
        </w:rPr>
      </w:pPr>
      <w:r>
        <w:rPr>
          <w:rStyle w:val="a5"/>
        </w:rPr>
        <w:endnoteRef/>
      </w:r>
      <w:r w:rsidRPr="00890A2E">
        <w:rPr>
          <w:lang w:val="el-GR"/>
        </w:rPr>
        <w:tab/>
        <w:t>Ειδικότερα ως μέλος ένωσης ή κοινοπραξίας ή άλλου παρόμοιου καθεστώτος.</w:t>
      </w:r>
    </w:p>
  </w:endnote>
  <w:endnote w:id="6">
    <w:p w:rsidR="007E424C" w:rsidRPr="00890A2E" w:rsidRDefault="007E424C" w:rsidP="00890A2E">
      <w:pPr>
        <w:pStyle w:val="af5"/>
        <w:tabs>
          <w:tab w:val="left" w:pos="284"/>
        </w:tabs>
        <w:rPr>
          <w:lang w:val="el-GR"/>
        </w:rPr>
      </w:pPr>
      <w:r>
        <w:rPr>
          <w:rStyle w:val="a5"/>
        </w:rPr>
        <w:endnoteRef/>
      </w:r>
      <w:r w:rsidRPr="00890A2E">
        <w:rPr>
          <w:lang w:val="el-GR"/>
        </w:rPr>
        <w:tab/>
        <w:t xml:space="preserve">Σύμφωνα με τις διατάξεις του άρθρου 73 παρ. 3 α, </w:t>
      </w:r>
      <w:r w:rsidRPr="00890A2E">
        <w:rPr>
          <w:u w:val="single"/>
          <w:lang w:val="el-GR"/>
        </w:rPr>
        <w:t xml:space="preserve">εφόσον προβλέπεται στα έγγραφα της σύμβασης </w:t>
      </w:r>
      <w:r w:rsidRPr="00890A2E">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7E424C" w:rsidRPr="00890A2E" w:rsidRDefault="007E424C" w:rsidP="00890A2E">
      <w:pPr>
        <w:pStyle w:val="af5"/>
        <w:tabs>
          <w:tab w:val="left" w:pos="284"/>
        </w:tabs>
        <w:rPr>
          <w:lang w:val="el-GR"/>
        </w:rPr>
      </w:pPr>
      <w:r>
        <w:rPr>
          <w:rStyle w:val="a5"/>
        </w:rPr>
        <w:endnoteRef/>
      </w:r>
      <w:r w:rsidRPr="00890A2E">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90A2E">
        <w:rPr>
          <w:lang w:val="el-GR"/>
        </w:rPr>
        <w:t xml:space="preserve"> 300 της 11.11.2008, σ. 42).</w:t>
      </w:r>
    </w:p>
  </w:endnote>
  <w:endnote w:id="8">
    <w:p w:rsidR="007E424C" w:rsidRPr="00890A2E" w:rsidRDefault="007E424C" w:rsidP="00890A2E">
      <w:pPr>
        <w:pStyle w:val="af5"/>
        <w:tabs>
          <w:tab w:val="left" w:pos="284"/>
        </w:tabs>
        <w:rPr>
          <w:lang w:val="el-GR"/>
        </w:rPr>
      </w:pPr>
      <w:r>
        <w:rPr>
          <w:rStyle w:val="a5"/>
        </w:rPr>
        <w:endnoteRef/>
      </w:r>
      <w:r w:rsidRPr="00890A2E">
        <w:rPr>
          <w:lang w:val="el-GR"/>
        </w:rPr>
        <w:tab/>
        <w:t>Σύμφωνα με άρθρο 73 παρ. 1 (β). Στον Κανονισμό ΕΕΕΣ (Κανονισμός ΕΕ 2016/7) αναφέρεται ως “διαφθορά”.</w:t>
      </w:r>
    </w:p>
  </w:endnote>
  <w:endnote w:id="9">
    <w:p w:rsidR="007E424C" w:rsidRPr="00890A2E" w:rsidRDefault="007E424C" w:rsidP="00890A2E">
      <w:pPr>
        <w:pStyle w:val="af5"/>
        <w:tabs>
          <w:tab w:val="left" w:pos="284"/>
        </w:tabs>
        <w:rPr>
          <w:lang w:val="el-GR"/>
        </w:rPr>
      </w:pPr>
      <w:r>
        <w:rPr>
          <w:rStyle w:val="a5"/>
        </w:rPr>
        <w:endnoteRef/>
      </w:r>
      <w:r w:rsidRPr="00890A2E">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90A2E">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90A2E">
        <w:rPr>
          <w:lang w:val="el-GR"/>
        </w:rPr>
        <w:t xml:space="preserve"> 192 της 31.7.2003, σ. 54). Περιλαμβάνει επίσης τη διαφθορά όπως ορίζεται στο </w:t>
      </w:r>
      <w:r w:rsidRPr="00890A2E">
        <w:rPr>
          <w:b/>
          <w:lang w:val="el-GR"/>
        </w:rPr>
        <w:t>ν. 3560/2007</w:t>
      </w:r>
      <w:r w:rsidRPr="00890A2E">
        <w:rPr>
          <w:lang w:val="el-GR"/>
        </w:rPr>
        <w:t xml:space="preserve"> </w:t>
      </w:r>
      <w:r w:rsidRPr="00890A2E">
        <w:rPr>
          <w:b/>
          <w:lang w:val="el-GR"/>
        </w:rPr>
        <w:t xml:space="preserve">(ΦΕΚ 103/Α), </w:t>
      </w:r>
      <w:r w:rsidRPr="00890A2E">
        <w:rPr>
          <w:i/>
          <w:lang w:val="el-GR"/>
        </w:rPr>
        <w:t xml:space="preserve">«Κύρωση και εφαρμογή της Σύμβασης ποινικού δικαίου για τη διαφθορά και του Πρόσθετου σ΄ αυτήν Πρωτοκόλλου» (αφορά σε </w:t>
      </w:r>
      <w:r w:rsidRPr="00890A2E">
        <w:rPr>
          <w:lang w:val="el-GR"/>
        </w:rPr>
        <w:t xml:space="preserve"> </w:t>
      </w:r>
      <w:r w:rsidRPr="00890A2E">
        <w:rPr>
          <w:i/>
          <w:lang w:val="el-GR"/>
        </w:rPr>
        <w:t>προσθήκη καθόσον στο ν. Άρθρο 73 παρ. 1 β αναφέρεται η κείμενη νομοθεσία)</w:t>
      </w:r>
      <w:r w:rsidRPr="00890A2E">
        <w:rPr>
          <w:lang w:val="el-GR"/>
        </w:rPr>
        <w:t>.</w:t>
      </w:r>
    </w:p>
  </w:endnote>
  <w:endnote w:id="10">
    <w:p w:rsidR="007E424C" w:rsidRPr="00890A2E" w:rsidRDefault="007E424C" w:rsidP="00890A2E">
      <w:pPr>
        <w:pStyle w:val="af5"/>
        <w:tabs>
          <w:tab w:val="left" w:pos="284"/>
        </w:tabs>
        <w:rPr>
          <w:lang w:val="el-GR"/>
        </w:rPr>
      </w:pPr>
      <w:r>
        <w:rPr>
          <w:rStyle w:val="a5"/>
        </w:rPr>
        <w:endnoteRef/>
      </w:r>
      <w:r w:rsidRPr="00890A2E">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90A2E">
        <w:rPr>
          <w:lang w:val="el-GR"/>
        </w:rPr>
        <w:t xml:space="preserve"> 316 της 27.11.1995, σ. 48)</w:t>
      </w:r>
      <w:r w:rsidRPr="00890A2E">
        <w:rPr>
          <w:rStyle w:val="a8"/>
          <w:lang w:val="el-GR"/>
        </w:rPr>
        <w:t xml:space="preserve">  </w:t>
      </w:r>
      <w:r w:rsidRPr="00890A2E">
        <w:rPr>
          <w:lang w:val="el-GR"/>
        </w:rPr>
        <w:t>όπως κυρώθηκε με το ν. 2803/2000 (ΦΕΚ 48/Α) "</w:t>
      </w:r>
      <w:r w:rsidRPr="00890A2E">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7E424C" w:rsidRPr="00890A2E" w:rsidRDefault="007E424C" w:rsidP="00890A2E">
      <w:pPr>
        <w:pStyle w:val="af5"/>
        <w:tabs>
          <w:tab w:val="left" w:pos="284"/>
        </w:tabs>
        <w:rPr>
          <w:lang w:val="el-GR"/>
        </w:rPr>
      </w:pPr>
      <w:r>
        <w:rPr>
          <w:rStyle w:val="a5"/>
        </w:rPr>
        <w:endnoteRef/>
      </w:r>
      <w:r w:rsidRPr="00890A2E">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90A2E">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7E424C" w:rsidRPr="00890A2E" w:rsidRDefault="007E424C" w:rsidP="00890A2E">
      <w:pPr>
        <w:pStyle w:val="af5"/>
        <w:tabs>
          <w:tab w:val="left" w:pos="284"/>
        </w:tabs>
        <w:rPr>
          <w:lang w:val="el-GR"/>
        </w:rPr>
      </w:pPr>
      <w:r>
        <w:rPr>
          <w:rStyle w:val="a5"/>
        </w:rPr>
        <w:endnoteRef/>
      </w:r>
      <w:r w:rsidRPr="00890A2E">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890A2E">
        <w:rPr>
          <w:rStyle w:val="a8"/>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7E424C" w:rsidRPr="00890A2E" w:rsidRDefault="007E424C" w:rsidP="00890A2E">
      <w:pPr>
        <w:pStyle w:val="af5"/>
        <w:tabs>
          <w:tab w:val="left" w:pos="284"/>
        </w:tabs>
        <w:rPr>
          <w:lang w:val="el-GR"/>
        </w:rPr>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7E424C" w:rsidRPr="00890A2E" w:rsidRDefault="007E424C" w:rsidP="00890A2E">
      <w:pPr>
        <w:pStyle w:val="af5"/>
        <w:tabs>
          <w:tab w:val="left" w:pos="284"/>
        </w:tabs>
        <w:rPr>
          <w:lang w:val="el-GR"/>
        </w:rPr>
      </w:pPr>
      <w:r>
        <w:rPr>
          <w:rStyle w:val="a5"/>
        </w:rPr>
        <w:endnoteRef/>
      </w:r>
      <w:r w:rsidRPr="00890A2E">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7E424C" w:rsidRPr="00890A2E" w:rsidRDefault="007E424C" w:rsidP="00890A2E">
      <w:pPr>
        <w:pStyle w:val="af5"/>
        <w:tabs>
          <w:tab w:val="left" w:pos="284"/>
        </w:tabs>
        <w:rPr>
          <w:lang w:val="el-GR"/>
        </w:rPr>
      </w:pPr>
      <w:r>
        <w:rPr>
          <w:rStyle w:val="a5"/>
        </w:rPr>
        <w:endnoteRef/>
      </w:r>
      <w:r w:rsidRPr="00890A2E">
        <w:rPr>
          <w:lang w:val="el-GR"/>
        </w:rPr>
        <w:tab/>
        <w:t>Επαναλάβετε όσες φορές χρειάζεται.</w:t>
      </w:r>
    </w:p>
  </w:endnote>
  <w:endnote w:id="16">
    <w:p w:rsidR="007E424C" w:rsidRPr="00890A2E" w:rsidRDefault="007E424C" w:rsidP="00890A2E">
      <w:pPr>
        <w:pStyle w:val="af5"/>
        <w:tabs>
          <w:tab w:val="left" w:pos="284"/>
        </w:tabs>
        <w:rPr>
          <w:lang w:val="el-GR"/>
        </w:rPr>
      </w:pPr>
      <w:r>
        <w:rPr>
          <w:rStyle w:val="a5"/>
        </w:rPr>
        <w:endnoteRef/>
      </w:r>
      <w:r w:rsidRPr="00890A2E">
        <w:rPr>
          <w:lang w:val="el-GR"/>
        </w:rPr>
        <w:tab/>
        <w:t>Επαναλάβετε όσες φορές χρειάζεται.</w:t>
      </w:r>
    </w:p>
  </w:endnote>
  <w:endnote w:id="17">
    <w:p w:rsidR="007E424C" w:rsidRPr="00890A2E" w:rsidRDefault="007E424C" w:rsidP="00890A2E">
      <w:pPr>
        <w:pStyle w:val="af5"/>
        <w:tabs>
          <w:tab w:val="left" w:pos="284"/>
        </w:tabs>
        <w:rPr>
          <w:lang w:val="el-GR"/>
        </w:rPr>
      </w:pPr>
      <w:r>
        <w:rPr>
          <w:rStyle w:val="a5"/>
        </w:rPr>
        <w:endnoteRef/>
      </w:r>
      <w:r w:rsidRPr="00890A2E">
        <w:rPr>
          <w:lang w:val="el-GR"/>
        </w:rPr>
        <w:tab/>
        <w:t>Επαναλάβετε όσες φορές χρειάζεται.</w:t>
      </w:r>
    </w:p>
  </w:endnote>
  <w:endnote w:id="18">
    <w:p w:rsidR="007E424C" w:rsidRPr="00890A2E" w:rsidRDefault="007E424C" w:rsidP="00890A2E">
      <w:pPr>
        <w:pStyle w:val="af5"/>
        <w:tabs>
          <w:tab w:val="left" w:pos="284"/>
        </w:tabs>
        <w:rPr>
          <w:lang w:val="el-GR"/>
        </w:rPr>
      </w:pPr>
      <w:r>
        <w:rPr>
          <w:rStyle w:val="a5"/>
          <w:rFonts w:ascii="Times New Roman" w:hAnsi="Times New Roman"/>
        </w:rPr>
        <w:endnoteRef/>
      </w:r>
      <w:r w:rsidRPr="00890A2E">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7E424C" w:rsidRPr="00890A2E" w:rsidRDefault="007E424C" w:rsidP="00890A2E">
      <w:pPr>
        <w:pStyle w:val="af5"/>
        <w:tabs>
          <w:tab w:val="left" w:pos="284"/>
        </w:tabs>
        <w:rPr>
          <w:lang w:val="el-GR"/>
        </w:rPr>
      </w:pPr>
      <w:r>
        <w:rPr>
          <w:rStyle w:val="a5"/>
        </w:rPr>
        <w:endnoteRef/>
      </w:r>
      <w:r w:rsidRPr="00890A2E">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7E424C" w:rsidRPr="00890A2E" w:rsidRDefault="007E424C" w:rsidP="00890A2E">
      <w:pPr>
        <w:pStyle w:val="af5"/>
        <w:tabs>
          <w:tab w:val="left" w:pos="284"/>
        </w:tabs>
        <w:rPr>
          <w:lang w:val="el-GR"/>
        </w:rPr>
      </w:pPr>
      <w:r>
        <w:rPr>
          <w:rStyle w:val="a5"/>
        </w:rPr>
        <w:endnoteRef/>
      </w:r>
      <w:r w:rsidRPr="00890A2E">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7E424C" w:rsidRPr="00890A2E" w:rsidRDefault="007E424C" w:rsidP="00890A2E">
      <w:pPr>
        <w:pStyle w:val="af5"/>
        <w:tabs>
          <w:tab w:val="left" w:pos="284"/>
        </w:tabs>
        <w:rPr>
          <w:lang w:val="el-GR"/>
        </w:rPr>
      </w:pPr>
      <w:r>
        <w:rPr>
          <w:rStyle w:val="a5"/>
        </w:rPr>
        <w:endnoteRef/>
      </w:r>
      <w:r w:rsidRPr="00890A2E">
        <w:rPr>
          <w:lang w:val="el-GR"/>
        </w:rPr>
        <w:tab/>
        <w:t xml:space="preserve">Σημειώνεται ότι, σύμφωνα με το άρθρο 73 παρ. 3 περ. α  και β, </w:t>
      </w:r>
      <w:r w:rsidRPr="00890A2E">
        <w:rPr>
          <w:u w:val="single"/>
          <w:lang w:val="el-GR"/>
        </w:rPr>
        <w:t xml:space="preserve">εφόσον προβλέπεται στα έγγραφα της σύμβασης </w:t>
      </w:r>
      <w:r w:rsidRPr="00890A2E">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7E424C" w:rsidRPr="00890A2E" w:rsidRDefault="007E424C" w:rsidP="00890A2E">
      <w:pPr>
        <w:pStyle w:val="af5"/>
        <w:tabs>
          <w:tab w:val="left" w:pos="284"/>
        </w:tabs>
        <w:rPr>
          <w:lang w:val="el-GR"/>
        </w:rPr>
      </w:pPr>
      <w:r>
        <w:rPr>
          <w:rStyle w:val="a5"/>
        </w:rPr>
        <w:endnoteRef/>
      </w:r>
      <w:r w:rsidRPr="00890A2E">
        <w:rPr>
          <w:lang w:val="el-GR"/>
        </w:rPr>
        <w:tab/>
        <w:t>Επαναλάβετε όσες φορές χρειάζεται.</w:t>
      </w:r>
    </w:p>
  </w:endnote>
  <w:endnote w:id="23">
    <w:p w:rsidR="007E424C" w:rsidRPr="00890A2E" w:rsidRDefault="007E424C" w:rsidP="00890A2E">
      <w:pPr>
        <w:pStyle w:val="af5"/>
        <w:tabs>
          <w:tab w:val="left" w:pos="284"/>
        </w:tabs>
        <w:rPr>
          <w:lang w:val="el-GR"/>
        </w:rPr>
      </w:pPr>
      <w:r>
        <w:rPr>
          <w:rStyle w:val="a5"/>
        </w:rPr>
        <w:endnoteRef/>
      </w:r>
      <w:r w:rsidRPr="00890A2E">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7E424C" w:rsidRPr="00890A2E" w:rsidRDefault="007E424C" w:rsidP="00890A2E">
      <w:pPr>
        <w:pStyle w:val="af5"/>
        <w:tabs>
          <w:tab w:val="left" w:pos="284"/>
        </w:tabs>
        <w:rPr>
          <w:lang w:val="el-GR"/>
        </w:rPr>
      </w:pPr>
      <w:r>
        <w:rPr>
          <w:rStyle w:val="a5"/>
        </w:rPr>
        <w:endnoteRef/>
      </w:r>
      <w:r w:rsidRPr="00890A2E">
        <w:rPr>
          <w:lang w:val="el-GR"/>
        </w:rPr>
        <w:tab/>
        <w:t xml:space="preserve">Όπως περιγράφεται στο Παράρτημα </w:t>
      </w:r>
      <w:r>
        <w:rPr>
          <w:lang w:val="en-US"/>
        </w:rPr>
        <w:t>XI</w:t>
      </w:r>
      <w:r w:rsidRPr="00890A2E">
        <w:rPr>
          <w:lang w:val="el-GR"/>
        </w:rPr>
        <w:t xml:space="preserve"> του Προσαρτήματος Α, </w:t>
      </w:r>
      <w:r w:rsidRPr="00890A2E">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7E424C" w:rsidRPr="00890A2E" w:rsidRDefault="007E424C" w:rsidP="00890A2E">
      <w:pPr>
        <w:pStyle w:val="af5"/>
        <w:tabs>
          <w:tab w:val="left" w:pos="284"/>
        </w:tabs>
        <w:rPr>
          <w:lang w:val="el-GR"/>
        </w:rPr>
      </w:pPr>
      <w:r>
        <w:rPr>
          <w:rStyle w:val="a5"/>
        </w:rPr>
        <w:endnoteRef/>
      </w:r>
      <w:r w:rsidRPr="00890A2E">
        <w:rPr>
          <w:lang w:val="el-GR"/>
        </w:rPr>
        <w:tab/>
        <w:t>Πρβλ και άρθρο 1 ν. 4250/2014</w:t>
      </w:r>
    </w:p>
  </w:endnote>
  <w:endnote w:id="26">
    <w:p w:rsidR="007E424C" w:rsidRPr="00890A2E" w:rsidRDefault="007E424C" w:rsidP="00890A2E">
      <w:pPr>
        <w:pStyle w:val="af5"/>
        <w:tabs>
          <w:tab w:val="left" w:pos="284"/>
        </w:tabs>
        <w:rPr>
          <w:lang w:val="el-GR"/>
        </w:rPr>
      </w:pPr>
      <w:r>
        <w:rPr>
          <w:rStyle w:val="a5"/>
        </w:rPr>
        <w:endnoteRef/>
      </w:r>
      <w:r w:rsidRPr="00890A2E">
        <w:rPr>
          <w:lang w:val="el-GR"/>
        </w:rPr>
        <w:tab/>
        <w:t>Υπό την προϋπόθεση ότι ο οικονομικός φορέας έχει παράσχει τις απαραίτητες πληροφορίες (</w:t>
      </w:r>
      <w:r w:rsidRPr="00890A2E">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90A2E">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Arial Unicode MS"/>
    <w:charset w:val="A1"/>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ndale Sans UI">
    <w:altName w:val="Arial Unicode MS"/>
    <w:charset w:val="A1"/>
    <w:family w:val="auto"/>
    <w:pitch w:val="variable"/>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0002A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ArialMT">
    <w:charset w:val="00"/>
    <w:family w:val="swiss"/>
    <w:pitch w:val="variable"/>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24C" w:rsidRDefault="007E424C">
    <w:pPr>
      <w:pStyle w:val="af2"/>
      <w:spacing w:after="0"/>
      <w:jc w:val="center"/>
      <w:rPr>
        <w:sz w:val="12"/>
        <w:szCs w:val="12"/>
        <w:lang w:val="el-GR"/>
      </w:rPr>
    </w:pPr>
  </w:p>
  <w:p w:rsidR="007E424C" w:rsidRDefault="007E424C">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E01383">
      <w:rPr>
        <w:noProof/>
        <w:sz w:val="20"/>
        <w:szCs w:val="20"/>
      </w:rPr>
      <w:t>21</w:t>
    </w:r>
    <w:r>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24C" w:rsidRDefault="007E424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24C" w:rsidRDefault="007E424C" w:rsidP="00635DD4">
      <w:pPr>
        <w:spacing w:after="0"/>
      </w:pPr>
      <w:r>
        <w:separator/>
      </w:r>
    </w:p>
  </w:footnote>
  <w:footnote w:type="continuationSeparator" w:id="0">
    <w:p w:rsidR="007E424C" w:rsidRDefault="007E424C" w:rsidP="00635DD4">
      <w:pPr>
        <w:spacing w:after="0"/>
      </w:pPr>
      <w:r>
        <w:continuationSeparator/>
      </w:r>
    </w:p>
  </w:footnote>
  <w:footnote w:id="1">
    <w:p w:rsidR="007E424C" w:rsidRDefault="007E424C" w:rsidP="00A250FE">
      <w:pPr>
        <w:pStyle w:val="af4"/>
        <w:rPr>
          <w:lang w:val="el-GR"/>
        </w:rPr>
      </w:pPr>
      <w:r>
        <w:rPr>
          <w:rStyle w:val="a4"/>
        </w:rPr>
        <w:footnoteRef/>
      </w:r>
      <w:r>
        <w:rPr>
          <w:lang w:val="el-GR"/>
        </w:rPr>
        <w:tab/>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t>Apostile</w:t>
      </w:r>
      <w:r>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footnote>
  <w:footnote w:id="2">
    <w:p w:rsidR="007E424C" w:rsidRDefault="007E424C" w:rsidP="00635DD4">
      <w:pPr>
        <w:pStyle w:val="foothanging"/>
        <w:rPr>
          <w:lang w:val="el-GR"/>
        </w:rPr>
      </w:pPr>
      <w:r>
        <w:rPr>
          <w:rStyle w:val="a4"/>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7E424C" w:rsidRDefault="007E424C" w:rsidP="00635DD4">
      <w:pPr>
        <w:pStyle w:val="foothanging"/>
        <w:rPr>
          <w:lang w:val="el-GR"/>
        </w:rPr>
      </w:pPr>
      <w:r>
        <w:rPr>
          <w:lang w:val="el-GR"/>
        </w:rPr>
        <w:tab/>
        <w:t>1. Απλά αντίγραφα δημοσίων εγγράφων:</w:t>
      </w:r>
    </w:p>
    <w:p w:rsidR="007E424C" w:rsidRDefault="007E424C" w:rsidP="00635DD4">
      <w:pPr>
        <w:pStyle w:val="foothanging"/>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7E424C" w:rsidRDefault="007E424C" w:rsidP="00635DD4">
      <w:pPr>
        <w:pStyle w:val="foothanging"/>
        <w:rPr>
          <w:lang w:val="el-GR"/>
        </w:rPr>
      </w:pPr>
      <w:r>
        <w:rPr>
          <w:lang w:val="el-GR"/>
        </w:rPr>
        <w:tab/>
        <w:t>2. Απλά αντίγραφα αλλοδαπών δημοσίων εγγράφων:</w:t>
      </w:r>
    </w:p>
    <w:p w:rsidR="007E424C" w:rsidRDefault="007E424C" w:rsidP="00635DD4">
      <w:pPr>
        <w:pStyle w:val="foothanging"/>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7E424C" w:rsidRDefault="007E424C" w:rsidP="00635DD4">
      <w:pPr>
        <w:pStyle w:val="foothanging"/>
        <w:rPr>
          <w:lang w:val="el-GR"/>
        </w:rPr>
      </w:pPr>
      <w:r>
        <w:rPr>
          <w:lang w:val="el-GR"/>
        </w:rPr>
        <w:tab/>
        <w:t xml:space="preserve">3. Απλά αντίγραφα ιδιωτικών εγγράφων: </w:t>
      </w:r>
    </w:p>
    <w:p w:rsidR="007E424C" w:rsidRDefault="007E424C" w:rsidP="00635DD4">
      <w:pPr>
        <w:pStyle w:val="foothanging"/>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7E424C" w:rsidRDefault="007E424C" w:rsidP="00635DD4">
      <w:pPr>
        <w:pStyle w:val="foothanging"/>
        <w:rPr>
          <w:lang w:val="el-GR"/>
        </w:rPr>
      </w:pPr>
      <w:r>
        <w:rPr>
          <w:lang w:val="el-GR"/>
        </w:rPr>
        <w:tab/>
        <w:t xml:space="preserve">4. Πρωτότυπα έγγραφα και επικυρωμένα αντίγραφα </w:t>
      </w:r>
    </w:p>
    <w:p w:rsidR="007E424C" w:rsidRPr="00A0073A" w:rsidRDefault="007E424C" w:rsidP="00635DD4">
      <w:pPr>
        <w:pStyle w:val="foothanging"/>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1F133DB"/>
    <w:multiLevelType w:val="hybridMultilevel"/>
    <w:tmpl w:val="0926414C"/>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56E0397"/>
    <w:multiLevelType w:val="hybridMultilevel"/>
    <w:tmpl w:val="72861C76"/>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8F0073A"/>
    <w:multiLevelType w:val="hybridMultilevel"/>
    <w:tmpl w:val="B3BCAEAA"/>
    <w:lvl w:ilvl="0" w:tplc="2E641324">
      <w:numFmt w:val="bullet"/>
      <w:lvlText w:val="•"/>
      <w:lvlJc w:val="left"/>
      <w:pPr>
        <w:ind w:left="571" w:hanging="145"/>
      </w:pPr>
      <w:rPr>
        <w:rFonts w:ascii="Arial" w:eastAsia="Arial" w:hAnsi="Arial" w:cs="Arial" w:hint="default"/>
        <w:w w:val="151"/>
        <w:sz w:val="18"/>
        <w:szCs w:val="18"/>
        <w:lang w:val="el-GR"/>
      </w:rPr>
    </w:lvl>
    <w:lvl w:ilvl="1" w:tplc="301E427E">
      <w:numFmt w:val="bullet"/>
      <w:lvlText w:val="•"/>
      <w:lvlJc w:val="left"/>
      <w:pPr>
        <w:ind w:left="1048" w:hanging="145"/>
      </w:pPr>
      <w:rPr>
        <w:rFonts w:hint="default"/>
      </w:rPr>
    </w:lvl>
    <w:lvl w:ilvl="2" w:tplc="70AABDB0">
      <w:numFmt w:val="bullet"/>
      <w:lvlText w:val="•"/>
      <w:lvlJc w:val="left"/>
      <w:pPr>
        <w:ind w:left="1524" w:hanging="145"/>
      </w:pPr>
      <w:rPr>
        <w:rFonts w:hint="default"/>
      </w:rPr>
    </w:lvl>
    <w:lvl w:ilvl="3" w:tplc="B22E0D3A">
      <w:numFmt w:val="bullet"/>
      <w:lvlText w:val="•"/>
      <w:lvlJc w:val="left"/>
      <w:pPr>
        <w:ind w:left="2000" w:hanging="145"/>
      </w:pPr>
      <w:rPr>
        <w:rFonts w:hint="default"/>
      </w:rPr>
    </w:lvl>
    <w:lvl w:ilvl="4" w:tplc="C7AA6254">
      <w:numFmt w:val="bullet"/>
      <w:lvlText w:val="•"/>
      <w:lvlJc w:val="left"/>
      <w:pPr>
        <w:ind w:left="2477" w:hanging="145"/>
      </w:pPr>
      <w:rPr>
        <w:rFonts w:hint="default"/>
      </w:rPr>
    </w:lvl>
    <w:lvl w:ilvl="5" w:tplc="D0644AB4">
      <w:numFmt w:val="bullet"/>
      <w:lvlText w:val="•"/>
      <w:lvlJc w:val="left"/>
      <w:pPr>
        <w:ind w:left="2953" w:hanging="145"/>
      </w:pPr>
      <w:rPr>
        <w:rFonts w:hint="default"/>
      </w:rPr>
    </w:lvl>
    <w:lvl w:ilvl="6" w:tplc="61CAE9FA">
      <w:numFmt w:val="bullet"/>
      <w:lvlText w:val="•"/>
      <w:lvlJc w:val="left"/>
      <w:pPr>
        <w:ind w:left="3429" w:hanging="145"/>
      </w:pPr>
      <w:rPr>
        <w:rFonts w:hint="default"/>
      </w:rPr>
    </w:lvl>
    <w:lvl w:ilvl="7" w:tplc="AF7A80E2">
      <w:numFmt w:val="bullet"/>
      <w:lvlText w:val="•"/>
      <w:lvlJc w:val="left"/>
      <w:pPr>
        <w:ind w:left="3906" w:hanging="145"/>
      </w:pPr>
      <w:rPr>
        <w:rFonts w:hint="default"/>
      </w:rPr>
    </w:lvl>
    <w:lvl w:ilvl="8" w:tplc="BF4C78DA">
      <w:numFmt w:val="bullet"/>
      <w:lvlText w:val="•"/>
      <w:lvlJc w:val="left"/>
      <w:pPr>
        <w:ind w:left="4382" w:hanging="145"/>
      </w:pPr>
      <w:rPr>
        <w:rFonts w:hint="default"/>
      </w:rPr>
    </w:lvl>
  </w:abstractNum>
  <w:abstractNum w:abstractNumId="12" w15:restartNumberingAfterBreak="0">
    <w:nsid w:val="15F463E0"/>
    <w:multiLevelType w:val="multilevel"/>
    <w:tmpl w:val="C91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E70A6"/>
    <w:multiLevelType w:val="hybridMultilevel"/>
    <w:tmpl w:val="0CD0CBA2"/>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AB7254"/>
    <w:multiLevelType w:val="hybridMultilevel"/>
    <w:tmpl w:val="97D08282"/>
    <w:lvl w:ilvl="0" w:tplc="B37AF1A2">
      <w:start w:val="1"/>
      <w:numFmt w:val="bullet"/>
      <w:lvlText w:val="•"/>
      <w:lvlJc w:val="left"/>
      <w:pPr>
        <w:ind w:left="405" w:hanging="360"/>
      </w:pPr>
      <w:rPr>
        <w:rFonts w:ascii="Arial" w:eastAsia="Times New Roman" w:hAnsi="Arial"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5" w15:restartNumberingAfterBreak="0">
    <w:nsid w:val="1DCD6B40"/>
    <w:multiLevelType w:val="hybridMultilevel"/>
    <w:tmpl w:val="943662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DED3B76"/>
    <w:multiLevelType w:val="hybridMultilevel"/>
    <w:tmpl w:val="5D88BA64"/>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EF13F71"/>
    <w:multiLevelType w:val="hybridMultilevel"/>
    <w:tmpl w:val="C568AB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10D1847"/>
    <w:multiLevelType w:val="hybridMultilevel"/>
    <w:tmpl w:val="27F68DF4"/>
    <w:lvl w:ilvl="0" w:tplc="0A5E30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7290DD7"/>
    <w:multiLevelType w:val="hybridMultilevel"/>
    <w:tmpl w:val="3FA03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7A6482C"/>
    <w:multiLevelType w:val="hybridMultilevel"/>
    <w:tmpl w:val="2A36B69C"/>
    <w:lvl w:ilvl="0" w:tplc="0A5E30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AB06125"/>
    <w:multiLevelType w:val="hybridMultilevel"/>
    <w:tmpl w:val="124675A6"/>
    <w:lvl w:ilvl="0" w:tplc="CBD89F0A">
      <w:numFmt w:val="bullet"/>
      <w:lvlText w:val="•"/>
      <w:lvlJc w:val="left"/>
      <w:pPr>
        <w:ind w:left="803" w:hanging="161"/>
      </w:pPr>
      <w:rPr>
        <w:rFonts w:ascii="Arial" w:eastAsia="Arial" w:hAnsi="Arial" w:cs="Arial" w:hint="default"/>
        <w:w w:val="155"/>
        <w:sz w:val="18"/>
        <w:szCs w:val="18"/>
      </w:rPr>
    </w:lvl>
    <w:lvl w:ilvl="1" w:tplc="EE745908">
      <w:numFmt w:val="bullet"/>
      <w:lvlText w:val="•"/>
      <w:lvlJc w:val="left"/>
      <w:pPr>
        <w:ind w:left="1265" w:hanging="161"/>
      </w:pPr>
      <w:rPr>
        <w:rFonts w:hint="default"/>
      </w:rPr>
    </w:lvl>
    <w:lvl w:ilvl="2" w:tplc="01C059AE">
      <w:numFmt w:val="bullet"/>
      <w:lvlText w:val="•"/>
      <w:lvlJc w:val="left"/>
      <w:pPr>
        <w:ind w:left="1731" w:hanging="161"/>
      </w:pPr>
      <w:rPr>
        <w:rFonts w:hint="default"/>
      </w:rPr>
    </w:lvl>
    <w:lvl w:ilvl="3" w:tplc="C3CE5A52">
      <w:numFmt w:val="bullet"/>
      <w:lvlText w:val="•"/>
      <w:lvlJc w:val="left"/>
      <w:pPr>
        <w:ind w:left="2197" w:hanging="161"/>
      </w:pPr>
      <w:rPr>
        <w:rFonts w:hint="default"/>
      </w:rPr>
    </w:lvl>
    <w:lvl w:ilvl="4" w:tplc="74DEFB3C">
      <w:numFmt w:val="bullet"/>
      <w:lvlText w:val="•"/>
      <w:lvlJc w:val="left"/>
      <w:pPr>
        <w:ind w:left="2662" w:hanging="161"/>
      </w:pPr>
      <w:rPr>
        <w:rFonts w:hint="default"/>
      </w:rPr>
    </w:lvl>
    <w:lvl w:ilvl="5" w:tplc="E544125C">
      <w:numFmt w:val="bullet"/>
      <w:lvlText w:val="•"/>
      <w:lvlJc w:val="left"/>
      <w:pPr>
        <w:ind w:left="3128" w:hanging="161"/>
      </w:pPr>
      <w:rPr>
        <w:rFonts w:hint="default"/>
      </w:rPr>
    </w:lvl>
    <w:lvl w:ilvl="6" w:tplc="D9D8BF50">
      <w:numFmt w:val="bullet"/>
      <w:lvlText w:val="•"/>
      <w:lvlJc w:val="left"/>
      <w:pPr>
        <w:ind w:left="3594" w:hanging="161"/>
      </w:pPr>
      <w:rPr>
        <w:rFonts w:hint="default"/>
      </w:rPr>
    </w:lvl>
    <w:lvl w:ilvl="7" w:tplc="F438CA5E">
      <w:numFmt w:val="bullet"/>
      <w:lvlText w:val="•"/>
      <w:lvlJc w:val="left"/>
      <w:pPr>
        <w:ind w:left="4059" w:hanging="161"/>
      </w:pPr>
      <w:rPr>
        <w:rFonts w:hint="default"/>
      </w:rPr>
    </w:lvl>
    <w:lvl w:ilvl="8" w:tplc="0AE42F4C">
      <w:numFmt w:val="bullet"/>
      <w:lvlText w:val="•"/>
      <w:lvlJc w:val="left"/>
      <w:pPr>
        <w:ind w:left="4525" w:hanging="161"/>
      </w:pPr>
      <w:rPr>
        <w:rFonts w:hint="default"/>
      </w:rPr>
    </w:lvl>
  </w:abstractNum>
  <w:abstractNum w:abstractNumId="22" w15:restartNumberingAfterBreak="0">
    <w:nsid w:val="2BFF1AA0"/>
    <w:multiLevelType w:val="hybridMultilevel"/>
    <w:tmpl w:val="1ED2B460"/>
    <w:lvl w:ilvl="0" w:tplc="0408000F">
      <w:start w:val="1"/>
      <w:numFmt w:val="decimal"/>
      <w:lvlText w:val="%1."/>
      <w:lvlJc w:val="left"/>
      <w:pPr>
        <w:ind w:left="786"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C8E6C18"/>
    <w:multiLevelType w:val="hybridMultilevel"/>
    <w:tmpl w:val="5588BDE8"/>
    <w:lvl w:ilvl="0" w:tplc="0A5E30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0654B45"/>
    <w:multiLevelType w:val="hybridMultilevel"/>
    <w:tmpl w:val="C5526796"/>
    <w:lvl w:ilvl="0" w:tplc="04080001">
      <w:start w:val="1"/>
      <w:numFmt w:val="bullet"/>
      <w:lvlText w:val=""/>
      <w:lvlJc w:val="left"/>
      <w:pPr>
        <w:ind w:left="1430" w:hanging="360"/>
      </w:pPr>
      <w:rPr>
        <w:rFonts w:ascii="Symbol" w:hAnsi="Symbol"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25" w15:restartNumberingAfterBreak="0">
    <w:nsid w:val="30F43DE2"/>
    <w:multiLevelType w:val="hybridMultilevel"/>
    <w:tmpl w:val="A490CC88"/>
    <w:lvl w:ilvl="0" w:tplc="F858F3D8">
      <w:numFmt w:val="bullet"/>
      <w:lvlText w:val="•"/>
      <w:lvlJc w:val="left"/>
      <w:pPr>
        <w:ind w:left="116" w:hanging="161"/>
      </w:pPr>
      <w:rPr>
        <w:rFonts w:ascii="Arial" w:eastAsia="Arial" w:hAnsi="Arial" w:cs="Arial" w:hint="default"/>
        <w:w w:val="155"/>
        <w:sz w:val="18"/>
        <w:szCs w:val="18"/>
      </w:rPr>
    </w:lvl>
    <w:lvl w:ilvl="1" w:tplc="5F6C067C">
      <w:numFmt w:val="bullet"/>
      <w:lvlText w:val="•"/>
      <w:lvlJc w:val="left"/>
      <w:pPr>
        <w:ind w:left="803" w:hanging="161"/>
      </w:pPr>
      <w:rPr>
        <w:rFonts w:ascii="Arial" w:eastAsia="Arial" w:hAnsi="Arial" w:cs="Arial" w:hint="default"/>
        <w:w w:val="155"/>
        <w:sz w:val="18"/>
        <w:szCs w:val="18"/>
      </w:rPr>
    </w:lvl>
    <w:lvl w:ilvl="2" w:tplc="1114ABE6">
      <w:numFmt w:val="bullet"/>
      <w:lvlText w:val="•"/>
      <w:lvlJc w:val="left"/>
      <w:pPr>
        <w:ind w:left="1245" w:hanging="161"/>
      </w:pPr>
      <w:rPr>
        <w:rFonts w:hint="default"/>
      </w:rPr>
    </w:lvl>
    <w:lvl w:ilvl="3" w:tplc="34FE539E">
      <w:numFmt w:val="bullet"/>
      <w:lvlText w:val="•"/>
      <w:lvlJc w:val="left"/>
      <w:pPr>
        <w:ind w:left="1691" w:hanging="161"/>
      </w:pPr>
      <w:rPr>
        <w:rFonts w:hint="default"/>
      </w:rPr>
    </w:lvl>
    <w:lvl w:ilvl="4" w:tplc="63589388">
      <w:numFmt w:val="bullet"/>
      <w:lvlText w:val="•"/>
      <w:lvlJc w:val="left"/>
      <w:pPr>
        <w:ind w:left="2136" w:hanging="161"/>
      </w:pPr>
      <w:rPr>
        <w:rFonts w:hint="default"/>
      </w:rPr>
    </w:lvl>
    <w:lvl w:ilvl="5" w:tplc="545841CC">
      <w:numFmt w:val="bullet"/>
      <w:lvlText w:val="•"/>
      <w:lvlJc w:val="left"/>
      <w:pPr>
        <w:ind w:left="2582" w:hanging="161"/>
      </w:pPr>
      <w:rPr>
        <w:rFonts w:hint="default"/>
      </w:rPr>
    </w:lvl>
    <w:lvl w:ilvl="6" w:tplc="9572DBDA">
      <w:numFmt w:val="bullet"/>
      <w:lvlText w:val="•"/>
      <w:lvlJc w:val="left"/>
      <w:pPr>
        <w:ind w:left="3027" w:hanging="161"/>
      </w:pPr>
      <w:rPr>
        <w:rFonts w:hint="default"/>
      </w:rPr>
    </w:lvl>
    <w:lvl w:ilvl="7" w:tplc="C1DA70E6">
      <w:numFmt w:val="bullet"/>
      <w:lvlText w:val="•"/>
      <w:lvlJc w:val="left"/>
      <w:pPr>
        <w:ind w:left="3473" w:hanging="161"/>
      </w:pPr>
      <w:rPr>
        <w:rFonts w:hint="default"/>
      </w:rPr>
    </w:lvl>
    <w:lvl w:ilvl="8" w:tplc="C6C04008">
      <w:numFmt w:val="bullet"/>
      <w:lvlText w:val="•"/>
      <w:lvlJc w:val="left"/>
      <w:pPr>
        <w:ind w:left="3919" w:hanging="161"/>
      </w:pPr>
      <w:rPr>
        <w:rFonts w:hint="default"/>
      </w:rPr>
    </w:lvl>
  </w:abstractNum>
  <w:abstractNum w:abstractNumId="26" w15:restartNumberingAfterBreak="0">
    <w:nsid w:val="387F2174"/>
    <w:multiLevelType w:val="hybridMultilevel"/>
    <w:tmpl w:val="0EC864E4"/>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A36693F"/>
    <w:multiLevelType w:val="hybridMultilevel"/>
    <w:tmpl w:val="C4628726"/>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CFA7A27"/>
    <w:multiLevelType w:val="hybridMultilevel"/>
    <w:tmpl w:val="DC543A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F097D3D"/>
    <w:multiLevelType w:val="hybridMultilevel"/>
    <w:tmpl w:val="DEE8E7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1A34160"/>
    <w:multiLevelType w:val="hybridMultilevel"/>
    <w:tmpl w:val="7DD4CC2A"/>
    <w:lvl w:ilvl="0" w:tplc="B37AF1A2">
      <w:start w:val="1"/>
      <w:numFmt w:val="bullet"/>
      <w:lvlText w:val="•"/>
      <w:lvlJc w:val="left"/>
      <w:pPr>
        <w:ind w:left="405"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2E7548C"/>
    <w:multiLevelType w:val="hybridMultilevel"/>
    <w:tmpl w:val="AA8C2920"/>
    <w:lvl w:ilvl="0" w:tplc="0A5E30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8506D91"/>
    <w:multiLevelType w:val="hybridMultilevel"/>
    <w:tmpl w:val="5974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8A93262"/>
    <w:multiLevelType w:val="hybridMultilevel"/>
    <w:tmpl w:val="2E1C3AC6"/>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A8472DE"/>
    <w:multiLevelType w:val="hybridMultilevel"/>
    <w:tmpl w:val="EA2AD012"/>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FEC633A"/>
    <w:multiLevelType w:val="hybridMultilevel"/>
    <w:tmpl w:val="41442C78"/>
    <w:lvl w:ilvl="0" w:tplc="D1BCD88C">
      <w:numFmt w:val="bullet"/>
      <w:lvlText w:val="-"/>
      <w:lvlJc w:val="left"/>
      <w:pPr>
        <w:ind w:left="360" w:hanging="360"/>
      </w:pPr>
      <w:rPr>
        <w:rFonts w:ascii="Calibri" w:eastAsia="Times New Roman" w:hAnsi="Calibri" w:cs="Calibri"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5A572F9"/>
    <w:multiLevelType w:val="hybridMultilevel"/>
    <w:tmpl w:val="FCACFCA6"/>
    <w:lvl w:ilvl="0" w:tplc="42C00A38">
      <w:start w:val="1"/>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7" w15:restartNumberingAfterBreak="0">
    <w:nsid w:val="55CF31A8"/>
    <w:multiLevelType w:val="hybridMultilevel"/>
    <w:tmpl w:val="FACACE2C"/>
    <w:lvl w:ilvl="0" w:tplc="0A5E30D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6182241"/>
    <w:multiLevelType w:val="multilevel"/>
    <w:tmpl w:val="BB729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87740"/>
    <w:multiLevelType w:val="hybridMultilevel"/>
    <w:tmpl w:val="2A3C8A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E7040F5"/>
    <w:multiLevelType w:val="hybridMultilevel"/>
    <w:tmpl w:val="AE6007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E843544"/>
    <w:multiLevelType w:val="multilevel"/>
    <w:tmpl w:val="7A4053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2E25042"/>
    <w:multiLevelType w:val="hybridMultilevel"/>
    <w:tmpl w:val="247CFADC"/>
    <w:lvl w:ilvl="0" w:tplc="D1BCD88C">
      <w:numFmt w:val="bullet"/>
      <w:lvlText w:val="-"/>
      <w:lvlJc w:val="left"/>
      <w:pPr>
        <w:ind w:left="360" w:hanging="360"/>
      </w:pPr>
      <w:rPr>
        <w:rFonts w:ascii="Calibri" w:eastAsia="Times New Roman" w:hAnsi="Calibri" w:cs="Calibri"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63160E38"/>
    <w:multiLevelType w:val="hybridMultilevel"/>
    <w:tmpl w:val="38B2858A"/>
    <w:lvl w:ilvl="0" w:tplc="04080001">
      <w:start w:val="1"/>
      <w:numFmt w:val="bullet"/>
      <w:lvlText w:val=""/>
      <w:lvlJc w:val="left"/>
      <w:pPr>
        <w:ind w:left="710" w:hanging="360"/>
      </w:pPr>
      <w:rPr>
        <w:rFonts w:ascii="Symbol" w:hAnsi="Symbol" w:hint="default"/>
      </w:rPr>
    </w:lvl>
    <w:lvl w:ilvl="1" w:tplc="04080019" w:tentative="1">
      <w:start w:val="1"/>
      <w:numFmt w:val="lowerLetter"/>
      <w:lvlText w:val="%2."/>
      <w:lvlJc w:val="left"/>
      <w:pPr>
        <w:ind w:left="1430" w:hanging="360"/>
      </w:pPr>
    </w:lvl>
    <w:lvl w:ilvl="2" w:tplc="0408001B" w:tentative="1">
      <w:start w:val="1"/>
      <w:numFmt w:val="lowerRoman"/>
      <w:lvlText w:val="%3."/>
      <w:lvlJc w:val="right"/>
      <w:pPr>
        <w:ind w:left="2150" w:hanging="180"/>
      </w:pPr>
    </w:lvl>
    <w:lvl w:ilvl="3" w:tplc="0408000F" w:tentative="1">
      <w:start w:val="1"/>
      <w:numFmt w:val="decimal"/>
      <w:lvlText w:val="%4."/>
      <w:lvlJc w:val="left"/>
      <w:pPr>
        <w:ind w:left="2870" w:hanging="360"/>
      </w:pPr>
    </w:lvl>
    <w:lvl w:ilvl="4" w:tplc="04080019" w:tentative="1">
      <w:start w:val="1"/>
      <w:numFmt w:val="lowerLetter"/>
      <w:lvlText w:val="%5."/>
      <w:lvlJc w:val="left"/>
      <w:pPr>
        <w:ind w:left="3590" w:hanging="360"/>
      </w:pPr>
    </w:lvl>
    <w:lvl w:ilvl="5" w:tplc="0408001B" w:tentative="1">
      <w:start w:val="1"/>
      <w:numFmt w:val="lowerRoman"/>
      <w:lvlText w:val="%6."/>
      <w:lvlJc w:val="right"/>
      <w:pPr>
        <w:ind w:left="4310" w:hanging="180"/>
      </w:pPr>
    </w:lvl>
    <w:lvl w:ilvl="6" w:tplc="0408000F" w:tentative="1">
      <w:start w:val="1"/>
      <w:numFmt w:val="decimal"/>
      <w:lvlText w:val="%7."/>
      <w:lvlJc w:val="left"/>
      <w:pPr>
        <w:ind w:left="5030" w:hanging="360"/>
      </w:pPr>
    </w:lvl>
    <w:lvl w:ilvl="7" w:tplc="04080019" w:tentative="1">
      <w:start w:val="1"/>
      <w:numFmt w:val="lowerLetter"/>
      <w:lvlText w:val="%8."/>
      <w:lvlJc w:val="left"/>
      <w:pPr>
        <w:ind w:left="5750" w:hanging="360"/>
      </w:pPr>
    </w:lvl>
    <w:lvl w:ilvl="8" w:tplc="0408001B" w:tentative="1">
      <w:start w:val="1"/>
      <w:numFmt w:val="lowerRoman"/>
      <w:lvlText w:val="%9."/>
      <w:lvlJc w:val="right"/>
      <w:pPr>
        <w:ind w:left="6470" w:hanging="180"/>
      </w:pPr>
    </w:lvl>
  </w:abstractNum>
  <w:abstractNum w:abstractNumId="44" w15:restartNumberingAfterBreak="0">
    <w:nsid w:val="65762F5F"/>
    <w:multiLevelType w:val="hybridMultilevel"/>
    <w:tmpl w:val="F98CF2EE"/>
    <w:lvl w:ilvl="0" w:tplc="4CD6185E">
      <w:numFmt w:val="bullet"/>
      <w:lvlText w:val="•"/>
      <w:lvlJc w:val="left"/>
      <w:pPr>
        <w:ind w:left="1282" w:hanging="145"/>
      </w:pPr>
      <w:rPr>
        <w:rFonts w:ascii="Arial" w:eastAsia="Arial" w:hAnsi="Arial" w:cs="Arial" w:hint="default"/>
        <w:w w:val="151"/>
        <w:sz w:val="18"/>
        <w:szCs w:val="18"/>
      </w:rPr>
    </w:lvl>
    <w:lvl w:ilvl="1" w:tplc="04080003" w:tentative="1">
      <w:start w:val="1"/>
      <w:numFmt w:val="bullet"/>
      <w:lvlText w:val="o"/>
      <w:lvlJc w:val="left"/>
      <w:pPr>
        <w:ind w:left="1585" w:hanging="360"/>
      </w:pPr>
      <w:rPr>
        <w:rFonts w:ascii="Courier New" w:hAnsi="Courier New" w:cs="Courier New" w:hint="default"/>
      </w:rPr>
    </w:lvl>
    <w:lvl w:ilvl="2" w:tplc="04080005" w:tentative="1">
      <w:start w:val="1"/>
      <w:numFmt w:val="bullet"/>
      <w:lvlText w:val=""/>
      <w:lvlJc w:val="left"/>
      <w:pPr>
        <w:ind w:left="2305" w:hanging="360"/>
      </w:pPr>
      <w:rPr>
        <w:rFonts w:ascii="Wingdings" w:hAnsi="Wingdings" w:hint="default"/>
      </w:rPr>
    </w:lvl>
    <w:lvl w:ilvl="3" w:tplc="04080001" w:tentative="1">
      <w:start w:val="1"/>
      <w:numFmt w:val="bullet"/>
      <w:lvlText w:val=""/>
      <w:lvlJc w:val="left"/>
      <w:pPr>
        <w:ind w:left="3025" w:hanging="360"/>
      </w:pPr>
      <w:rPr>
        <w:rFonts w:ascii="Symbol" w:hAnsi="Symbol" w:hint="default"/>
      </w:rPr>
    </w:lvl>
    <w:lvl w:ilvl="4" w:tplc="04080003" w:tentative="1">
      <w:start w:val="1"/>
      <w:numFmt w:val="bullet"/>
      <w:lvlText w:val="o"/>
      <w:lvlJc w:val="left"/>
      <w:pPr>
        <w:ind w:left="3745" w:hanging="360"/>
      </w:pPr>
      <w:rPr>
        <w:rFonts w:ascii="Courier New" w:hAnsi="Courier New" w:cs="Courier New" w:hint="default"/>
      </w:rPr>
    </w:lvl>
    <w:lvl w:ilvl="5" w:tplc="04080005" w:tentative="1">
      <w:start w:val="1"/>
      <w:numFmt w:val="bullet"/>
      <w:lvlText w:val=""/>
      <w:lvlJc w:val="left"/>
      <w:pPr>
        <w:ind w:left="4465" w:hanging="360"/>
      </w:pPr>
      <w:rPr>
        <w:rFonts w:ascii="Wingdings" w:hAnsi="Wingdings" w:hint="default"/>
      </w:rPr>
    </w:lvl>
    <w:lvl w:ilvl="6" w:tplc="04080001" w:tentative="1">
      <w:start w:val="1"/>
      <w:numFmt w:val="bullet"/>
      <w:lvlText w:val=""/>
      <w:lvlJc w:val="left"/>
      <w:pPr>
        <w:ind w:left="5185" w:hanging="360"/>
      </w:pPr>
      <w:rPr>
        <w:rFonts w:ascii="Symbol" w:hAnsi="Symbol" w:hint="default"/>
      </w:rPr>
    </w:lvl>
    <w:lvl w:ilvl="7" w:tplc="04080003" w:tentative="1">
      <w:start w:val="1"/>
      <w:numFmt w:val="bullet"/>
      <w:lvlText w:val="o"/>
      <w:lvlJc w:val="left"/>
      <w:pPr>
        <w:ind w:left="5905" w:hanging="360"/>
      </w:pPr>
      <w:rPr>
        <w:rFonts w:ascii="Courier New" w:hAnsi="Courier New" w:cs="Courier New" w:hint="default"/>
      </w:rPr>
    </w:lvl>
    <w:lvl w:ilvl="8" w:tplc="04080005" w:tentative="1">
      <w:start w:val="1"/>
      <w:numFmt w:val="bullet"/>
      <w:lvlText w:val=""/>
      <w:lvlJc w:val="left"/>
      <w:pPr>
        <w:ind w:left="6625" w:hanging="360"/>
      </w:pPr>
      <w:rPr>
        <w:rFonts w:ascii="Wingdings" w:hAnsi="Wingdings" w:hint="default"/>
      </w:rPr>
    </w:lvl>
  </w:abstractNum>
  <w:abstractNum w:abstractNumId="45" w15:restartNumberingAfterBreak="0">
    <w:nsid w:val="728113EE"/>
    <w:multiLevelType w:val="hybridMultilevel"/>
    <w:tmpl w:val="1B028ECE"/>
    <w:lvl w:ilvl="0" w:tplc="42C00A3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6235DD7"/>
    <w:multiLevelType w:val="hybridMultilevel"/>
    <w:tmpl w:val="8614106E"/>
    <w:lvl w:ilvl="0" w:tplc="0A5E30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C800904"/>
    <w:multiLevelType w:val="hybridMultilevel"/>
    <w:tmpl w:val="333CD250"/>
    <w:lvl w:ilvl="0" w:tplc="0A5E30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EF71F97"/>
    <w:multiLevelType w:val="hybridMultilevel"/>
    <w:tmpl w:val="3192192E"/>
    <w:lvl w:ilvl="0" w:tplc="0A5E30D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2"/>
  </w:num>
  <w:num w:numId="4">
    <w:abstractNumId w:val="35"/>
  </w:num>
  <w:num w:numId="5">
    <w:abstractNumId w:val="41"/>
  </w:num>
  <w:num w:numId="6">
    <w:abstractNumId w:val="22"/>
  </w:num>
  <w:num w:numId="7">
    <w:abstractNumId w:val="20"/>
  </w:num>
  <w:num w:numId="8">
    <w:abstractNumId w:val="23"/>
  </w:num>
  <w:num w:numId="9">
    <w:abstractNumId w:val="31"/>
  </w:num>
  <w:num w:numId="10">
    <w:abstractNumId w:val="46"/>
  </w:num>
  <w:num w:numId="11">
    <w:abstractNumId w:val="37"/>
  </w:num>
  <w:num w:numId="12">
    <w:abstractNumId w:val="47"/>
  </w:num>
  <w:num w:numId="13">
    <w:abstractNumId w:val="48"/>
  </w:num>
  <w:num w:numId="14">
    <w:abstractNumId w:val="10"/>
  </w:num>
  <w:num w:numId="15">
    <w:abstractNumId w:val="45"/>
  </w:num>
  <w:num w:numId="16">
    <w:abstractNumId w:val="27"/>
  </w:num>
  <w:num w:numId="17">
    <w:abstractNumId w:val="16"/>
  </w:num>
  <w:num w:numId="18">
    <w:abstractNumId w:val="13"/>
  </w:num>
  <w:num w:numId="19">
    <w:abstractNumId w:val="36"/>
  </w:num>
  <w:num w:numId="20">
    <w:abstractNumId w:val="5"/>
  </w:num>
  <w:num w:numId="21">
    <w:abstractNumId w:val="39"/>
  </w:num>
  <w:num w:numId="22">
    <w:abstractNumId w:val="28"/>
  </w:num>
  <w:num w:numId="23">
    <w:abstractNumId w:val="15"/>
  </w:num>
  <w:num w:numId="24">
    <w:abstractNumId w:val="29"/>
  </w:num>
  <w:num w:numId="25">
    <w:abstractNumId w:val="32"/>
  </w:num>
  <w:num w:numId="26">
    <w:abstractNumId w:val="19"/>
  </w:num>
  <w:num w:numId="27">
    <w:abstractNumId w:val="18"/>
  </w:num>
  <w:num w:numId="28">
    <w:abstractNumId w:val="14"/>
  </w:num>
  <w:num w:numId="29">
    <w:abstractNumId w:val="30"/>
  </w:num>
  <w:num w:numId="30">
    <w:abstractNumId w:val="26"/>
  </w:num>
  <w:num w:numId="31">
    <w:abstractNumId w:val="33"/>
  </w:num>
  <w:num w:numId="32">
    <w:abstractNumId w:val="34"/>
  </w:num>
  <w:num w:numId="33">
    <w:abstractNumId w:val="9"/>
  </w:num>
  <w:num w:numId="34">
    <w:abstractNumId w:val="25"/>
  </w:num>
  <w:num w:numId="35">
    <w:abstractNumId w:val="43"/>
  </w:num>
  <w:num w:numId="36">
    <w:abstractNumId w:val="12"/>
  </w:num>
  <w:num w:numId="37">
    <w:abstractNumId w:val="21"/>
  </w:num>
  <w:num w:numId="38">
    <w:abstractNumId w:val="24"/>
  </w:num>
  <w:num w:numId="39">
    <w:abstractNumId w:val="17"/>
  </w:num>
  <w:num w:numId="40">
    <w:abstractNumId w:val="11"/>
  </w:num>
  <w:num w:numId="41">
    <w:abstractNumId w:val="44"/>
  </w:num>
  <w:num w:numId="42">
    <w:abstractNumId w:val="40"/>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D4"/>
    <w:rsid w:val="0001139C"/>
    <w:rsid w:val="00011534"/>
    <w:rsid w:val="00024A9C"/>
    <w:rsid w:val="00027268"/>
    <w:rsid w:val="00027DFF"/>
    <w:rsid w:val="00031DEC"/>
    <w:rsid w:val="000363A8"/>
    <w:rsid w:val="00042FBF"/>
    <w:rsid w:val="00051854"/>
    <w:rsid w:val="000612DB"/>
    <w:rsid w:val="000658EB"/>
    <w:rsid w:val="0006716F"/>
    <w:rsid w:val="0007244C"/>
    <w:rsid w:val="00083F6F"/>
    <w:rsid w:val="0009574A"/>
    <w:rsid w:val="000A4A41"/>
    <w:rsid w:val="000B231F"/>
    <w:rsid w:val="000B4A36"/>
    <w:rsid w:val="000B61EC"/>
    <w:rsid w:val="000B717E"/>
    <w:rsid w:val="000C6E82"/>
    <w:rsid w:val="000F58FA"/>
    <w:rsid w:val="000F6B38"/>
    <w:rsid w:val="00114F04"/>
    <w:rsid w:val="001303DA"/>
    <w:rsid w:val="00130D0C"/>
    <w:rsid w:val="0013547E"/>
    <w:rsid w:val="00136B8B"/>
    <w:rsid w:val="00141BB5"/>
    <w:rsid w:val="00150AF0"/>
    <w:rsid w:val="001576E0"/>
    <w:rsid w:val="00165938"/>
    <w:rsid w:val="001662C5"/>
    <w:rsid w:val="00174A2A"/>
    <w:rsid w:val="00191002"/>
    <w:rsid w:val="001A1242"/>
    <w:rsid w:val="001B672B"/>
    <w:rsid w:val="001C0D70"/>
    <w:rsid w:val="001C1807"/>
    <w:rsid w:val="001D14C3"/>
    <w:rsid w:val="001D5FEE"/>
    <w:rsid w:val="001D6D05"/>
    <w:rsid w:val="001E23A9"/>
    <w:rsid w:val="001F26E3"/>
    <w:rsid w:val="00203678"/>
    <w:rsid w:val="002069E4"/>
    <w:rsid w:val="002132C5"/>
    <w:rsid w:val="002167A3"/>
    <w:rsid w:val="00221310"/>
    <w:rsid w:val="0022594E"/>
    <w:rsid w:val="00227AE1"/>
    <w:rsid w:val="002306CA"/>
    <w:rsid w:val="00233781"/>
    <w:rsid w:val="00237C31"/>
    <w:rsid w:val="00241E56"/>
    <w:rsid w:val="0024211B"/>
    <w:rsid w:val="0024633B"/>
    <w:rsid w:val="00251024"/>
    <w:rsid w:val="0025489E"/>
    <w:rsid w:val="00274C20"/>
    <w:rsid w:val="00274EFE"/>
    <w:rsid w:val="002878C4"/>
    <w:rsid w:val="00292C77"/>
    <w:rsid w:val="00293459"/>
    <w:rsid w:val="002A1630"/>
    <w:rsid w:val="002A3BBF"/>
    <w:rsid w:val="002B76FC"/>
    <w:rsid w:val="002B7A99"/>
    <w:rsid w:val="002B7E8D"/>
    <w:rsid w:val="002C5082"/>
    <w:rsid w:val="002C62EA"/>
    <w:rsid w:val="002D5A78"/>
    <w:rsid w:val="002D6ADC"/>
    <w:rsid w:val="002D7838"/>
    <w:rsid w:val="002F1C5B"/>
    <w:rsid w:val="002F66D4"/>
    <w:rsid w:val="002F6B20"/>
    <w:rsid w:val="00302A6A"/>
    <w:rsid w:val="0031172C"/>
    <w:rsid w:val="00311DC9"/>
    <w:rsid w:val="00320D3B"/>
    <w:rsid w:val="00327017"/>
    <w:rsid w:val="00327A43"/>
    <w:rsid w:val="00337D8D"/>
    <w:rsid w:val="00340837"/>
    <w:rsid w:val="00345800"/>
    <w:rsid w:val="003468AB"/>
    <w:rsid w:val="00347E60"/>
    <w:rsid w:val="00351D3D"/>
    <w:rsid w:val="00361229"/>
    <w:rsid w:val="00361703"/>
    <w:rsid w:val="00365DE6"/>
    <w:rsid w:val="00372306"/>
    <w:rsid w:val="00373E4F"/>
    <w:rsid w:val="003A1C09"/>
    <w:rsid w:val="003A5ED9"/>
    <w:rsid w:val="003A7FCC"/>
    <w:rsid w:val="003B3BCC"/>
    <w:rsid w:val="003C5593"/>
    <w:rsid w:val="003C5B3B"/>
    <w:rsid w:val="003E5EE3"/>
    <w:rsid w:val="003F3790"/>
    <w:rsid w:val="00407B81"/>
    <w:rsid w:val="004129E9"/>
    <w:rsid w:val="00422411"/>
    <w:rsid w:val="004225BF"/>
    <w:rsid w:val="0042393D"/>
    <w:rsid w:val="00424447"/>
    <w:rsid w:val="00440CB9"/>
    <w:rsid w:val="00444471"/>
    <w:rsid w:val="0045150B"/>
    <w:rsid w:val="0045163F"/>
    <w:rsid w:val="00454236"/>
    <w:rsid w:val="00464202"/>
    <w:rsid w:val="00467B57"/>
    <w:rsid w:val="00482B89"/>
    <w:rsid w:val="0048357B"/>
    <w:rsid w:val="00492981"/>
    <w:rsid w:val="004A43AE"/>
    <w:rsid w:val="004B4059"/>
    <w:rsid w:val="004B42CF"/>
    <w:rsid w:val="004C105B"/>
    <w:rsid w:val="004D3695"/>
    <w:rsid w:val="004D3FB1"/>
    <w:rsid w:val="004D3FD8"/>
    <w:rsid w:val="004E2BE1"/>
    <w:rsid w:val="004F098A"/>
    <w:rsid w:val="004F163B"/>
    <w:rsid w:val="004F4938"/>
    <w:rsid w:val="004F59EA"/>
    <w:rsid w:val="004F6CD2"/>
    <w:rsid w:val="004F7D56"/>
    <w:rsid w:val="00505B55"/>
    <w:rsid w:val="00507C9F"/>
    <w:rsid w:val="00511022"/>
    <w:rsid w:val="00511DD4"/>
    <w:rsid w:val="00521B36"/>
    <w:rsid w:val="00533EBE"/>
    <w:rsid w:val="0053495A"/>
    <w:rsid w:val="00540AC6"/>
    <w:rsid w:val="00555AE6"/>
    <w:rsid w:val="00572705"/>
    <w:rsid w:val="00572B30"/>
    <w:rsid w:val="00574612"/>
    <w:rsid w:val="00575D43"/>
    <w:rsid w:val="00576061"/>
    <w:rsid w:val="00584895"/>
    <w:rsid w:val="00584A04"/>
    <w:rsid w:val="005A1E4E"/>
    <w:rsid w:val="005B1C4E"/>
    <w:rsid w:val="005C4DA9"/>
    <w:rsid w:val="005D5DC5"/>
    <w:rsid w:val="005E4040"/>
    <w:rsid w:val="005E439F"/>
    <w:rsid w:val="005F5546"/>
    <w:rsid w:val="005F6A89"/>
    <w:rsid w:val="005F6EF3"/>
    <w:rsid w:val="0062271A"/>
    <w:rsid w:val="00626410"/>
    <w:rsid w:val="0063402C"/>
    <w:rsid w:val="00634E56"/>
    <w:rsid w:val="00635DD4"/>
    <w:rsid w:val="00644492"/>
    <w:rsid w:val="00650739"/>
    <w:rsid w:val="00653C1F"/>
    <w:rsid w:val="006552C3"/>
    <w:rsid w:val="00660D51"/>
    <w:rsid w:val="0067047D"/>
    <w:rsid w:val="006707A9"/>
    <w:rsid w:val="0067348A"/>
    <w:rsid w:val="00675136"/>
    <w:rsid w:val="00683AB3"/>
    <w:rsid w:val="006B1469"/>
    <w:rsid w:val="006D564F"/>
    <w:rsid w:val="006D5CA9"/>
    <w:rsid w:val="006E0CA1"/>
    <w:rsid w:val="006E3D60"/>
    <w:rsid w:val="006F141B"/>
    <w:rsid w:val="006F3827"/>
    <w:rsid w:val="006F71B6"/>
    <w:rsid w:val="00707187"/>
    <w:rsid w:val="0071024F"/>
    <w:rsid w:val="0072110F"/>
    <w:rsid w:val="007211E4"/>
    <w:rsid w:val="00725450"/>
    <w:rsid w:val="00733004"/>
    <w:rsid w:val="007342D9"/>
    <w:rsid w:val="00740261"/>
    <w:rsid w:val="00744CB5"/>
    <w:rsid w:val="007473D1"/>
    <w:rsid w:val="007475AF"/>
    <w:rsid w:val="007541AB"/>
    <w:rsid w:val="00754416"/>
    <w:rsid w:val="00765654"/>
    <w:rsid w:val="00770D9E"/>
    <w:rsid w:val="007737FD"/>
    <w:rsid w:val="00773957"/>
    <w:rsid w:val="00781EB8"/>
    <w:rsid w:val="00781F48"/>
    <w:rsid w:val="00782F19"/>
    <w:rsid w:val="00785FB3"/>
    <w:rsid w:val="007878B2"/>
    <w:rsid w:val="00797403"/>
    <w:rsid w:val="00797466"/>
    <w:rsid w:val="007A57A1"/>
    <w:rsid w:val="007B775E"/>
    <w:rsid w:val="007C1623"/>
    <w:rsid w:val="007C340C"/>
    <w:rsid w:val="007D47E2"/>
    <w:rsid w:val="007E0A8A"/>
    <w:rsid w:val="007E0D71"/>
    <w:rsid w:val="007E40EC"/>
    <w:rsid w:val="007E424C"/>
    <w:rsid w:val="007E7E24"/>
    <w:rsid w:val="007F0D80"/>
    <w:rsid w:val="007F1902"/>
    <w:rsid w:val="007F27BD"/>
    <w:rsid w:val="0080286D"/>
    <w:rsid w:val="00807F29"/>
    <w:rsid w:val="0081060F"/>
    <w:rsid w:val="00815CBE"/>
    <w:rsid w:val="00817658"/>
    <w:rsid w:val="00821F03"/>
    <w:rsid w:val="00822490"/>
    <w:rsid w:val="00824084"/>
    <w:rsid w:val="00827E16"/>
    <w:rsid w:val="00830735"/>
    <w:rsid w:val="0083207C"/>
    <w:rsid w:val="00835C33"/>
    <w:rsid w:val="0084620C"/>
    <w:rsid w:val="0084622F"/>
    <w:rsid w:val="0084673E"/>
    <w:rsid w:val="008502EC"/>
    <w:rsid w:val="00852D7A"/>
    <w:rsid w:val="0085355E"/>
    <w:rsid w:val="00860C7E"/>
    <w:rsid w:val="008610BD"/>
    <w:rsid w:val="00864A00"/>
    <w:rsid w:val="00890A2E"/>
    <w:rsid w:val="008932DF"/>
    <w:rsid w:val="0089586A"/>
    <w:rsid w:val="008A1B28"/>
    <w:rsid w:val="008A6AC4"/>
    <w:rsid w:val="008B492A"/>
    <w:rsid w:val="008C4C6F"/>
    <w:rsid w:val="008E0FC9"/>
    <w:rsid w:val="008E19A9"/>
    <w:rsid w:val="008E56CC"/>
    <w:rsid w:val="008E74A7"/>
    <w:rsid w:val="008E7E45"/>
    <w:rsid w:val="008E7F38"/>
    <w:rsid w:val="008F6B0C"/>
    <w:rsid w:val="00920048"/>
    <w:rsid w:val="009251A4"/>
    <w:rsid w:val="00937608"/>
    <w:rsid w:val="00945A0E"/>
    <w:rsid w:val="00955AFC"/>
    <w:rsid w:val="00984DEE"/>
    <w:rsid w:val="00987845"/>
    <w:rsid w:val="00990FBF"/>
    <w:rsid w:val="00992F84"/>
    <w:rsid w:val="009A136D"/>
    <w:rsid w:val="009A32F3"/>
    <w:rsid w:val="009A3456"/>
    <w:rsid w:val="009A3491"/>
    <w:rsid w:val="009A7C43"/>
    <w:rsid w:val="009B3029"/>
    <w:rsid w:val="009B3518"/>
    <w:rsid w:val="009B7637"/>
    <w:rsid w:val="009C2113"/>
    <w:rsid w:val="009D7297"/>
    <w:rsid w:val="009D7516"/>
    <w:rsid w:val="00A07EA9"/>
    <w:rsid w:val="00A14AFC"/>
    <w:rsid w:val="00A2121C"/>
    <w:rsid w:val="00A231EE"/>
    <w:rsid w:val="00A2377E"/>
    <w:rsid w:val="00A250FE"/>
    <w:rsid w:val="00A25483"/>
    <w:rsid w:val="00A30FC7"/>
    <w:rsid w:val="00A66C16"/>
    <w:rsid w:val="00A70DB5"/>
    <w:rsid w:val="00A84196"/>
    <w:rsid w:val="00A845F7"/>
    <w:rsid w:val="00A878F6"/>
    <w:rsid w:val="00A91E1E"/>
    <w:rsid w:val="00A93CC1"/>
    <w:rsid w:val="00A96239"/>
    <w:rsid w:val="00A97E75"/>
    <w:rsid w:val="00AA2570"/>
    <w:rsid w:val="00AA4766"/>
    <w:rsid w:val="00AA54F2"/>
    <w:rsid w:val="00AA6923"/>
    <w:rsid w:val="00AB52E9"/>
    <w:rsid w:val="00AB59F6"/>
    <w:rsid w:val="00AC098C"/>
    <w:rsid w:val="00AC195E"/>
    <w:rsid w:val="00AC5D97"/>
    <w:rsid w:val="00AC68D6"/>
    <w:rsid w:val="00AD3627"/>
    <w:rsid w:val="00AE17A1"/>
    <w:rsid w:val="00AE2C6A"/>
    <w:rsid w:val="00AE768E"/>
    <w:rsid w:val="00AF0A0D"/>
    <w:rsid w:val="00AF2C33"/>
    <w:rsid w:val="00AF4830"/>
    <w:rsid w:val="00AF67BD"/>
    <w:rsid w:val="00B07A1A"/>
    <w:rsid w:val="00B11F73"/>
    <w:rsid w:val="00B1740F"/>
    <w:rsid w:val="00B21FB8"/>
    <w:rsid w:val="00B37BBE"/>
    <w:rsid w:val="00B37C8C"/>
    <w:rsid w:val="00B52BAC"/>
    <w:rsid w:val="00B5395A"/>
    <w:rsid w:val="00B545AF"/>
    <w:rsid w:val="00B54D53"/>
    <w:rsid w:val="00B62606"/>
    <w:rsid w:val="00B631B3"/>
    <w:rsid w:val="00B634BB"/>
    <w:rsid w:val="00B63F4D"/>
    <w:rsid w:val="00B6531E"/>
    <w:rsid w:val="00B65BBD"/>
    <w:rsid w:val="00B87CDE"/>
    <w:rsid w:val="00B91278"/>
    <w:rsid w:val="00B91902"/>
    <w:rsid w:val="00B95840"/>
    <w:rsid w:val="00BA09A8"/>
    <w:rsid w:val="00BA4FF5"/>
    <w:rsid w:val="00BA52A5"/>
    <w:rsid w:val="00BA57FD"/>
    <w:rsid w:val="00BA7667"/>
    <w:rsid w:val="00BD0B61"/>
    <w:rsid w:val="00BD27F6"/>
    <w:rsid w:val="00BD40EF"/>
    <w:rsid w:val="00BD59C3"/>
    <w:rsid w:val="00BE2DE5"/>
    <w:rsid w:val="00BE3DC0"/>
    <w:rsid w:val="00BF40FF"/>
    <w:rsid w:val="00BF531C"/>
    <w:rsid w:val="00BF7681"/>
    <w:rsid w:val="00C00C26"/>
    <w:rsid w:val="00C02192"/>
    <w:rsid w:val="00C12498"/>
    <w:rsid w:val="00C2234E"/>
    <w:rsid w:val="00C2561B"/>
    <w:rsid w:val="00C2567A"/>
    <w:rsid w:val="00C26F76"/>
    <w:rsid w:val="00C3514E"/>
    <w:rsid w:val="00C35AAA"/>
    <w:rsid w:val="00C35F51"/>
    <w:rsid w:val="00C529DF"/>
    <w:rsid w:val="00C53A32"/>
    <w:rsid w:val="00C57C98"/>
    <w:rsid w:val="00C60232"/>
    <w:rsid w:val="00C62ADF"/>
    <w:rsid w:val="00C75BB9"/>
    <w:rsid w:val="00C77DB1"/>
    <w:rsid w:val="00C926A5"/>
    <w:rsid w:val="00C93BBE"/>
    <w:rsid w:val="00CA0C23"/>
    <w:rsid w:val="00CA6C27"/>
    <w:rsid w:val="00CB17EB"/>
    <w:rsid w:val="00CB409C"/>
    <w:rsid w:val="00CC702D"/>
    <w:rsid w:val="00CE0E56"/>
    <w:rsid w:val="00CF61A1"/>
    <w:rsid w:val="00D0065B"/>
    <w:rsid w:val="00D0587E"/>
    <w:rsid w:val="00D1710E"/>
    <w:rsid w:val="00D31011"/>
    <w:rsid w:val="00D31305"/>
    <w:rsid w:val="00D353F6"/>
    <w:rsid w:val="00D4201C"/>
    <w:rsid w:val="00D52336"/>
    <w:rsid w:val="00D5306A"/>
    <w:rsid w:val="00D6520A"/>
    <w:rsid w:val="00D70362"/>
    <w:rsid w:val="00D715B7"/>
    <w:rsid w:val="00D7353C"/>
    <w:rsid w:val="00D77940"/>
    <w:rsid w:val="00D805D6"/>
    <w:rsid w:val="00D84C49"/>
    <w:rsid w:val="00D8533F"/>
    <w:rsid w:val="00D85DC7"/>
    <w:rsid w:val="00D93A39"/>
    <w:rsid w:val="00D9741F"/>
    <w:rsid w:val="00DA5F10"/>
    <w:rsid w:val="00DA60A4"/>
    <w:rsid w:val="00DB6214"/>
    <w:rsid w:val="00DC0572"/>
    <w:rsid w:val="00DC47B4"/>
    <w:rsid w:val="00DD147D"/>
    <w:rsid w:val="00DE7254"/>
    <w:rsid w:val="00DF3100"/>
    <w:rsid w:val="00E00BDE"/>
    <w:rsid w:val="00E01383"/>
    <w:rsid w:val="00E014F2"/>
    <w:rsid w:val="00E0415E"/>
    <w:rsid w:val="00E17EF0"/>
    <w:rsid w:val="00E25FA0"/>
    <w:rsid w:val="00E36CC4"/>
    <w:rsid w:val="00E46E9C"/>
    <w:rsid w:val="00E51E43"/>
    <w:rsid w:val="00E53CF6"/>
    <w:rsid w:val="00E64FE8"/>
    <w:rsid w:val="00E7326C"/>
    <w:rsid w:val="00E74EFD"/>
    <w:rsid w:val="00E80BA9"/>
    <w:rsid w:val="00E81D9D"/>
    <w:rsid w:val="00E824C9"/>
    <w:rsid w:val="00E91F6C"/>
    <w:rsid w:val="00E96ADE"/>
    <w:rsid w:val="00EA344D"/>
    <w:rsid w:val="00EB5356"/>
    <w:rsid w:val="00EC2826"/>
    <w:rsid w:val="00EC6664"/>
    <w:rsid w:val="00EC6725"/>
    <w:rsid w:val="00ED155D"/>
    <w:rsid w:val="00EE6872"/>
    <w:rsid w:val="00EE6A56"/>
    <w:rsid w:val="00EE7E9A"/>
    <w:rsid w:val="00F213AB"/>
    <w:rsid w:val="00F21BDC"/>
    <w:rsid w:val="00F22470"/>
    <w:rsid w:val="00F233BF"/>
    <w:rsid w:val="00F24773"/>
    <w:rsid w:val="00F34025"/>
    <w:rsid w:val="00F41AC9"/>
    <w:rsid w:val="00F52FD3"/>
    <w:rsid w:val="00F5448A"/>
    <w:rsid w:val="00F57E00"/>
    <w:rsid w:val="00F6282C"/>
    <w:rsid w:val="00F65C98"/>
    <w:rsid w:val="00F66C28"/>
    <w:rsid w:val="00F85834"/>
    <w:rsid w:val="00F867EF"/>
    <w:rsid w:val="00F87CA1"/>
    <w:rsid w:val="00F932B7"/>
    <w:rsid w:val="00F93776"/>
    <w:rsid w:val="00FA226A"/>
    <w:rsid w:val="00FA72B1"/>
    <w:rsid w:val="00FB2C6B"/>
    <w:rsid w:val="00FB3260"/>
    <w:rsid w:val="00FB5466"/>
    <w:rsid w:val="00FB7DA1"/>
    <w:rsid w:val="00FC020D"/>
    <w:rsid w:val="00FC0389"/>
    <w:rsid w:val="00FC32C6"/>
    <w:rsid w:val="00FD05A6"/>
    <w:rsid w:val="00FD4590"/>
    <w:rsid w:val="00FE2C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FEB0"/>
  <w15:docId w15:val="{CE083040-B33E-4B7F-8DD1-80F5EC7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1">
    <w:name w:val="Comment Reference1"/>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uiPriority w:val="22"/>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uiPriority w:val="20"/>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uiPriority w:val="99"/>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uiPriority w:val="1"/>
    <w:qFormat/>
    <w:rsid w:val="00635DD4"/>
    <w:pPr>
      <w:spacing w:after="240"/>
    </w:pPr>
  </w:style>
  <w:style w:type="character" w:customStyle="1" w:styleId="Char2">
    <w:name w:val="Σώμα κειμένου Char"/>
    <w:basedOn w:val="a0"/>
    <w:link w:val="ae"/>
    <w:uiPriority w:val="1"/>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uiPriority w:val="35"/>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rsid w:val="00635DD4"/>
    <w:pPr>
      <w:spacing w:after="100"/>
    </w:pPr>
    <w:rPr>
      <w:rFonts w:eastAsia="MS Mincho"/>
      <w:lang w:val="en-US" w:eastAsia="ja-JP"/>
    </w:rPr>
  </w:style>
  <w:style w:type="character" w:customStyle="1" w:styleId="Char3">
    <w:name w:val="Υποσέλιδο Char"/>
    <w:basedOn w:val="a0"/>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1">
    <w:name w:val="Comment Text1"/>
    <w:basedOn w:val="a"/>
    <w:rsid w:val="00635DD4"/>
    <w:rPr>
      <w:sz w:val="20"/>
      <w:szCs w:val="20"/>
    </w:rPr>
  </w:style>
  <w:style w:type="paragraph" w:customStyle="1" w:styleId="CommentSubject1">
    <w:name w:val="Comment Subject1"/>
    <w:basedOn w:val="CommentText1"/>
    <w:next w:val="CommentText1"/>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uiPriority w:val="99"/>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uiPriority w:val="34"/>
    <w:qFormat/>
    <w:rsid w:val="00B52BAC"/>
    <w:pPr>
      <w:ind w:left="720"/>
      <w:contextualSpacing/>
    </w:pPr>
  </w:style>
  <w:style w:type="paragraph" w:customStyle="1" w:styleId="ListParagraph1">
    <w:name w:val="List Paragraph1"/>
    <w:basedOn w:val="a"/>
    <w:qFormat/>
    <w:rsid w:val="00A66C16"/>
    <w:pPr>
      <w:suppressAutoHyphens w:val="0"/>
      <w:spacing w:after="200" w:line="276" w:lineRule="auto"/>
      <w:ind w:left="720"/>
      <w:contextualSpacing/>
      <w:jc w:val="left"/>
    </w:pPr>
    <w:rPr>
      <w:rFonts w:cs="Times New Roman"/>
      <w:szCs w:val="22"/>
      <w:lang w:val="el-GR" w:eastAsia="el-GR"/>
    </w:rPr>
  </w:style>
  <w:style w:type="table" w:styleId="aff1">
    <w:name w:val="Table Grid"/>
    <w:basedOn w:val="a1"/>
    <w:uiPriority w:val="59"/>
    <w:rsid w:val="0045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Προεπιλογή"/>
    <w:rsid w:val="001C0D70"/>
    <w:pPr>
      <w:suppressAutoHyphens/>
    </w:pPr>
    <w:rPr>
      <w:rFonts w:ascii="Times New Roman" w:eastAsia="Lucida Sans Unicode" w:hAnsi="Times New Roman"/>
      <w:lang w:eastAsia="el-GR"/>
    </w:rPr>
  </w:style>
  <w:style w:type="paragraph" w:customStyle="1" w:styleId="110">
    <w:name w:val="Επικεφαλίδα 11"/>
    <w:basedOn w:val="aff2"/>
    <w:next w:val="1f"/>
    <w:rsid w:val="001C0D70"/>
    <w:pPr>
      <w:keepNext/>
      <w:keepLines/>
      <w:spacing w:before="480" w:after="0"/>
    </w:pPr>
    <w:rPr>
      <w:rFonts w:ascii="Calibri Light" w:eastAsia="Times New Roman" w:hAnsi="Calibri Light" w:cs="Times New Roman"/>
      <w:b/>
      <w:bCs/>
      <w:color w:val="2E74B5"/>
      <w:sz w:val="28"/>
      <w:szCs w:val="28"/>
    </w:rPr>
  </w:style>
  <w:style w:type="paragraph" w:customStyle="1" w:styleId="1f">
    <w:name w:val="Σώμα κειμένου1"/>
    <w:basedOn w:val="aff2"/>
    <w:rsid w:val="001C0D70"/>
    <w:pPr>
      <w:spacing w:after="120" w:line="100" w:lineRule="atLeast"/>
    </w:pPr>
    <w:rPr>
      <w:rFonts w:eastAsia="Times New Roman" w:cs="Times New Roman"/>
      <w:sz w:val="20"/>
      <w:szCs w:val="20"/>
    </w:rPr>
  </w:style>
  <w:style w:type="paragraph" w:customStyle="1" w:styleId="aff3">
    <w:name w:val="Εσοχή σώματος κειμένου"/>
    <w:basedOn w:val="aff2"/>
    <w:rsid w:val="001C0D70"/>
    <w:pPr>
      <w:spacing w:after="0" w:line="100" w:lineRule="atLeast"/>
      <w:ind w:left="283" w:firstLine="420"/>
      <w:jc w:val="both"/>
    </w:pPr>
    <w:rPr>
      <w:rFonts w:ascii="Tahoma" w:eastAsia="Times New Roman" w:hAnsi="Tahoma" w:cs="Tahoma"/>
      <w:sz w:val="20"/>
      <w:szCs w:val="20"/>
    </w:rPr>
  </w:style>
  <w:style w:type="table" w:customStyle="1" w:styleId="TableNormal1">
    <w:name w:val="Table Normal1"/>
    <w:uiPriority w:val="2"/>
    <w:semiHidden/>
    <w:unhideWhenUsed/>
    <w:qFormat/>
    <w:rsid w:val="001C0D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0D70"/>
    <w:pPr>
      <w:widowControl w:val="0"/>
      <w:suppressAutoHyphens w:val="0"/>
      <w:autoSpaceDE w:val="0"/>
      <w:autoSpaceDN w:val="0"/>
      <w:spacing w:after="0"/>
      <w:jc w:val="left"/>
    </w:pPr>
    <w:rPr>
      <w:rFonts w:ascii="Arial" w:eastAsia="Arial" w:hAnsi="Arial" w:cs="Arial"/>
      <w:szCs w:val="22"/>
      <w:lang w:val="en-US" w:eastAsia="en-US"/>
    </w:rPr>
  </w:style>
  <w:style w:type="paragraph" w:styleId="Web">
    <w:name w:val="Normal (Web)"/>
    <w:basedOn w:val="a"/>
    <w:uiPriority w:val="99"/>
    <w:unhideWhenUsed/>
    <w:rsid w:val="001C0D70"/>
    <w:pPr>
      <w:suppressAutoHyphens w:val="0"/>
      <w:spacing w:before="100" w:beforeAutospacing="1" w:after="100" w:afterAutospacing="1"/>
      <w:jc w:val="left"/>
    </w:pPr>
    <w:rPr>
      <w:rFonts w:ascii="Times New Roman" w:hAnsi="Times New Roman" w:cs="Times New Roman"/>
      <w:sz w:val="24"/>
      <w:lang w:val="el-GR" w:eastAsia="el-GR"/>
    </w:rPr>
  </w:style>
  <w:style w:type="paragraph" w:styleId="27">
    <w:name w:val="Body Text 2"/>
    <w:basedOn w:val="a"/>
    <w:link w:val="2Char0"/>
    <w:uiPriority w:val="99"/>
    <w:semiHidden/>
    <w:unhideWhenUsed/>
    <w:rsid w:val="001C0D70"/>
    <w:pPr>
      <w:widowControl w:val="0"/>
      <w:overflowPunct w:val="0"/>
      <w:autoSpaceDE w:val="0"/>
      <w:autoSpaceDN w:val="0"/>
      <w:adjustRightInd w:val="0"/>
      <w:spacing w:line="480" w:lineRule="auto"/>
      <w:jc w:val="left"/>
      <w:textAlignment w:val="baseline"/>
    </w:pPr>
    <w:rPr>
      <w:rFonts w:ascii="Times New Roman" w:eastAsiaTheme="minorHAnsi" w:hAnsi="Times New Roman" w:cstheme="minorBidi"/>
      <w:kern w:val="1"/>
      <w:sz w:val="24"/>
      <w:szCs w:val="20"/>
      <w:lang w:val="el-GR" w:eastAsia="el-GR"/>
    </w:rPr>
  </w:style>
  <w:style w:type="character" w:customStyle="1" w:styleId="2Char0">
    <w:name w:val="Σώμα κείμενου 2 Char"/>
    <w:basedOn w:val="a0"/>
    <w:link w:val="27"/>
    <w:uiPriority w:val="99"/>
    <w:semiHidden/>
    <w:rsid w:val="001C0D70"/>
    <w:rPr>
      <w:rFonts w:ascii="Times New Roman" w:hAnsi="Times New Roman"/>
      <w:kern w:val="1"/>
      <w:sz w:val="24"/>
      <w:szCs w:val="20"/>
      <w:lang w:eastAsia="el-GR"/>
    </w:rPr>
  </w:style>
  <w:style w:type="character" w:customStyle="1" w:styleId="DeltaViewInsertion">
    <w:name w:val="DeltaView Insertion"/>
    <w:rsid w:val="007E0A8A"/>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0385">
      <w:bodyDiv w:val="1"/>
      <w:marLeft w:val="0"/>
      <w:marRight w:val="0"/>
      <w:marTop w:val="0"/>
      <w:marBottom w:val="0"/>
      <w:divBdr>
        <w:top w:val="none" w:sz="0" w:space="0" w:color="auto"/>
        <w:left w:val="none" w:sz="0" w:space="0" w:color="auto"/>
        <w:bottom w:val="none" w:sz="0" w:space="0" w:color="auto"/>
        <w:right w:val="none" w:sz="0" w:space="0" w:color="auto"/>
      </w:divBdr>
    </w:div>
    <w:div w:id="215632945">
      <w:bodyDiv w:val="1"/>
      <w:marLeft w:val="0"/>
      <w:marRight w:val="0"/>
      <w:marTop w:val="0"/>
      <w:marBottom w:val="0"/>
      <w:divBdr>
        <w:top w:val="none" w:sz="0" w:space="0" w:color="auto"/>
        <w:left w:val="none" w:sz="0" w:space="0" w:color="auto"/>
        <w:bottom w:val="none" w:sz="0" w:space="0" w:color="auto"/>
        <w:right w:val="none" w:sz="0" w:space="0" w:color="auto"/>
      </w:divBdr>
    </w:div>
    <w:div w:id="274213101">
      <w:bodyDiv w:val="1"/>
      <w:marLeft w:val="0"/>
      <w:marRight w:val="0"/>
      <w:marTop w:val="0"/>
      <w:marBottom w:val="0"/>
      <w:divBdr>
        <w:top w:val="none" w:sz="0" w:space="0" w:color="auto"/>
        <w:left w:val="none" w:sz="0" w:space="0" w:color="auto"/>
        <w:bottom w:val="none" w:sz="0" w:space="0" w:color="auto"/>
        <w:right w:val="none" w:sz="0" w:space="0" w:color="auto"/>
      </w:divBdr>
    </w:div>
    <w:div w:id="289090044">
      <w:bodyDiv w:val="1"/>
      <w:marLeft w:val="0"/>
      <w:marRight w:val="0"/>
      <w:marTop w:val="0"/>
      <w:marBottom w:val="0"/>
      <w:divBdr>
        <w:top w:val="none" w:sz="0" w:space="0" w:color="auto"/>
        <w:left w:val="none" w:sz="0" w:space="0" w:color="auto"/>
        <w:bottom w:val="none" w:sz="0" w:space="0" w:color="auto"/>
        <w:right w:val="none" w:sz="0" w:space="0" w:color="auto"/>
      </w:divBdr>
    </w:div>
    <w:div w:id="315886320">
      <w:bodyDiv w:val="1"/>
      <w:marLeft w:val="0"/>
      <w:marRight w:val="0"/>
      <w:marTop w:val="0"/>
      <w:marBottom w:val="0"/>
      <w:divBdr>
        <w:top w:val="none" w:sz="0" w:space="0" w:color="auto"/>
        <w:left w:val="none" w:sz="0" w:space="0" w:color="auto"/>
        <w:bottom w:val="none" w:sz="0" w:space="0" w:color="auto"/>
        <w:right w:val="none" w:sz="0" w:space="0" w:color="auto"/>
      </w:divBdr>
    </w:div>
    <w:div w:id="382754990">
      <w:bodyDiv w:val="1"/>
      <w:marLeft w:val="0"/>
      <w:marRight w:val="0"/>
      <w:marTop w:val="0"/>
      <w:marBottom w:val="0"/>
      <w:divBdr>
        <w:top w:val="none" w:sz="0" w:space="0" w:color="auto"/>
        <w:left w:val="none" w:sz="0" w:space="0" w:color="auto"/>
        <w:bottom w:val="none" w:sz="0" w:space="0" w:color="auto"/>
        <w:right w:val="none" w:sz="0" w:space="0" w:color="auto"/>
      </w:divBdr>
    </w:div>
    <w:div w:id="438450212">
      <w:bodyDiv w:val="1"/>
      <w:marLeft w:val="0"/>
      <w:marRight w:val="0"/>
      <w:marTop w:val="0"/>
      <w:marBottom w:val="0"/>
      <w:divBdr>
        <w:top w:val="none" w:sz="0" w:space="0" w:color="auto"/>
        <w:left w:val="none" w:sz="0" w:space="0" w:color="auto"/>
        <w:bottom w:val="none" w:sz="0" w:space="0" w:color="auto"/>
        <w:right w:val="none" w:sz="0" w:space="0" w:color="auto"/>
      </w:divBdr>
    </w:div>
    <w:div w:id="483744817">
      <w:bodyDiv w:val="1"/>
      <w:marLeft w:val="0"/>
      <w:marRight w:val="0"/>
      <w:marTop w:val="0"/>
      <w:marBottom w:val="0"/>
      <w:divBdr>
        <w:top w:val="none" w:sz="0" w:space="0" w:color="auto"/>
        <w:left w:val="none" w:sz="0" w:space="0" w:color="auto"/>
        <w:bottom w:val="none" w:sz="0" w:space="0" w:color="auto"/>
        <w:right w:val="none" w:sz="0" w:space="0" w:color="auto"/>
      </w:divBdr>
    </w:div>
    <w:div w:id="491027380">
      <w:bodyDiv w:val="1"/>
      <w:marLeft w:val="0"/>
      <w:marRight w:val="0"/>
      <w:marTop w:val="0"/>
      <w:marBottom w:val="0"/>
      <w:divBdr>
        <w:top w:val="none" w:sz="0" w:space="0" w:color="auto"/>
        <w:left w:val="none" w:sz="0" w:space="0" w:color="auto"/>
        <w:bottom w:val="none" w:sz="0" w:space="0" w:color="auto"/>
        <w:right w:val="none" w:sz="0" w:space="0" w:color="auto"/>
      </w:divBdr>
    </w:div>
    <w:div w:id="615647913">
      <w:bodyDiv w:val="1"/>
      <w:marLeft w:val="0"/>
      <w:marRight w:val="0"/>
      <w:marTop w:val="0"/>
      <w:marBottom w:val="0"/>
      <w:divBdr>
        <w:top w:val="none" w:sz="0" w:space="0" w:color="auto"/>
        <w:left w:val="none" w:sz="0" w:space="0" w:color="auto"/>
        <w:bottom w:val="none" w:sz="0" w:space="0" w:color="auto"/>
        <w:right w:val="none" w:sz="0" w:space="0" w:color="auto"/>
      </w:divBdr>
    </w:div>
    <w:div w:id="708650013">
      <w:bodyDiv w:val="1"/>
      <w:marLeft w:val="0"/>
      <w:marRight w:val="0"/>
      <w:marTop w:val="0"/>
      <w:marBottom w:val="0"/>
      <w:divBdr>
        <w:top w:val="none" w:sz="0" w:space="0" w:color="auto"/>
        <w:left w:val="none" w:sz="0" w:space="0" w:color="auto"/>
        <w:bottom w:val="none" w:sz="0" w:space="0" w:color="auto"/>
        <w:right w:val="none" w:sz="0" w:space="0" w:color="auto"/>
      </w:divBdr>
    </w:div>
    <w:div w:id="838082317">
      <w:bodyDiv w:val="1"/>
      <w:marLeft w:val="0"/>
      <w:marRight w:val="0"/>
      <w:marTop w:val="0"/>
      <w:marBottom w:val="0"/>
      <w:divBdr>
        <w:top w:val="none" w:sz="0" w:space="0" w:color="auto"/>
        <w:left w:val="none" w:sz="0" w:space="0" w:color="auto"/>
        <w:bottom w:val="none" w:sz="0" w:space="0" w:color="auto"/>
        <w:right w:val="none" w:sz="0" w:space="0" w:color="auto"/>
      </w:divBdr>
    </w:div>
    <w:div w:id="1063601643">
      <w:bodyDiv w:val="1"/>
      <w:marLeft w:val="0"/>
      <w:marRight w:val="0"/>
      <w:marTop w:val="0"/>
      <w:marBottom w:val="0"/>
      <w:divBdr>
        <w:top w:val="none" w:sz="0" w:space="0" w:color="auto"/>
        <w:left w:val="none" w:sz="0" w:space="0" w:color="auto"/>
        <w:bottom w:val="none" w:sz="0" w:space="0" w:color="auto"/>
        <w:right w:val="none" w:sz="0" w:space="0" w:color="auto"/>
      </w:divBdr>
    </w:div>
    <w:div w:id="1128746242">
      <w:bodyDiv w:val="1"/>
      <w:marLeft w:val="0"/>
      <w:marRight w:val="0"/>
      <w:marTop w:val="0"/>
      <w:marBottom w:val="0"/>
      <w:divBdr>
        <w:top w:val="none" w:sz="0" w:space="0" w:color="auto"/>
        <w:left w:val="none" w:sz="0" w:space="0" w:color="auto"/>
        <w:bottom w:val="none" w:sz="0" w:space="0" w:color="auto"/>
        <w:right w:val="none" w:sz="0" w:space="0" w:color="auto"/>
      </w:divBdr>
    </w:div>
    <w:div w:id="1140657748">
      <w:bodyDiv w:val="1"/>
      <w:marLeft w:val="0"/>
      <w:marRight w:val="0"/>
      <w:marTop w:val="0"/>
      <w:marBottom w:val="0"/>
      <w:divBdr>
        <w:top w:val="none" w:sz="0" w:space="0" w:color="auto"/>
        <w:left w:val="none" w:sz="0" w:space="0" w:color="auto"/>
        <w:bottom w:val="none" w:sz="0" w:space="0" w:color="auto"/>
        <w:right w:val="none" w:sz="0" w:space="0" w:color="auto"/>
      </w:divBdr>
    </w:div>
    <w:div w:id="1150485734">
      <w:bodyDiv w:val="1"/>
      <w:marLeft w:val="0"/>
      <w:marRight w:val="0"/>
      <w:marTop w:val="0"/>
      <w:marBottom w:val="0"/>
      <w:divBdr>
        <w:top w:val="none" w:sz="0" w:space="0" w:color="auto"/>
        <w:left w:val="none" w:sz="0" w:space="0" w:color="auto"/>
        <w:bottom w:val="none" w:sz="0" w:space="0" w:color="auto"/>
        <w:right w:val="none" w:sz="0" w:space="0" w:color="auto"/>
      </w:divBdr>
    </w:div>
    <w:div w:id="1281885733">
      <w:bodyDiv w:val="1"/>
      <w:marLeft w:val="0"/>
      <w:marRight w:val="0"/>
      <w:marTop w:val="0"/>
      <w:marBottom w:val="0"/>
      <w:divBdr>
        <w:top w:val="none" w:sz="0" w:space="0" w:color="auto"/>
        <w:left w:val="none" w:sz="0" w:space="0" w:color="auto"/>
        <w:bottom w:val="none" w:sz="0" w:space="0" w:color="auto"/>
        <w:right w:val="none" w:sz="0" w:space="0" w:color="auto"/>
      </w:divBdr>
    </w:div>
    <w:div w:id="1415282410">
      <w:bodyDiv w:val="1"/>
      <w:marLeft w:val="0"/>
      <w:marRight w:val="0"/>
      <w:marTop w:val="0"/>
      <w:marBottom w:val="0"/>
      <w:divBdr>
        <w:top w:val="none" w:sz="0" w:space="0" w:color="auto"/>
        <w:left w:val="none" w:sz="0" w:space="0" w:color="auto"/>
        <w:bottom w:val="none" w:sz="0" w:space="0" w:color="auto"/>
        <w:right w:val="none" w:sz="0" w:space="0" w:color="auto"/>
      </w:divBdr>
    </w:div>
    <w:div w:id="1492991180">
      <w:bodyDiv w:val="1"/>
      <w:marLeft w:val="0"/>
      <w:marRight w:val="0"/>
      <w:marTop w:val="0"/>
      <w:marBottom w:val="0"/>
      <w:divBdr>
        <w:top w:val="none" w:sz="0" w:space="0" w:color="auto"/>
        <w:left w:val="none" w:sz="0" w:space="0" w:color="auto"/>
        <w:bottom w:val="none" w:sz="0" w:space="0" w:color="auto"/>
        <w:right w:val="none" w:sz="0" w:space="0" w:color="auto"/>
      </w:divBdr>
    </w:div>
    <w:div w:id="1505243610">
      <w:bodyDiv w:val="1"/>
      <w:marLeft w:val="0"/>
      <w:marRight w:val="0"/>
      <w:marTop w:val="0"/>
      <w:marBottom w:val="0"/>
      <w:divBdr>
        <w:top w:val="none" w:sz="0" w:space="0" w:color="auto"/>
        <w:left w:val="none" w:sz="0" w:space="0" w:color="auto"/>
        <w:bottom w:val="none" w:sz="0" w:space="0" w:color="auto"/>
        <w:right w:val="none" w:sz="0" w:space="0" w:color="auto"/>
      </w:divBdr>
    </w:div>
    <w:div w:id="1626766188">
      <w:bodyDiv w:val="1"/>
      <w:marLeft w:val="0"/>
      <w:marRight w:val="0"/>
      <w:marTop w:val="0"/>
      <w:marBottom w:val="0"/>
      <w:divBdr>
        <w:top w:val="none" w:sz="0" w:space="0" w:color="auto"/>
        <w:left w:val="none" w:sz="0" w:space="0" w:color="auto"/>
        <w:bottom w:val="none" w:sz="0" w:space="0" w:color="auto"/>
        <w:right w:val="none" w:sz="0" w:space="0" w:color="auto"/>
      </w:divBdr>
    </w:div>
    <w:div w:id="1695690802">
      <w:bodyDiv w:val="1"/>
      <w:marLeft w:val="0"/>
      <w:marRight w:val="0"/>
      <w:marTop w:val="0"/>
      <w:marBottom w:val="0"/>
      <w:divBdr>
        <w:top w:val="none" w:sz="0" w:space="0" w:color="auto"/>
        <w:left w:val="none" w:sz="0" w:space="0" w:color="auto"/>
        <w:bottom w:val="none" w:sz="0" w:space="0" w:color="auto"/>
        <w:right w:val="none" w:sz="0" w:space="0" w:color="auto"/>
      </w:divBdr>
    </w:div>
    <w:div w:id="1731416999">
      <w:bodyDiv w:val="1"/>
      <w:marLeft w:val="0"/>
      <w:marRight w:val="0"/>
      <w:marTop w:val="0"/>
      <w:marBottom w:val="0"/>
      <w:divBdr>
        <w:top w:val="none" w:sz="0" w:space="0" w:color="auto"/>
        <w:left w:val="none" w:sz="0" w:space="0" w:color="auto"/>
        <w:bottom w:val="none" w:sz="0" w:space="0" w:color="auto"/>
        <w:right w:val="none" w:sz="0" w:space="0" w:color="auto"/>
      </w:divBdr>
    </w:div>
    <w:div w:id="1799686197">
      <w:bodyDiv w:val="1"/>
      <w:marLeft w:val="0"/>
      <w:marRight w:val="0"/>
      <w:marTop w:val="0"/>
      <w:marBottom w:val="0"/>
      <w:divBdr>
        <w:top w:val="none" w:sz="0" w:space="0" w:color="auto"/>
        <w:left w:val="none" w:sz="0" w:space="0" w:color="auto"/>
        <w:bottom w:val="none" w:sz="0" w:space="0" w:color="auto"/>
        <w:right w:val="none" w:sz="0" w:space="0" w:color="auto"/>
      </w:divBdr>
    </w:div>
    <w:div w:id="21201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ppa.gr/"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eaadhsy.gr/"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mosbyrona.g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www.dimosbyrona.g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et.diavgeia.gov.gr/"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1395-0838-41AF-9BBE-48D738BC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86</Pages>
  <Words>25260</Words>
  <Characters>136410</Characters>
  <Application>Microsoft Office Word</Application>
  <DocSecurity>0</DocSecurity>
  <Lines>1136</Lines>
  <Paragraphs>322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db021</cp:lastModifiedBy>
  <cp:revision>70</cp:revision>
  <cp:lastPrinted>2020-02-19T07:47:00Z</cp:lastPrinted>
  <dcterms:created xsi:type="dcterms:W3CDTF">2019-10-22T09:50:00Z</dcterms:created>
  <dcterms:modified xsi:type="dcterms:W3CDTF">2020-02-19T08:03:00Z</dcterms:modified>
</cp:coreProperties>
</file>