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B8D" w:rsidRDefault="00E85B8D" w:rsidP="00E85B8D">
      <w:bookmarkStart w:id="0" w:name="_Toc132892211"/>
    </w:p>
    <w:p w:rsidR="00E85B8D" w:rsidRPr="00E85B8D" w:rsidRDefault="00E85B8D" w:rsidP="00E85B8D">
      <w:pPr>
        <w:pStyle w:val="2"/>
        <w:numPr>
          <w:ilvl w:val="0"/>
          <w:numId w:val="0"/>
        </w:numPr>
        <w:rPr>
          <w:rFonts w:ascii="Calibri" w:hAnsi="Calibri" w:cs="Calibri"/>
          <w:b w:val="0"/>
          <w:szCs w:val="24"/>
          <w:lang w:val="el-GR"/>
        </w:rPr>
      </w:pPr>
      <w:r>
        <w:rPr>
          <w:rFonts w:ascii="Calibri" w:hAnsi="Calibri" w:cs="Calibri"/>
          <w:b w:val="0"/>
          <w:szCs w:val="24"/>
          <w:lang w:val="el-GR"/>
        </w:rPr>
        <w:t>ΠΙΝΑΚΕΣ ΣΥΜΜΟΡΦΩΣΗΣ</w:t>
      </w:r>
    </w:p>
    <w:p w:rsidR="00E85B8D" w:rsidRPr="001241BC" w:rsidRDefault="00E85B8D" w:rsidP="00E85B8D">
      <w:pPr>
        <w:pStyle w:val="2"/>
        <w:ind w:left="0" w:firstLine="0"/>
        <w:rPr>
          <w:rFonts w:ascii="Calibri" w:hAnsi="Calibri" w:cs="Calibri"/>
          <w:b w:val="0"/>
          <w:szCs w:val="24"/>
          <w:lang w:val="el-GR"/>
        </w:rPr>
      </w:pPr>
      <w:r w:rsidRPr="001241BC">
        <w:rPr>
          <w:rFonts w:ascii="Calibri" w:hAnsi="Calibri" w:cs="Calibri"/>
          <w:b w:val="0"/>
          <w:szCs w:val="24"/>
          <w:lang w:val="el-GR"/>
        </w:rPr>
        <w:t xml:space="preserve">ΤΜΗΜΑ 1 - </w:t>
      </w:r>
      <w:r w:rsidRPr="001241BC">
        <w:rPr>
          <w:b w:val="0"/>
          <w:szCs w:val="24"/>
          <w:lang w:val="el-GR"/>
        </w:rPr>
        <w:t>ΠΡΟΜΗΘΕΙΑ ΚΑΙ ΕΓΚΑΤΑΣΤΑΣΗ ΕΞΟΠΛΙΣΜΟΥ (</w:t>
      </w:r>
      <w:r w:rsidRPr="00C96A17">
        <w:rPr>
          <w:b w:val="0"/>
          <w:szCs w:val="24"/>
        </w:rPr>
        <w:t>GATEWAYS</w:t>
      </w:r>
      <w:r w:rsidRPr="001241BC">
        <w:rPr>
          <w:b w:val="0"/>
          <w:szCs w:val="24"/>
          <w:lang w:val="el-GR"/>
        </w:rPr>
        <w:t xml:space="preserve">) &amp; ΑΙΣΘΗΤΗΡΩΝ </w:t>
      </w:r>
      <w:r w:rsidRPr="001241BC">
        <w:rPr>
          <w:b w:val="0"/>
          <w:lang w:val="el-GR"/>
        </w:rPr>
        <w:t>ΠΕΡΙΒΑΛΛΟΝΤΙΚΗΣ</w:t>
      </w:r>
      <w:r w:rsidRPr="001241BC">
        <w:rPr>
          <w:b w:val="0"/>
          <w:szCs w:val="24"/>
          <w:lang w:val="el-GR"/>
        </w:rPr>
        <w:t xml:space="preserve"> ΔΙΑΧΕΙΡΙΣΗΣ</w:t>
      </w:r>
      <w:bookmarkEnd w:id="0"/>
    </w:p>
    <w:p w:rsidR="00E85B8D" w:rsidRPr="001241BC" w:rsidRDefault="00E85B8D" w:rsidP="00E85B8D">
      <w:pPr>
        <w:rPr>
          <w:b/>
          <w:sz w:val="24"/>
          <w:lang w:val="el-GR"/>
        </w:rPr>
      </w:pPr>
    </w:p>
    <w:p w:rsidR="00E85B8D" w:rsidRPr="0063571A" w:rsidRDefault="00E85B8D" w:rsidP="00E85B8D">
      <w:pPr>
        <w:rPr>
          <w:b/>
          <w:sz w:val="24"/>
        </w:rPr>
      </w:pPr>
      <w:bookmarkStart w:id="1" w:name="_Toc86830033"/>
      <w:r w:rsidRPr="00DB4F9C">
        <w:rPr>
          <w:b/>
          <w:sz w:val="24"/>
        </w:rPr>
        <w:t>Gateway (</w:t>
      </w:r>
      <w:proofErr w:type="spellStart"/>
      <w:r w:rsidRPr="00DB4F9C">
        <w:rPr>
          <w:b/>
          <w:sz w:val="24"/>
        </w:rPr>
        <w:t>συγκεντρωτές</w:t>
      </w:r>
      <w:proofErr w:type="spellEnd"/>
      <w:r w:rsidRPr="00DB4F9C">
        <w:rPr>
          <w:b/>
          <w:sz w:val="24"/>
        </w:rPr>
        <w:t xml:space="preserve">) </w:t>
      </w:r>
      <w:proofErr w:type="spellStart"/>
      <w:r w:rsidRPr="00DB4F9C">
        <w:rPr>
          <w:b/>
          <w:sz w:val="24"/>
        </w:rPr>
        <w:t>Ελεγκτών</w:t>
      </w:r>
      <w:proofErr w:type="spellEnd"/>
      <w:r w:rsidRPr="00DB4F9C">
        <w:rPr>
          <w:b/>
          <w:sz w:val="24"/>
        </w:rPr>
        <w:t xml:space="preserve"> Smart City</w:t>
      </w:r>
      <w:bookmarkEnd w:id="1"/>
    </w:p>
    <w:tbl>
      <w:tblPr>
        <w:tblW w:w="87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78"/>
        <w:gridCol w:w="5265"/>
        <w:gridCol w:w="1440"/>
        <w:gridCol w:w="1351"/>
      </w:tblGrid>
      <w:tr w:rsidR="00E85B8D" w:rsidRPr="0063571A" w:rsidTr="00594CB8">
        <w:trPr>
          <w:trHeight w:val="300"/>
        </w:trPr>
        <w:tc>
          <w:tcPr>
            <w:tcW w:w="678" w:type="dxa"/>
            <w:shd w:val="clear" w:color="auto" w:fill="auto"/>
            <w:noWrap/>
            <w:hideMark/>
          </w:tcPr>
          <w:p w:rsidR="00E85B8D" w:rsidRPr="00E6188F" w:rsidRDefault="00E85B8D" w:rsidP="00594CB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188F">
              <w:rPr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5265" w:type="dxa"/>
            <w:shd w:val="clear" w:color="auto" w:fill="auto"/>
            <w:noWrap/>
            <w:hideMark/>
          </w:tcPr>
          <w:p w:rsidR="00E85B8D" w:rsidRPr="00E6188F" w:rsidRDefault="00E85B8D" w:rsidP="00594CB8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E6188F">
              <w:rPr>
                <w:rFonts w:eastAsia="Calibri"/>
                <w:b/>
                <w:bCs/>
                <w:sz w:val="20"/>
                <w:szCs w:val="20"/>
              </w:rPr>
              <w:t>ΠΡΟΔΙΑΓΡΑΦΗ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E85B8D" w:rsidRPr="00E6188F" w:rsidRDefault="00E85B8D" w:rsidP="00594C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88F">
              <w:rPr>
                <w:b/>
                <w:bCs/>
                <w:color w:val="000000"/>
                <w:sz w:val="20"/>
                <w:szCs w:val="20"/>
              </w:rPr>
              <w:t>ΑΠΑΙΤΗΣΗ</w:t>
            </w:r>
          </w:p>
        </w:tc>
        <w:tc>
          <w:tcPr>
            <w:tcW w:w="1351" w:type="dxa"/>
            <w:shd w:val="clear" w:color="auto" w:fill="auto"/>
            <w:noWrap/>
            <w:hideMark/>
          </w:tcPr>
          <w:p w:rsidR="00E85B8D" w:rsidRPr="00E6188F" w:rsidRDefault="00E85B8D" w:rsidP="00594C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88F">
              <w:rPr>
                <w:b/>
                <w:bCs/>
                <w:color w:val="000000"/>
                <w:sz w:val="20"/>
                <w:szCs w:val="20"/>
              </w:rPr>
              <w:t>ΑΠΑΝΤΗΣΗ</w:t>
            </w:r>
          </w:p>
        </w:tc>
      </w:tr>
      <w:tr w:rsidR="00E85B8D" w:rsidRPr="0063571A" w:rsidTr="00594CB8">
        <w:trPr>
          <w:trHeight w:val="300"/>
        </w:trPr>
        <w:tc>
          <w:tcPr>
            <w:tcW w:w="8734" w:type="dxa"/>
            <w:gridSpan w:val="4"/>
            <w:shd w:val="clear" w:color="auto" w:fill="auto"/>
            <w:noWrap/>
            <w:hideMark/>
          </w:tcPr>
          <w:p w:rsidR="00E85B8D" w:rsidRPr="00E6188F" w:rsidRDefault="00E85B8D" w:rsidP="00594CB8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E6188F">
              <w:rPr>
                <w:b/>
                <w:bCs/>
                <w:color w:val="000000"/>
                <w:sz w:val="20"/>
                <w:szCs w:val="20"/>
              </w:rPr>
              <w:t>Ασφάλει</w:t>
            </w:r>
            <w:proofErr w:type="spellEnd"/>
            <w:r w:rsidRPr="00E6188F">
              <w:rPr>
                <w:b/>
                <w:bCs/>
                <w:color w:val="000000"/>
                <w:sz w:val="20"/>
                <w:szCs w:val="20"/>
              </w:rPr>
              <w:t>α</w:t>
            </w:r>
          </w:p>
        </w:tc>
      </w:tr>
      <w:tr w:rsidR="00E85B8D" w:rsidRPr="0063571A" w:rsidTr="00594CB8">
        <w:trPr>
          <w:trHeight w:val="300"/>
        </w:trPr>
        <w:tc>
          <w:tcPr>
            <w:tcW w:w="678" w:type="dxa"/>
            <w:shd w:val="clear" w:color="auto" w:fill="auto"/>
            <w:noWrap/>
            <w:hideMark/>
          </w:tcPr>
          <w:p w:rsidR="00E85B8D" w:rsidRPr="00E6188F" w:rsidRDefault="00E85B8D" w:rsidP="00594C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88F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65" w:type="dxa"/>
            <w:shd w:val="clear" w:color="auto" w:fill="auto"/>
            <w:noWrap/>
            <w:hideMark/>
          </w:tcPr>
          <w:p w:rsidR="00E85B8D" w:rsidRPr="00E6188F" w:rsidRDefault="00E85B8D" w:rsidP="00594CB8">
            <w:pPr>
              <w:rPr>
                <w:rFonts w:eastAsia="Calibri"/>
                <w:sz w:val="20"/>
                <w:szCs w:val="20"/>
                <w:lang w:val="el-GR"/>
              </w:rPr>
            </w:pPr>
            <w:r w:rsidRPr="00E6188F">
              <w:rPr>
                <w:rFonts w:eastAsia="Calibri"/>
                <w:sz w:val="20"/>
                <w:szCs w:val="20"/>
                <w:lang w:val="el-GR"/>
              </w:rPr>
              <w:t xml:space="preserve">Τα </w:t>
            </w:r>
            <w:r w:rsidRPr="00E6188F">
              <w:rPr>
                <w:rFonts w:eastAsia="Calibri"/>
                <w:sz w:val="20"/>
                <w:szCs w:val="20"/>
              </w:rPr>
              <w:t>gateways</w:t>
            </w:r>
            <w:r w:rsidRPr="00E6188F">
              <w:rPr>
                <w:rFonts w:eastAsia="Calibri"/>
                <w:sz w:val="20"/>
                <w:szCs w:val="20"/>
                <w:lang w:val="el-GR"/>
              </w:rPr>
              <w:t xml:space="preserve"> και οι πύλες πρέπει να είναι σε θέση να ελέγχουν ο ένας τον άλλον μέσω ενός βασικού μηχανισμού (π.χ. πιστοποιητικά </w:t>
            </w:r>
            <w:r w:rsidRPr="00E6188F">
              <w:rPr>
                <w:rFonts w:eastAsia="Calibri"/>
                <w:sz w:val="20"/>
                <w:szCs w:val="20"/>
              </w:rPr>
              <w:t>X</w:t>
            </w:r>
            <w:r w:rsidRPr="00E6188F">
              <w:rPr>
                <w:rFonts w:eastAsia="Calibri"/>
                <w:sz w:val="20"/>
                <w:szCs w:val="20"/>
                <w:lang w:val="el-GR"/>
              </w:rPr>
              <w:t xml:space="preserve">.509 ή </w:t>
            </w:r>
            <w:r w:rsidRPr="00E6188F">
              <w:rPr>
                <w:rFonts w:eastAsia="Calibri"/>
                <w:sz w:val="20"/>
                <w:szCs w:val="20"/>
              </w:rPr>
              <w:t>pre</w:t>
            </w:r>
            <w:r w:rsidRPr="00E6188F">
              <w:rPr>
                <w:rFonts w:eastAsia="Calibri"/>
                <w:sz w:val="20"/>
                <w:szCs w:val="20"/>
                <w:lang w:val="el-GR"/>
              </w:rPr>
              <w:t>-</w:t>
            </w:r>
            <w:r w:rsidRPr="00E6188F">
              <w:rPr>
                <w:rFonts w:eastAsia="Calibri"/>
                <w:sz w:val="20"/>
                <w:szCs w:val="20"/>
              </w:rPr>
              <w:t>shared</w:t>
            </w:r>
            <w:r w:rsidRPr="00E6188F">
              <w:rPr>
                <w:rFonts w:eastAsia="Calibri"/>
                <w:sz w:val="20"/>
                <w:szCs w:val="20"/>
                <w:lang w:val="el-GR"/>
              </w:rPr>
              <w:t xml:space="preserve"> </w:t>
            </w:r>
            <w:r w:rsidRPr="00E6188F">
              <w:rPr>
                <w:rFonts w:eastAsia="Calibri"/>
                <w:sz w:val="20"/>
                <w:szCs w:val="20"/>
              </w:rPr>
              <w:t>keys</w:t>
            </w:r>
            <w:r w:rsidRPr="00E6188F">
              <w:rPr>
                <w:rFonts w:eastAsia="Calibri"/>
                <w:sz w:val="20"/>
                <w:szCs w:val="20"/>
                <w:lang w:val="el-GR"/>
              </w:rPr>
              <w:t>).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</w:rPr>
            </w:pPr>
            <w:r w:rsidRPr="00E6188F">
              <w:rPr>
                <w:color w:val="000000"/>
                <w:sz w:val="20"/>
                <w:szCs w:val="20"/>
              </w:rPr>
              <w:t>ΔΗΛΩΣΗ</w:t>
            </w:r>
          </w:p>
        </w:tc>
        <w:tc>
          <w:tcPr>
            <w:tcW w:w="1351" w:type="dxa"/>
            <w:shd w:val="clear" w:color="auto" w:fill="auto"/>
            <w:noWrap/>
            <w:hideMark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85B8D" w:rsidRPr="0063571A" w:rsidTr="00594CB8">
        <w:trPr>
          <w:trHeight w:val="300"/>
        </w:trPr>
        <w:tc>
          <w:tcPr>
            <w:tcW w:w="67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</w:tcPr>
          <w:p w:rsidR="00E85B8D" w:rsidRPr="00E6188F" w:rsidRDefault="00E85B8D" w:rsidP="00594CB8">
            <w:pPr>
              <w:jc w:val="right"/>
              <w:rPr>
                <w:b/>
                <w:bCs/>
                <w:color w:val="000000"/>
                <w:sz w:val="20"/>
                <w:szCs w:val="20"/>
                <w:lang w:val="el-GR"/>
              </w:rPr>
            </w:pPr>
            <w:r w:rsidRPr="00E6188F">
              <w:rPr>
                <w:b/>
                <w:bCs/>
                <w:color w:val="000000"/>
                <w:sz w:val="20"/>
                <w:szCs w:val="20"/>
                <w:lang w:val="el-GR"/>
              </w:rPr>
              <w:t>2</w:t>
            </w:r>
          </w:p>
        </w:tc>
        <w:tc>
          <w:tcPr>
            <w:tcW w:w="526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vAlign w:val="center"/>
          </w:tcPr>
          <w:p w:rsidR="00E85B8D" w:rsidRPr="00E6188F" w:rsidRDefault="00E85B8D" w:rsidP="00594CB8">
            <w:pPr>
              <w:rPr>
                <w:rFonts w:eastAsia="Calibri"/>
                <w:sz w:val="20"/>
                <w:szCs w:val="20"/>
                <w:lang w:val="el-GR"/>
              </w:rPr>
            </w:pPr>
            <w:r w:rsidRPr="00E6188F">
              <w:rPr>
                <w:rFonts w:eastAsia="Calibri"/>
                <w:color w:val="000000"/>
                <w:sz w:val="20"/>
                <w:szCs w:val="20"/>
                <w:lang w:val="el-GR"/>
              </w:rPr>
              <w:t xml:space="preserve">Οι κόμβοι και οι πύλες πρέπει να υποστηρίζουν αμφίδρομη επικοινωνία, τηρώντας τα πρωτόκολλα κρυπτογράφησης </w:t>
            </w:r>
            <w:r w:rsidRPr="00E6188F">
              <w:rPr>
                <w:rFonts w:eastAsia="Calibri"/>
                <w:color w:val="000000"/>
                <w:sz w:val="20"/>
                <w:szCs w:val="20"/>
              </w:rPr>
              <w:t>SSL</w:t>
            </w:r>
            <w:r w:rsidRPr="00E6188F">
              <w:rPr>
                <w:rFonts w:eastAsia="Calibri"/>
                <w:color w:val="000000"/>
                <w:sz w:val="20"/>
                <w:szCs w:val="20"/>
                <w:lang w:val="el-GR"/>
              </w:rPr>
              <w:t>.</w:t>
            </w:r>
          </w:p>
        </w:tc>
        <w:tc>
          <w:tcPr>
            <w:tcW w:w="144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E6188F">
              <w:rPr>
                <w:color w:val="000000"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  <w:lang w:val="el-GR"/>
              </w:rPr>
            </w:pPr>
          </w:p>
        </w:tc>
      </w:tr>
      <w:tr w:rsidR="00E85B8D" w:rsidRPr="0063571A" w:rsidTr="00594CB8">
        <w:trPr>
          <w:trHeight w:val="300"/>
        </w:trPr>
        <w:tc>
          <w:tcPr>
            <w:tcW w:w="678" w:type="dxa"/>
            <w:shd w:val="clear" w:color="auto" w:fill="auto"/>
            <w:noWrap/>
            <w:hideMark/>
          </w:tcPr>
          <w:p w:rsidR="00E85B8D" w:rsidRPr="00E6188F" w:rsidRDefault="00E85B8D" w:rsidP="00594CB8">
            <w:pPr>
              <w:jc w:val="right"/>
              <w:rPr>
                <w:b/>
                <w:bCs/>
                <w:color w:val="000000"/>
                <w:sz w:val="20"/>
                <w:szCs w:val="20"/>
                <w:lang w:val="el-GR"/>
              </w:rPr>
            </w:pPr>
            <w:r w:rsidRPr="00E6188F">
              <w:rPr>
                <w:b/>
                <w:bCs/>
                <w:color w:val="000000"/>
                <w:sz w:val="20"/>
                <w:szCs w:val="20"/>
                <w:lang w:val="el-GR"/>
              </w:rPr>
              <w:t>3</w:t>
            </w:r>
          </w:p>
        </w:tc>
        <w:tc>
          <w:tcPr>
            <w:tcW w:w="5265" w:type="dxa"/>
            <w:shd w:val="clear" w:color="auto" w:fill="auto"/>
            <w:noWrap/>
            <w:hideMark/>
          </w:tcPr>
          <w:p w:rsidR="00E85B8D" w:rsidRPr="00E6188F" w:rsidRDefault="00E85B8D" w:rsidP="00594CB8">
            <w:pPr>
              <w:rPr>
                <w:color w:val="000000"/>
                <w:sz w:val="20"/>
                <w:szCs w:val="20"/>
                <w:lang w:val="el-GR"/>
              </w:rPr>
            </w:pPr>
            <w:r w:rsidRPr="00E6188F">
              <w:rPr>
                <w:color w:val="000000"/>
                <w:sz w:val="20"/>
                <w:szCs w:val="20"/>
                <w:lang w:val="el-GR"/>
              </w:rPr>
              <w:t>Το δίκτυο θα χρησιμοποιεί ένα φυσικό επίπεδο για τις επικοινωνίες το οποίο θα βασίζεται σε πρότυπα ή θα διαθέτει ευρεία εφαρμογή.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</w:rPr>
            </w:pPr>
            <w:r w:rsidRPr="00E6188F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351" w:type="dxa"/>
            <w:shd w:val="clear" w:color="auto" w:fill="auto"/>
            <w:noWrap/>
            <w:hideMark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85B8D" w:rsidRPr="0063571A" w:rsidTr="00594CB8">
        <w:trPr>
          <w:trHeight w:val="300"/>
        </w:trPr>
        <w:tc>
          <w:tcPr>
            <w:tcW w:w="8734" w:type="dxa"/>
            <w:gridSpan w:val="4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E85B8D" w:rsidRPr="00E6188F" w:rsidRDefault="00E85B8D" w:rsidP="00594CB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188F">
              <w:rPr>
                <w:b/>
                <w:bCs/>
                <w:color w:val="000000"/>
                <w:sz w:val="20"/>
                <w:szCs w:val="20"/>
              </w:rPr>
              <w:t>Χαρα</w:t>
            </w:r>
            <w:proofErr w:type="spellStart"/>
            <w:r w:rsidRPr="00E6188F">
              <w:rPr>
                <w:b/>
                <w:bCs/>
                <w:color w:val="000000"/>
                <w:sz w:val="20"/>
                <w:szCs w:val="20"/>
              </w:rPr>
              <w:t>κτηριστικά</w:t>
            </w:r>
            <w:proofErr w:type="spellEnd"/>
            <w:r w:rsidRPr="00E6188F">
              <w:rPr>
                <w:b/>
                <w:bCs/>
                <w:color w:val="000000"/>
                <w:sz w:val="20"/>
                <w:szCs w:val="20"/>
              </w:rPr>
              <w:t xml:space="preserve"> και </w:t>
            </w:r>
            <w:proofErr w:type="spellStart"/>
            <w:r w:rsidRPr="00E6188F">
              <w:rPr>
                <w:b/>
                <w:bCs/>
                <w:color w:val="000000"/>
                <w:sz w:val="20"/>
                <w:szCs w:val="20"/>
              </w:rPr>
              <w:t>λειτουργίες</w:t>
            </w:r>
            <w:proofErr w:type="spellEnd"/>
          </w:p>
        </w:tc>
      </w:tr>
      <w:tr w:rsidR="00E85B8D" w:rsidRPr="0063571A" w:rsidTr="00594CB8">
        <w:trPr>
          <w:trHeight w:val="300"/>
        </w:trPr>
        <w:tc>
          <w:tcPr>
            <w:tcW w:w="678" w:type="dxa"/>
            <w:shd w:val="clear" w:color="auto" w:fill="auto"/>
            <w:noWrap/>
            <w:hideMark/>
          </w:tcPr>
          <w:p w:rsidR="00E85B8D" w:rsidRPr="00E6188F" w:rsidRDefault="00E85B8D" w:rsidP="00594CB8">
            <w:pPr>
              <w:jc w:val="right"/>
              <w:rPr>
                <w:b/>
                <w:bCs/>
                <w:color w:val="000000"/>
                <w:sz w:val="20"/>
                <w:szCs w:val="20"/>
                <w:lang w:val="el-GR"/>
              </w:rPr>
            </w:pPr>
            <w:r w:rsidRPr="00E6188F">
              <w:rPr>
                <w:b/>
                <w:bCs/>
                <w:color w:val="000000"/>
                <w:sz w:val="20"/>
                <w:szCs w:val="20"/>
                <w:lang w:val="el-GR"/>
              </w:rPr>
              <w:t>4</w:t>
            </w:r>
          </w:p>
        </w:tc>
        <w:tc>
          <w:tcPr>
            <w:tcW w:w="5265" w:type="dxa"/>
            <w:shd w:val="clear" w:color="auto" w:fill="auto"/>
            <w:noWrap/>
            <w:hideMark/>
          </w:tcPr>
          <w:p w:rsidR="00E85B8D" w:rsidRPr="00E6188F" w:rsidRDefault="00E85B8D" w:rsidP="00594CB8">
            <w:pPr>
              <w:rPr>
                <w:color w:val="000000"/>
                <w:sz w:val="20"/>
                <w:szCs w:val="20"/>
                <w:lang w:val="el-GR"/>
              </w:rPr>
            </w:pPr>
            <w:r w:rsidRPr="00E6188F">
              <w:rPr>
                <w:color w:val="000000"/>
                <w:sz w:val="20"/>
                <w:szCs w:val="20"/>
                <w:lang w:val="el-GR"/>
              </w:rPr>
              <w:t>Το σύστημα πρέπει να συμμορφώνεται με όλους τους σχετικούς κανονισμούς και πρότυπα που ισχύουν για τις επικοινωνίες μέσω ραδιοσυχνοτήτων.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</w:rPr>
            </w:pPr>
            <w:r w:rsidRPr="00E6188F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351" w:type="dxa"/>
            <w:shd w:val="clear" w:color="auto" w:fill="auto"/>
            <w:noWrap/>
            <w:hideMark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85B8D" w:rsidRPr="0063571A" w:rsidTr="00594CB8">
        <w:trPr>
          <w:trHeight w:val="300"/>
        </w:trPr>
        <w:tc>
          <w:tcPr>
            <w:tcW w:w="67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E85B8D" w:rsidRPr="00E6188F" w:rsidRDefault="00E85B8D" w:rsidP="00594CB8">
            <w:pPr>
              <w:jc w:val="right"/>
              <w:rPr>
                <w:b/>
                <w:bCs/>
                <w:color w:val="000000"/>
                <w:sz w:val="20"/>
                <w:szCs w:val="20"/>
                <w:lang w:val="el-GR"/>
              </w:rPr>
            </w:pPr>
            <w:r w:rsidRPr="00E6188F">
              <w:rPr>
                <w:b/>
                <w:bCs/>
                <w:color w:val="000000"/>
                <w:sz w:val="20"/>
                <w:szCs w:val="20"/>
                <w:lang w:val="el-GR"/>
              </w:rPr>
              <w:t>5</w:t>
            </w:r>
          </w:p>
        </w:tc>
        <w:tc>
          <w:tcPr>
            <w:tcW w:w="526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E85B8D" w:rsidRPr="00E6188F" w:rsidRDefault="00E85B8D" w:rsidP="00594CB8">
            <w:pPr>
              <w:rPr>
                <w:color w:val="000000"/>
                <w:sz w:val="20"/>
                <w:szCs w:val="20"/>
                <w:lang w:val="el-GR"/>
              </w:rPr>
            </w:pPr>
            <w:r w:rsidRPr="00E6188F">
              <w:rPr>
                <w:color w:val="000000"/>
                <w:sz w:val="20"/>
                <w:szCs w:val="20"/>
                <w:lang w:val="el-GR"/>
              </w:rPr>
              <w:t xml:space="preserve">Το σύστημα θα έχει την δυνατότητα να διατηρεί τον ακριβή χρόνο, είτε μέσω εσωτερικού ρολογιού, είτε λαμβάνοντας πληροφορία από εξωτερική πηγή/υπηρεσία και θα είναι σε θέση να καταγράφει δραστηριότητες με </w:t>
            </w:r>
            <w:proofErr w:type="spellStart"/>
            <w:r w:rsidRPr="00E6188F">
              <w:rPr>
                <w:color w:val="000000"/>
                <w:sz w:val="20"/>
                <w:szCs w:val="20"/>
                <w:lang w:val="el-GR"/>
              </w:rPr>
              <w:t>χρονοσήμανση</w:t>
            </w:r>
            <w:proofErr w:type="spellEnd"/>
            <w:r w:rsidRPr="00E6188F">
              <w:rPr>
                <w:color w:val="000000"/>
                <w:sz w:val="20"/>
                <w:szCs w:val="20"/>
                <w:lang w:val="el-GR"/>
              </w:rPr>
              <w:t>.</w:t>
            </w:r>
          </w:p>
        </w:tc>
        <w:tc>
          <w:tcPr>
            <w:tcW w:w="144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</w:rPr>
            </w:pPr>
            <w:r w:rsidRPr="00E6188F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85B8D" w:rsidRPr="0063571A" w:rsidTr="00594CB8">
        <w:trPr>
          <w:trHeight w:val="300"/>
        </w:trPr>
        <w:tc>
          <w:tcPr>
            <w:tcW w:w="678" w:type="dxa"/>
            <w:shd w:val="clear" w:color="auto" w:fill="auto"/>
            <w:noWrap/>
            <w:hideMark/>
          </w:tcPr>
          <w:p w:rsidR="00E85B8D" w:rsidRPr="00E6188F" w:rsidRDefault="00E85B8D" w:rsidP="00594CB8">
            <w:pPr>
              <w:jc w:val="right"/>
              <w:rPr>
                <w:b/>
                <w:bCs/>
                <w:color w:val="000000"/>
                <w:sz w:val="20"/>
                <w:szCs w:val="20"/>
                <w:lang w:val="el-GR"/>
              </w:rPr>
            </w:pPr>
            <w:r w:rsidRPr="00E6188F">
              <w:rPr>
                <w:b/>
                <w:bCs/>
                <w:color w:val="000000"/>
                <w:sz w:val="20"/>
                <w:szCs w:val="20"/>
                <w:lang w:val="el-GR"/>
              </w:rPr>
              <w:t>6</w:t>
            </w:r>
          </w:p>
        </w:tc>
        <w:tc>
          <w:tcPr>
            <w:tcW w:w="5265" w:type="dxa"/>
            <w:shd w:val="clear" w:color="auto" w:fill="auto"/>
            <w:noWrap/>
            <w:hideMark/>
          </w:tcPr>
          <w:p w:rsidR="00E85B8D" w:rsidRPr="00E6188F" w:rsidRDefault="00E85B8D" w:rsidP="00594CB8">
            <w:pPr>
              <w:rPr>
                <w:color w:val="000000"/>
                <w:sz w:val="20"/>
                <w:szCs w:val="20"/>
                <w:lang w:val="el-GR"/>
              </w:rPr>
            </w:pPr>
            <w:r w:rsidRPr="00E6188F">
              <w:rPr>
                <w:color w:val="000000"/>
                <w:sz w:val="20"/>
                <w:szCs w:val="20"/>
                <w:lang w:val="el-GR"/>
              </w:rPr>
              <w:t>Το δίκτυο επικοινωνιών θα πραγματοποιεί  αμφίδρομη επικοινωνία.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</w:rPr>
            </w:pPr>
            <w:r w:rsidRPr="00E6188F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351" w:type="dxa"/>
            <w:shd w:val="clear" w:color="auto" w:fill="auto"/>
            <w:noWrap/>
            <w:hideMark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85B8D" w:rsidRPr="0063571A" w:rsidTr="00594CB8">
        <w:trPr>
          <w:trHeight w:val="300"/>
        </w:trPr>
        <w:tc>
          <w:tcPr>
            <w:tcW w:w="67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E85B8D" w:rsidRPr="00E6188F" w:rsidRDefault="00E85B8D" w:rsidP="00594CB8">
            <w:pPr>
              <w:jc w:val="right"/>
              <w:rPr>
                <w:b/>
                <w:bCs/>
                <w:color w:val="000000"/>
                <w:sz w:val="20"/>
                <w:szCs w:val="20"/>
                <w:lang w:val="el-GR"/>
              </w:rPr>
            </w:pPr>
            <w:r w:rsidRPr="00E6188F">
              <w:rPr>
                <w:b/>
                <w:bCs/>
                <w:color w:val="000000"/>
                <w:sz w:val="20"/>
                <w:szCs w:val="20"/>
                <w:lang w:val="el-GR"/>
              </w:rPr>
              <w:t>7</w:t>
            </w:r>
          </w:p>
        </w:tc>
        <w:tc>
          <w:tcPr>
            <w:tcW w:w="526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E85B8D" w:rsidRPr="00E6188F" w:rsidRDefault="00E85B8D" w:rsidP="00594CB8">
            <w:pPr>
              <w:rPr>
                <w:color w:val="000000"/>
                <w:sz w:val="20"/>
                <w:szCs w:val="20"/>
                <w:lang w:val="el-GR"/>
              </w:rPr>
            </w:pPr>
            <w:r w:rsidRPr="00E6188F">
              <w:rPr>
                <w:color w:val="000000"/>
                <w:sz w:val="20"/>
                <w:szCs w:val="20"/>
                <w:lang w:val="el-GR"/>
              </w:rPr>
              <w:t>Η συχνότητες επικοινωνίας που θα χρησιμοποιηθούν, θα ανήκουν στο δημόσιο φάσμα ελεύθερων συχνοτήτων και δεν θα απαιτείται άδεια χρήσεως.</w:t>
            </w:r>
          </w:p>
        </w:tc>
        <w:tc>
          <w:tcPr>
            <w:tcW w:w="144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</w:rPr>
            </w:pPr>
            <w:r w:rsidRPr="00E6188F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85B8D" w:rsidRPr="0063571A" w:rsidTr="00594CB8">
        <w:trPr>
          <w:trHeight w:val="300"/>
        </w:trPr>
        <w:tc>
          <w:tcPr>
            <w:tcW w:w="678" w:type="dxa"/>
            <w:shd w:val="clear" w:color="auto" w:fill="auto"/>
            <w:noWrap/>
            <w:hideMark/>
          </w:tcPr>
          <w:p w:rsidR="00E85B8D" w:rsidRPr="00E6188F" w:rsidRDefault="00E85B8D" w:rsidP="00594CB8">
            <w:pPr>
              <w:jc w:val="right"/>
              <w:rPr>
                <w:b/>
                <w:bCs/>
                <w:color w:val="000000"/>
                <w:sz w:val="20"/>
                <w:szCs w:val="20"/>
                <w:lang w:val="el-GR"/>
              </w:rPr>
            </w:pPr>
            <w:r w:rsidRPr="00E6188F">
              <w:rPr>
                <w:b/>
                <w:bCs/>
                <w:color w:val="000000"/>
                <w:sz w:val="20"/>
                <w:szCs w:val="20"/>
                <w:lang w:val="el-GR"/>
              </w:rPr>
              <w:t>8</w:t>
            </w:r>
          </w:p>
        </w:tc>
        <w:tc>
          <w:tcPr>
            <w:tcW w:w="5265" w:type="dxa"/>
            <w:shd w:val="clear" w:color="auto" w:fill="auto"/>
            <w:noWrap/>
            <w:hideMark/>
          </w:tcPr>
          <w:p w:rsidR="00E85B8D" w:rsidRPr="00E6188F" w:rsidRDefault="00E85B8D" w:rsidP="00594CB8">
            <w:pPr>
              <w:rPr>
                <w:color w:val="000000"/>
                <w:sz w:val="20"/>
                <w:szCs w:val="20"/>
                <w:lang w:val="el-GR"/>
              </w:rPr>
            </w:pPr>
            <w:r w:rsidRPr="00E6188F">
              <w:rPr>
                <w:color w:val="000000"/>
                <w:sz w:val="20"/>
                <w:szCs w:val="20"/>
                <w:lang w:val="el-GR"/>
              </w:rPr>
              <w:t>Η καθυστέρηση απόκρισης (</w:t>
            </w:r>
            <w:r w:rsidRPr="00E6188F">
              <w:rPr>
                <w:color w:val="000000"/>
                <w:sz w:val="20"/>
                <w:szCs w:val="20"/>
              </w:rPr>
              <w:t>latency</w:t>
            </w:r>
            <w:r w:rsidRPr="00E6188F">
              <w:rPr>
                <w:color w:val="000000"/>
                <w:sz w:val="20"/>
                <w:szCs w:val="20"/>
                <w:lang w:val="el-GR"/>
              </w:rPr>
              <w:t>) του συστήματος σε οποιεσδήποτε εντολές θα πρέπει να επαρκεί για την κάλυψη όλων των λειτουργιών ελέγχου του φωτισμού. Δηλώστε την τυπική καθυστέρηση.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</w:rPr>
            </w:pPr>
            <w:r w:rsidRPr="00E6188F">
              <w:rPr>
                <w:color w:val="000000"/>
                <w:sz w:val="20"/>
                <w:szCs w:val="20"/>
              </w:rPr>
              <w:t>ΔΗΛΩΣΗ</w:t>
            </w:r>
          </w:p>
        </w:tc>
        <w:tc>
          <w:tcPr>
            <w:tcW w:w="1351" w:type="dxa"/>
            <w:shd w:val="clear" w:color="auto" w:fill="auto"/>
            <w:noWrap/>
            <w:hideMark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85B8D" w:rsidRPr="0063571A" w:rsidTr="00594CB8">
        <w:trPr>
          <w:trHeight w:val="300"/>
        </w:trPr>
        <w:tc>
          <w:tcPr>
            <w:tcW w:w="67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E85B8D" w:rsidRPr="00E6188F" w:rsidRDefault="00E85B8D" w:rsidP="00594CB8">
            <w:pPr>
              <w:jc w:val="right"/>
              <w:rPr>
                <w:b/>
                <w:bCs/>
                <w:color w:val="000000"/>
                <w:sz w:val="20"/>
                <w:szCs w:val="20"/>
                <w:lang w:val="el-GR"/>
              </w:rPr>
            </w:pPr>
            <w:r w:rsidRPr="00E6188F">
              <w:rPr>
                <w:b/>
                <w:bCs/>
                <w:color w:val="000000"/>
                <w:sz w:val="20"/>
                <w:szCs w:val="20"/>
                <w:lang w:val="el-GR"/>
              </w:rPr>
              <w:t>9</w:t>
            </w:r>
          </w:p>
        </w:tc>
        <w:tc>
          <w:tcPr>
            <w:tcW w:w="526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E85B8D" w:rsidRPr="00E6188F" w:rsidRDefault="00E85B8D" w:rsidP="00594CB8">
            <w:pPr>
              <w:rPr>
                <w:color w:val="000000"/>
                <w:sz w:val="20"/>
                <w:szCs w:val="20"/>
                <w:lang w:val="el-GR"/>
              </w:rPr>
            </w:pPr>
            <w:r w:rsidRPr="00E6188F">
              <w:rPr>
                <w:color w:val="000000"/>
                <w:sz w:val="20"/>
                <w:szCs w:val="20"/>
                <w:lang w:val="el-GR"/>
              </w:rPr>
              <w:t>Το δίκτυο θα έχει ενσωματωμένη δυνατότητα ανάνηψης και επαναφοράς.</w:t>
            </w:r>
          </w:p>
        </w:tc>
        <w:tc>
          <w:tcPr>
            <w:tcW w:w="144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</w:rPr>
            </w:pPr>
            <w:r w:rsidRPr="00E6188F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85B8D" w:rsidRPr="0063571A" w:rsidTr="00594CB8">
        <w:trPr>
          <w:trHeight w:val="300"/>
        </w:trPr>
        <w:tc>
          <w:tcPr>
            <w:tcW w:w="678" w:type="dxa"/>
            <w:shd w:val="clear" w:color="auto" w:fill="auto"/>
            <w:noWrap/>
            <w:hideMark/>
          </w:tcPr>
          <w:p w:rsidR="00E85B8D" w:rsidRPr="00E6188F" w:rsidRDefault="00E85B8D" w:rsidP="00594CB8">
            <w:pPr>
              <w:jc w:val="right"/>
              <w:rPr>
                <w:b/>
                <w:bCs/>
                <w:color w:val="000000"/>
                <w:sz w:val="20"/>
                <w:szCs w:val="20"/>
                <w:lang w:val="el-GR"/>
              </w:rPr>
            </w:pPr>
            <w:r w:rsidRPr="00E6188F">
              <w:rPr>
                <w:b/>
                <w:bCs/>
                <w:color w:val="000000"/>
                <w:sz w:val="20"/>
                <w:szCs w:val="20"/>
                <w:lang w:val="el-GR"/>
              </w:rPr>
              <w:t>10</w:t>
            </w:r>
          </w:p>
        </w:tc>
        <w:tc>
          <w:tcPr>
            <w:tcW w:w="5265" w:type="dxa"/>
            <w:shd w:val="clear" w:color="auto" w:fill="auto"/>
            <w:noWrap/>
            <w:hideMark/>
          </w:tcPr>
          <w:p w:rsidR="00E85B8D" w:rsidRPr="00E6188F" w:rsidRDefault="00E85B8D" w:rsidP="00594CB8">
            <w:pPr>
              <w:rPr>
                <w:color w:val="000000"/>
                <w:sz w:val="20"/>
                <w:szCs w:val="20"/>
                <w:lang w:val="el-GR"/>
              </w:rPr>
            </w:pPr>
            <w:r w:rsidRPr="00E6188F">
              <w:rPr>
                <w:color w:val="000000"/>
                <w:sz w:val="20"/>
                <w:szCs w:val="20"/>
                <w:lang w:val="el-GR"/>
              </w:rPr>
              <w:t xml:space="preserve">Το δίκτυο θα υποστηρίζει τη δυνατότητα απομακρυσμένης αναβάθμισης </w:t>
            </w:r>
            <w:proofErr w:type="spellStart"/>
            <w:r w:rsidRPr="00E6188F">
              <w:rPr>
                <w:color w:val="000000"/>
                <w:sz w:val="20"/>
                <w:szCs w:val="20"/>
                <w:lang w:val="el-GR"/>
              </w:rPr>
              <w:t>υλικολογισμικού</w:t>
            </w:r>
            <w:proofErr w:type="spellEnd"/>
            <w:r w:rsidRPr="00E6188F">
              <w:rPr>
                <w:color w:val="000000"/>
                <w:sz w:val="20"/>
                <w:szCs w:val="20"/>
                <w:lang w:val="el-GR"/>
              </w:rPr>
              <w:t xml:space="preserve"> (</w:t>
            </w:r>
            <w:r w:rsidRPr="00E6188F">
              <w:rPr>
                <w:color w:val="000000"/>
                <w:sz w:val="20"/>
                <w:szCs w:val="20"/>
              </w:rPr>
              <w:t>firmware</w:t>
            </w:r>
            <w:r w:rsidRPr="00E6188F">
              <w:rPr>
                <w:color w:val="000000"/>
                <w:sz w:val="20"/>
                <w:szCs w:val="20"/>
                <w:lang w:val="el-GR"/>
              </w:rPr>
              <w:t>).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</w:rPr>
            </w:pPr>
            <w:r w:rsidRPr="00E6188F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351" w:type="dxa"/>
            <w:shd w:val="clear" w:color="auto" w:fill="auto"/>
            <w:noWrap/>
            <w:hideMark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85B8D" w:rsidRPr="0063571A" w:rsidTr="00594CB8">
        <w:trPr>
          <w:trHeight w:val="300"/>
        </w:trPr>
        <w:tc>
          <w:tcPr>
            <w:tcW w:w="67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E85B8D" w:rsidRPr="00E6188F" w:rsidRDefault="00E85B8D" w:rsidP="00594CB8">
            <w:pPr>
              <w:jc w:val="right"/>
              <w:rPr>
                <w:b/>
                <w:bCs/>
                <w:color w:val="000000"/>
                <w:sz w:val="20"/>
                <w:szCs w:val="20"/>
                <w:lang w:val="el-GR"/>
              </w:rPr>
            </w:pPr>
            <w:r w:rsidRPr="00E6188F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E6188F">
              <w:rPr>
                <w:b/>
                <w:bCs/>
                <w:color w:val="000000"/>
                <w:sz w:val="20"/>
                <w:szCs w:val="20"/>
                <w:lang w:val="el-GR"/>
              </w:rPr>
              <w:t>1</w:t>
            </w:r>
          </w:p>
        </w:tc>
        <w:tc>
          <w:tcPr>
            <w:tcW w:w="526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E85B8D" w:rsidRPr="00E6188F" w:rsidRDefault="00E85B8D" w:rsidP="00594CB8">
            <w:pPr>
              <w:rPr>
                <w:color w:val="000000"/>
                <w:sz w:val="20"/>
                <w:szCs w:val="20"/>
                <w:lang w:val="el-GR"/>
              </w:rPr>
            </w:pPr>
            <w:r w:rsidRPr="00E6188F">
              <w:rPr>
                <w:color w:val="000000"/>
                <w:sz w:val="20"/>
                <w:szCs w:val="20"/>
                <w:lang w:val="el-GR"/>
              </w:rPr>
              <w:t xml:space="preserve">Οι αναβαθμίσεις </w:t>
            </w:r>
            <w:proofErr w:type="spellStart"/>
            <w:r w:rsidRPr="00E6188F">
              <w:rPr>
                <w:color w:val="000000"/>
                <w:sz w:val="20"/>
                <w:szCs w:val="20"/>
                <w:lang w:val="el-GR"/>
              </w:rPr>
              <w:t>υλικολογισμικού</w:t>
            </w:r>
            <w:proofErr w:type="spellEnd"/>
            <w:r w:rsidRPr="00E6188F">
              <w:rPr>
                <w:color w:val="000000"/>
                <w:sz w:val="20"/>
                <w:szCs w:val="20"/>
                <w:lang w:val="el-GR"/>
              </w:rPr>
              <w:t xml:space="preserve"> θα μπορούν να πραγματοποιηθούν χωρίς διακοπή στις δυνατότητες ελέγχου του φωτισμού.</w:t>
            </w:r>
          </w:p>
        </w:tc>
        <w:tc>
          <w:tcPr>
            <w:tcW w:w="144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</w:rPr>
            </w:pPr>
            <w:r w:rsidRPr="00E6188F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85B8D" w:rsidRPr="0063571A" w:rsidTr="00594CB8">
        <w:trPr>
          <w:trHeight w:val="300"/>
        </w:trPr>
        <w:tc>
          <w:tcPr>
            <w:tcW w:w="678" w:type="dxa"/>
            <w:shd w:val="clear" w:color="auto" w:fill="auto"/>
            <w:noWrap/>
          </w:tcPr>
          <w:p w:rsidR="00E85B8D" w:rsidRPr="00E6188F" w:rsidRDefault="00E85B8D" w:rsidP="00594CB8">
            <w:pPr>
              <w:jc w:val="right"/>
              <w:rPr>
                <w:b/>
                <w:bCs/>
                <w:color w:val="000000"/>
                <w:sz w:val="20"/>
                <w:szCs w:val="20"/>
                <w:lang w:val="el-GR"/>
              </w:rPr>
            </w:pPr>
            <w:r w:rsidRPr="00E6188F">
              <w:rPr>
                <w:b/>
                <w:bCs/>
                <w:color w:val="000000"/>
                <w:sz w:val="20"/>
                <w:szCs w:val="20"/>
                <w:lang w:val="el-GR"/>
              </w:rPr>
              <w:t>12</w:t>
            </w:r>
          </w:p>
        </w:tc>
        <w:tc>
          <w:tcPr>
            <w:tcW w:w="5265" w:type="dxa"/>
            <w:shd w:val="clear" w:color="auto" w:fill="auto"/>
            <w:noWrap/>
          </w:tcPr>
          <w:p w:rsidR="00E85B8D" w:rsidRPr="00E6188F" w:rsidRDefault="00E85B8D" w:rsidP="00594CB8">
            <w:pPr>
              <w:rPr>
                <w:color w:val="000000"/>
                <w:sz w:val="20"/>
                <w:szCs w:val="20"/>
                <w:lang w:val="el-GR"/>
              </w:rPr>
            </w:pPr>
            <w:r w:rsidRPr="00E6188F">
              <w:rPr>
                <w:color w:val="000000"/>
                <w:sz w:val="20"/>
                <w:szCs w:val="20"/>
                <w:lang w:val="el-GR"/>
              </w:rPr>
              <w:t xml:space="preserve">Οι απομακρυσμένες αναβαθμίσεις </w:t>
            </w:r>
            <w:proofErr w:type="spellStart"/>
            <w:r w:rsidRPr="00E6188F">
              <w:rPr>
                <w:color w:val="000000"/>
                <w:sz w:val="20"/>
                <w:szCs w:val="20"/>
                <w:lang w:val="el-GR"/>
              </w:rPr>
              <w:t>υλικολογισμικού</w:t>
            </w:r>
            <w:proofErr w:type="spellEnd"/>
            <w:r w:rsidRPr="00E6188F">
              <w:rPr>
                <w:color w:val="000000"/>
                <w:sz w:val="20"/>
                <w:szCs w:val="20"/>
                <w:lang w:val="el-GR"/>
              </w:rPr>
              <w:t xml:space="preserve"> θα πρέπει να πραγματοποιούνται ύστερα από έλεγχο</w:t>
            </w:r>
            <w:r w:rsidRPr="00E6188F">
              <w:rPr>
                <w:rFonts w:eastAsia="Calibri"/>
                <w:sz w:val="20"/>
                <w:szCs w:val="20"/>
                <w:lang w:val="el-GR"/>
              </w:rPr>
              <w:t xml:space="preserve"> ακεραιότητας των αρχείων, για προστασία από κακόβουλο λογισμικό.</w:t>
            </w:r>
          </w:p>
        </w:tc>
        <w:tc>
          <w:tcPr>
            <w:tcW w:w="1440" w:type="dxa"/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E6188F">
              <w:rPr>
                <w:color w:val="000000"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1351" w:type="dxa"/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85B8D" w:rsidRPr="0063571A" w:rsidTr="00594CB8">
        <w:trPr>
          <w:trHeight w:val="300"/>
        </w:trPr>
        <w:tc>
          <w:tcPr>
            <w:tcW w:w="67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E85B8D" w:rsidRPr="00E6188F" w:rsidRDefault="00E85B8D" w:rsidP="00594CB8">
            <w:pPr>
              <w:jc w:val="right"/>
              <w:rPr>
                <w:b/>
                <w:bCs/>
                <w:color w:val="000000"/>
                <w:sz w:val="20"/>
                <w:szCs w:val="20"/>
                <w:lang w:val="el-GR"/>
              </w:rPr>
            </w:pPr>
            <w:r w:rsidRPr="00E6188F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E6188F">
              <w:rPr>
                <w:b/>
                <w:bCs/>
                <w:color w:val="000000"/>
                <w:sz w:val="20"/>
                <w:szCs w:val="20"/>
                <w:lang w:val="el-GR"/>
              </w:rPr>
              <w:t>3</w:t>
            </w:r>
          </w:p>
        </w:tc>
        <w:tc>
          <w:tcPr>
            <w:tcW w:w="526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E85B8D" w:rsidRPr="00E6188F" w:rsidRDefault="00E85B8D" w:rsidP="00594CB8">
            <w:pPr>
              <w:rPr>
                <w:color w:val="000000"/>
                <w:sz w:val="20"/>
                <w:szCs w:val="20"/>
                <w:lang w:val="el-GR"/>
              </w:rPr>
            </w:pPr>
            <w:r w:rsidRPr="00E6188F">
              <w:rPr>
                <w:color w:val="000000"/>
                <w:sz w:val="20"/>
                <w:szCs w:val="20"/>
                <w:lang w:val="el-GR"/>
              </w:rPr>
              <w:t>Το δίκτυο θα πρέπει να είναι επεκτάσιμο για την υποστήριξη πρόσθετων συσκευών χωρίς συμβιβασμούς στην απόδοση.</w:t>
            </w:r>
          </w:p>
        </w:tc>
        <w:tc>
          <w:tcPr>
            <w:tcW w:w="144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</w:rPr>
            </w:pPr>
            <w:r w:rsidRPr="00E6188F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E85B8D" w:rsidRPr="001241BC" w:rsidRDefault="00E85B8D" w:rsidP="00E85B8D">
      <w:pPr>
        <w:rPr>
          <w:b/>
          <w:sz w:val="24"/>
          <w:lang w:eastAsia="el-GR"/>
        </w:rPr>
      </w:pPr>
    </w:p>
    <w:p w:rsidR="00E85B8D" w:rsidRPr="001241BC" w:rsidRDefault="00E85B8D" w:rsidP="00E85B8D">
      <w:pPr>
        <w:rPr>
          <w:b/>
          <w:sz w:val="24"/>
          <w:lang w:eastAsia="el-GR"/>
        </w:rPr>
      </w:pPr>
    </w:p>
    <w:p w:rsidR="00E85B8D" w:rsidRPr="001241BC" w:rsidRDefault="00E85B8D" w:rsidP="00E85B8D">
      <w:pPr>
        <w:rPr>
          <w:b/>
          <w:sz w:val="24"/>
          <w:lang w:eastAsia="el-GR"/>
        </w:rPr>
      </w:pPr>
    </w:p>
    <w:p w:rsidR="00E85B8D" w:rsidRPr="00DB4F9C" w:rsidRDefault="00E85B8D" w:rsidP="00E85B8D">
      <w:pPr>
        <w:rPr>
          <w:b/>
          <w:sz w:val="24"/>
        </w:rPr>
      </w:pPr>
    </w:p>
    <w:tbl>
      <w:tblPr>
        <w:tblW w:w="8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4285"/>
        <w:gridCol w:w="2552"/>
        <w:gridCol w:w="1207"/>
      </w:tblGrid>
      <w:tr w:rsidR="00E85B8D" w:rsidRPr="0063571A" w:rsidTr="00594CB8">
        <w:trPr>
          <w:trHeight w:val="300"/>
          <w:jc w:val="center"/>
        </w:trPr>
        <w:tc>
          <w:tcPr>
            <w:tcW w:w="681" w:type="dxa"/>
            <w:tcBorders>
              <w:bottom w:val="single" w:sz="4" w:space="0" w:color="7F7F7F"/>
            </w:tcBorders>
            <w:shd w:val="clear" w:color="auto" w:fill="auto"/>
            <w:noWrap/>
            <w:hideMark/>
          </w:tcPr>
          <w:p w:rsidR="00E85B8D" w:rsidRPr="00E6188F" w:rsidRDefault="00E85B8D" w:rsidP="00594C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88F">
              <w:rPr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4285" w:type="dxa"/>
            <w:tcBorders>
              <w:bottom w:val="single" w:sz="4" w:space="0" w:color="7F7F7F"/>
            </w:tcBorders>
            <w:shd w:val="clear" w:color="auto" w:fill="auto"/>
            <w:noWrap/>
            <w:hideMark/>
          </w:tcPr>
          <w:p w:rsidR="00E85B8D" w:rsidRPr="00E6188F" w:rsidRDefault="00E85B8D" w:rsidP="00594CB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188F">
              <w:rPr>
                <w:b/>
                <w:bCs/>
                <w:color w:val="000000"/>
                <w:sz w:val="20"/>
                <w:szCs w:val="20"/>
              </w:rPr>
              <w:t>ΠΡΟΔΙΑΓΡΑΦΗ</w:t>
            </w:r>
          </w:p>
        </w:tc>
        <w:tc>
          <w:tcPr>
            <w:tcW w:w="2552" w:type="dxa"/>
            <w:tcBorders>
              <w:bottom w:val="single" w:sz="4" w:space="0" w:color="7F7F7F"/>
            </w:tcBorders>
            <w:shd w:val="clear" w:color="auto" w:fill="auto"/>
            <w:noWrap/>
            <w:hideMark/>
          </w:tcPr>
          <w:p w:rsidR="00E85B8D" w:rsidRPr="00E6188F" w:rsidRDefault="00E85B8D" w:rsidP="00594C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88F">
              <w:rPr>
                <w:b/>
                <w:bCs/>
                <w:color w:val="000000"/>
                <w:sz w:val="20"/>
                <w:szCs w:val="20"/>
              </w:rPr>
              <w:t>ΑΠΑΙΤΗΣΗ</w:t>
            </w:r>
          </w:p>
        </w:tc>
        <w:tc>
          <w:tcPr>
            <w:tcW w:w="1207" w:type="dxa"/>
            <w:tcBorders>
              <w:bottom w:val="single" w:sz="4" w:space="0" w:color="7F7F7F"/>
            </w:tcBorders>
            <w:shd w:val="clear" w:color="auto" w:fill="auto"/>
            <w:noWrap/>
            <w:hideMark/>
          </w:tcPr>
          <w:p w:rsidR="00E85B8D" w:rsidRPr="00E6188F" w:rsidRDefault="00E85B8D" w:rsidP="00594C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88F">
              <w:rPr>
                <w:b/>
                <w:bCs/>
                <w:color w:val="000000"/>
                <w:sz w:val="20"/>
                <w:szCs w:val="20"/>
              </w:rPr>
              <w:t>ΑΠΑΝΤΗΣΗ</w:t>
            </w:r>
          </w:p>
        </w:tc>
      </w:tr>
      <w:tr w:rsidR="00E85B8D" w:rsidRPr="0063571A" w:rsidTr="00594CB8">
        <w:trPr>
          <w:trHeight w:val="300"/>
          <w:jc w:val="center"/>
        </w:trPr>
        <w:tc>
          <w:tcPr>
            <w:tcW w:w="8725" w:type="dxa"/>
            <w:gridSpan w:val="4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</w:tcPr>
          <w:p w:rsidR="00E85B8D" w:rsidRPr="00E6188F" w:rsidRDefault="00E85B8D" w:rsidP="00594CB8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6188F">
              <w:rPr>
                <w:b/>
                <w:bCs/>
                <w:color w:val="000000"/>
                <w:sz w:val="20"/>
                <w:szCs w:val="20"/>
              </w:rPr>
              <w:t>Τεχνικά</w:t>
            </w:r>
            <w:proofErr w:type="spellEnd"/>
            <w:r w:rsidRPr="00E6188F">
              <w:rPr>
                <w:b/>
                <w:bCs/>
                <w:color w:val="000000"/>
                <w:sz w:val="20"/>
                <w:szCs w:val="20"/>
              </w:rPr>
              <w:t xml:space="preserve"> χαρα</w:t>
            </w:r>
            <w:proofErr w:type="spellStart"/>
            <w:r w:rsidRPr="00E6188F">
              <w:rPr>
                <w:b/>
                <w:bCs/>
                <w:color w:val="000000"/>
                <w:sz w:val="20"/>
                <w:szCs w:val="20"/>
              </w:rPr>
              <w:t>κτηριστικά</w:t>
            </w:r>
            <w:proofErr w:type="spellEnd"/>
          </w:p>
        </w:tc>
      </w:tr>
      <w:tr w:rsidR="00E85B8D" w:rsidRPr="0063571A" w:rsidTr="00594CB8">
        <w:trPr>
          <w:trHeight w:val="300"/>
          <w:jc w:val="center"/>
        </w:trPr>
        <w:tc>
          <w:tcPr>
            <w:tcW w:w="681" w:type="dxa"/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88F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85" w:type="dxa"/>
            <w:shd w:val="clear" w:color="auto" w:fill="auto"/>
            <w:noWrap/>
          </w:tcPr>
          <w:p w:rsidR="00E85B8D" w:rsidRPr="00E6188F" w:rsidRDefault="00E85B8D" w:rsidP="00594CB8">
            <w:pPr>
              <w:rPr>
                <w:color w:val="000000"/>
                <w:sz w:val="20"/>
                <w:szCs w:val="20"/>
                <w:lang w:val="el-GR"/>
              </w:rPr>
            </w:pPr>
            <w:r w:rsidRPr="00E6188F">
              <w:rPr>
                <w:color w:val="000000"/>
                <w:sz w:val="20"/>
                <w:szCs w:val="20"/>
              </w:rPr>
              <w:t>Gateway</w:t>
            </w:r>
            <w:r w:rsidRPr="00E6188F">
              <w:rPr>
                <w:color w:val="000000"/>
                <w:sz w:val="20"/>
                <w:szCs w:val="20"/>
                <w:lang w:val="el-GR"/>
              </w:rPr>
              <w:t xml:space="preserve"> (</w:t>
            </w:r>
            <w:proofErr w:type="spellStart"/>
            <w:r w:rsidRPr="00E6188F">
              <w:rPr>
                <w:color w:val="000000"/>
                <w:sz w:val="20"/>
                <w:szCs w:val="20"/>
                <w:lang w:val="el-GR"/>
              </w:rPr>
              <w:t>συγκεντρωτές</w:t>
            </w:r>
            <w:proofErr w:type="spellEnd"/>
            <w:r w:rsidRPr="00E6188F">
              <w:rPr>
                <w:color w:val="000000"/>
                <w:sz w:val="20"/>
                <w:szCs w:val="20"/>
                <w:lang w:val="el-GR"/>
              </w:rPr>
              <w:t xml:space="preserve">) Ελεγκτών </w:t>
            </w:r>
            <w:r w:rsidRPr="00E6188F">
              <w:rPr>
                <w:color w:val="000000"/>
                <w:sz w:val="20"/>
                <w:szCs w:val="20"/>
              </w:rPr>
              <w:t>Smart</w:t>
            </w:r>
            <w:r w:rsidRPr="00E6188F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r w:rsidRPr="00E6188F">
              <w:rPr>
                <w:color w:val="000000"/>
                <w:sz w:val="20"/>
                <w:szCs w:val="20"/>
              </w:rPr>
              <w:t>City</w:t>
            </w:r>
            <w:r w:rsidRPr="00E6188F">
              <w:rPr>
                <w:color w:val="000000"/>
                <w:sz w:val="20"/>
                <w:szCs w:val="20"/>
                <w:lang w:val="el-GR"/>
              </w:rPr>
              <w:t xml:space="preserve"> – Φωτισμού, κατάλληλοι για τοποθέτηση και λειτουργία σε εξωτερικό χώρο</w:t>
            </w:r>
          </w:p>
        </w:tc>
        <w:tc>
          <w:tcPr>
            <w:tcW w:w="2552" w:type="dxa"/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</w:rPr>
            </w:pPr>
            <w:r w:rsidRPr="00E6188F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207" w:type="dxa"/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  <w:lang w:val="el-GR"/>
              </w:rPr>
            </w:pPr>
          </w:p>
        </w:tc>
      </w:tr>
      <w:tr w:rsidR="00E85B8D" w:rsidRPr="0063571A" w:rsidTr="00594CB8">
        <w:trPr>
          <w:trHeight w:val="300"/>
          <w:jc w:val="center"/>
        </w:trPr>
        <w:tc>
          <w:tcPr>
            <w:tcW w:w="68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88F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8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</w:tcPr>
          <w:p w:rsidR="00E85B8D" w:rsidRPr="00E6188F" w:rsidRDefault="00E85B8D" w:rsidP="00594CB8">
            <w:pPr>
              <w:rPr>
                <w:color w:val="000000"/>
                <w:sz w:val="20"/>
                <w:szCs w:val="20"/>
                <w:lang w:val="el-GR"/>
              </w:rPr>
            </w:pPr>
            <w:r w:rsidRPr="00E6188F">
              <w:rPr>
                <w:color w:val="000000"/>
                <w:sz w:val="20"/>
                <w:szCs w:val="20"/>
                <w:lang w:val="el-GR"/>
              </w:rPr>
              <w:t xml:space="preserve">Τροφοδοσία μέσω </w:t>
            </w:r>
            <w:r w:rsidRPr="00E6188F">
              <w:rPr>
                <w:color w:val="000000"/>
                <w:sz w:val="20"/>
                <w:szCs w:val="20"/>
              </w:rPr>
              <w:t>PoE</w:t>
            </w:r>
            <w:r w:rsidRPr="00E6188F">
              <w:rPr>
                <w:color w:val="000000"/>
                <w:sz w:val="20"/>
                <w:szCs w:val="20"/>
                <w:lang w:val="el-GR"/>
              </w:rPr>
              <w:t xml:space="preserve"> (802.3</w:t>
            </w:r>
            <w:proofErr w:type="spellStart"/>
            <w:r w:rsidRPr="00E6188F">
              <w:rPr>
                <w:color w:val="000000"/>
                <w:sz w:val="20"/>
                <w:szCs w:val="20"/>
              </w:rPr>
              <w:t>af</w:t>
            </w:r>
            <w:proofErr w:type="spellEnd"/>
            <w:r w:rsidRPr="00E6188F">
              <w:rPr>
                <w:color w:val="000000"/>
                <w:sz w:val="20"/>
                <w:szCs w:val="20"/>
                <w:lang w:val="el-GR"/>
              </w:rPr>
              <w:t>) και ενσωματωμένη προστασία από υπερτάσεις (</w:t>
            </w:r>
            <w:r w:rsidRPr="00E6188F">
              <w:rPr>
                <w:color w:val="000000"/>
                <w:sz w:val="20"/>
                <w:szCs w:val="20"/>
              </w:rPr>
              <w:t>surge</w:t>
            </w:r>
            <w:r w:rsidRPr="00E6188F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r w:rsidRPr="00E6188F">
              <w:rPr>
                <w:color w:val="000000"/>
                <w:sz w:val="20"/>
                <w:szCs w:val="20"/>
              </w:rPr>
              <w:t>protection</w:t>
            </w:r>
            <w:r w:rsidRPr="00E6188F">
              <w:rPr>
                <w:color w:val="000000"/>
                <w:sz w:val="20"/>
                <w:szCs w:val="20"/>
                <w:lang w:val="el-GR"/>
              </w:rPr>
              <w:t>)</w:t>
            </w:r>
          </w:p>
        </w:tc>
        <w:tc>
          <w:tcPr>
            <w:tcW w:w="255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</w:rPr>
            </w:pPr>
            <w:r w:rsidRPr="00E6188F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20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85B8D" w:rsidRPr="0063571A" w:rsidTr="00594CB8">
        <w:trPr>
          <w:trHeight w:val="300"/>
          <w:jc w:val="center"/>
        </w:trPr>
        <w:tc>
          <w:tcPr>
            <w:tcW w:w="681" w:type="dxa"/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88F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85" w:type="dxa"/>
            <w:shd w:val="clear" w:color="auto" w:fill="auto"/>
            <w:noWrap/>
          </w:tcPr>
          <w:p w:rsidR="00E85B8D" w:rsidRPr="00E6188F" w:rsidRDefault="00E85B8D" w:rsidP="00594CB8">
            <w:pPr>
              <w:rPr>
                <w:color w:val="000000"/>
                <w:sz w:val="20"/>
                <w:szCs w:val="20"/>
                <w:lang w:val="el-GR"/>
              </w:rPr>
            </w:pPr>
            <w:r w:rsidRPr="00E6188F">
              <w:rPr>
                <w:color w:val="000000"/>
                <w:sz w:val="20"/>
                <w:szCs w:val="20"/>
                <w:lang w:val="el-GR"/>
              </w:rPr>
              <w:t xml:space="preserve">Συχνότητα εκπομπής με βάση τους Ευρωπαϊκούς κανονισμούς μεταξύ 868,0 </w:t>
            </w:r>
            <w:r w:rsidRPr="00E6188F">
              <w:rPr>
                <w:color w:val="000000"/>
                <w:sz w:val="20"/>
                <w:szCs w:val="20"/>
              </w:rPr>
              <w:t>MHz</w:t>
            </w:r>
            <w:r w:rsidRPr="00E6188F">
              <w:rPr>
                <w:color w:val="000000"/>
                <w:sz w:val="20"/>
                <w:szCs w:val="20"/>
                <w:lang w:val="el-GR"/>
              </w:rPr>
              <w:t xml:space="preserve"> και 869,6 </w:t>
            </w:r>
            <w:r w:rsidRPr="00E6188F">
              <w:rPr>
                <w:color w:val="000000"/>
                <w:sz w:val="20"/>
                <w:szCs w:val="20"/>
              </w:rPr>
              <w:t>MHz</w:t>
            </w:r>
          </w:p>
        </w:tc>
        <w:tc>
          <w:tcPr>
            <w:tcW w:w="2552" w:type="dxa"/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</w:rPr>
            </w:pPr>
            <w:r w:rsidRPr="00E6188F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207" w:type="dxa"/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85B8D" w:rsidRPr="0063571A" w:rsidTr="00594CB8">
        <w:trPr>
          <w:trHeight w:val="300"/>
          <w:jc w:val="center"/>
        </w:trPr>
        <w:tc>
          <w:tcPr>
            <w:tcW w:w="68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88F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28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</w:tcPr>
          <w:p w:rsidR="00E85B8D" w:rsidRPr="00E6188F" w:rsidRDefault="00E85B8D" w:rsidP="00594CB8">
            <w:pPr>
              <w:rPr>
                <w:color w:val="000000"/>
                <w:sz w:val="20"/>
                <w:szCs w:val="20"/>
                <w:lang w:val="el-GR"/>
              </w:rPr>
            </w:pPr>
            <w:proofErr w:type="spellStart"/>
            <w:r w:rsidRPr="00E6188F">
              <w:rPr>
                <w:color w:val="000000"/>
                <w:sz w:val="20"/>
                <w:szCs w:val="20"/>
              </w:rPr>
              <w:t>Ευ</w:t>
            </w:r>
            <w:proofErr w:type="spellEnd"/>
            <w:r w:rsidRPr="00E6188F">
              <w:rPr>
                <w:color w:val="000000"/>
                <w:sz w:val="20"/>
                <w:szCs w:val="20"/>
              </w:rPr>
              <w:t xml:space="preserve">αισθησία </w:t>
            </w:r>
            <w:proofErr w:type="spellStart"/>
            <w:r w:rsidRPr="00E6188F">
              <w:rPr>
                <w:color w:val="000000"/>
                <w:sz w:val="20"/>
                <w:szCs w:val="20"/>
              </w:rPr>
              <w:t>δέκτη</w:t>
            </w:r>
            <w:proofErr w:type="spellEnd"/>
            <w:r w:rsidRPr="00E6188F">
              <w:rPr>
                <w:color w:val="000000"/>
                <w:sz w:val="20"/>
                <w:szCs w:val="20"/>
              </w:rPr>
              <w:t xml:space="preserve"> -139 dBm</w:t>
            </w:r>
          </w:p>
        </w:tc>
        <w:tc>
          <w:tcPr>
            <w:tcW w:w="255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</w:rPr>
            </w:pPr>
            <w:r w:rsidRPr="00E6188F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20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85B8D" w:rsidRPr="0063571A" w:rsidTr="00594CB8">
        <w:trPr>
          <w:trHeight w:val="300"/>
          <w:jc w:val="center"/>
        </w:trPr>
        <w:tc>
          <w:tcPr>
            <w:tcW w:w="681" w:type="dxa"/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88F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285" w:type="dxa"/>
            <w:shd w:val="clear" w:color="auto" w:fill="auto"/>
            <w:noWrap/>
          </w:tcPr>
          <w:p w:rsidR="00E85B8D" w:rsidRPr="00E6188F" w:rsidRDefault="00E85B8D" w:rsidP="00594CB8">
            <w:pPr>
              <w:rPr>
                <w:color w:val="000000"/>
                <w:sz w:val="20"/>
                <w:szCs w:val="20"/>
                <w:lang w:val="el-GR"/>
              </w:rPr>
            </w:pPr>
            <w:proofErr w:type="spellStart"/>
            <w:r w:rsidRPr="00E6188F">
              <w:rPr>
                <w:color w:val="000000"/>
                <w:sz w:val="20"/>
                <w:szCs w:val="20"/>
              </w:rPr>
              <w:t>Ισχύς</w:t>
            </w:r>
            <w:proofErr w:type="spellEnd"/>
            <w:r w:rsidRPr="00E6188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188F">
              <w:rPr>
                <w:color w:val="000000"/>
                <w:sz w:val="20"/>
                <w:szCs w:val="20"/>
              </w:rPr>
              <w:t>μετάδοσης</w:t>
            </w:r>
            <w:proofErr w:type="spellEnd"/>
            <w:r w:rsidRPr="00E6188F">
              <w:rPr>
                <w:color w:val="000000"/>
                <w:sz w:val="20"/>
                <w:szCs w:val="20"/>
              </w:rPr>
              <w:t xml:space="preserve"> 27 dBm</w:t>
            </w:r>
          </w:p>
        </w:tc>
        <w:tc>
          <w:tcPr>
            <w:tcW w:w="2552" w:type="dxa"/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</w:rPr>
            </w:pPr>
            <w:r w:rsidRPr="00E6188F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207" w:type="dxa"/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85B8D" w:rsidRPr="0063571A" w:rsidTr="00594CB8">
        <w:trPr>
          <w:trHeight w:val="300"/>
          <w:jc w:val="center"/>
        </w:trPr>
        <w:tc>
          <w:tcPr>
            <w:tcW w:w="68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88F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28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</w:tcPr>
          <w:p w:rsidR="00E85B8D" w:rsidRPr="00E6188F" w:rsidRDefault="00E85B8D" w:rsidP="00594CB8">
            <w:pPr>
              <w:rPr>
                <w:color w:val="000000"/>
                <w:sz w:val="20"/>
                <w:szCs w:val="20"/>
                <w:lang w:val="el-GR"/>
              </w:rPr>
            </w:pPr>
            <w:proofErr w:type="spellStart"/>
            <w:r w:rsidRPr="00E6188F">
              <w:rPr>
                <w:color w:val="000000"/>
                <w:sz w:val="20"/>
                <w:szCs w:val="20"/>
              </w:rPr>
              <w:t>Ενσωμ</w:t>
            </w:r>
            <w:proofErr w:type="spellEnd"/>
            <w:r w:rsidRPr="00E6188F">
              <w:rPr>
                <w:color w:val="000000"/>
                <w:sz w:val="20"/>
                <w:szCs w:val="20"/>
              </w:rPr>
              <w:t xml:space="preserve">ατωμένο </w:t>
            </w:r>
            <w:proofErr w:type="spellStart"/>
            <w:r w:rsidRPr="00E6188F">
              <w:rPr>
                <w:color w:val="000000"/>
                <w:sz w:val="20"/>
                <w:szCs w:val="20"/>
              </w:rPr>
              <w:t>δέκτη</w:t>
            </w:r>
            <w:proofErr w:type="spellEnd"/>
            <w:r w:rsidRPr="00E6188F">
              <w:rPr>
                <w:color w:val="000000"/>
                <w:sz w:val="20"/>
                <w:szCs w:val="20"/>
              </w:rPr>
              <w:t xml:space="preserve"> GPS</w:t>
            </w:r>
          </w:p>
        </w:tc>
        <w:tc>
          <w:tcPr>
            <w:tcW w:w="255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E6188F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20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  <w:lang w:val="el-GR"/>
              </w:rPr>
            </w:pPr>
          </w:p>
        </w:tc>
      </w:tr>
      <w:tr w:rsidR="00E85B8D" w:rsidRPr="0063571A" w:rsidTr="00594CB8">
        <w:trPr>
          <w:trHeight w:val="300"/>
          <w:jc w:val="center"/>
        </w:trPr>
        <w:tc>
          <w:tcPr>
            <w:tcW w:w="681" w:type="dxa"/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88F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285" w:type="dxa"/>
            <w:shd w:val="clear" w:color="auto" w:fill="auto"/>
            <w:noWrap/>
          </w:tcPr>
          <w:p w:rsidR="00E85B8D" w:rsidRPr="00E6188F" w:rsidRDefault="00E85B8D" w:rsidP="00594CB8">
            <w:pPr>
              <w:rPr>
                <w:color w:val="000000"/>
                <w:sz w:val="20"/>
                <w:szCs w:val="20"/>
                <w:lang w:val="el-GR"/>
              </w:rPr>
            </w:pPr>
            <w:r w:rsidRPr="00E6188F">
              <w:rPr>
                <w:color w:val="000000"/>
                <w:sz w:val="20"/>
                <w:szCs w:val="20"/>
              </w:rPr>
              <w:t>Modem</w:t>
            </w:r>
            <w:r w:rsidRPr="00E6188F">
              <w:rPr>
                <w:color w:val="000000"/>
                <w:sz w:val="20"/>
                <w:szCs w:val="20"/>
                <w:lang w:val="el-GR"/>
              </w:rPr>
              <w:t xml:space="preserve"> κινητής τηλεφωνίας 4</w:t>
            </w:r>
            <w:r w:rsidRPr="00E6188F">
              <w:rPr>
                <w:color w:val="000000"/>
                <w:sz w:val="20"/>
                <w:szCs w:val="20"/>
              </w:rPr>
              <w:t>G</w:t>
            </w:r>
            <w:r w:rsidRPr="00E6188F">
              <w:rPr>
                <w:color w:val="000000"/>
                <w:sz w:val="20"/>
                <w:szCs w:val="20"/>
                <w:lang w:val="el-GR"/>
              </w:rPr>
              <w:t>/2</w:t>
            </w:r>
            <w:r w:rsidRPr="00E6188F">
              <w:rPr>
                <w:color w:val="000000"/>
                <w:sz w:val="20"/>
                <w:szCs w:val="20"/>
              </w:rPr>
              <w:t>G</w:t>
            </w:r>
          </w:p>
        </w:tc>
        <w:tc>
          <w:tcPr>
            <w:tcW w:w="2552" w:type="dxa"/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</w:rPr>
            </w:pPr>
            <w:r w:rsidRPr="00E6188F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207" w:type="dxa"/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85B8D" w:rsidRPr="0063571A" w:rsidTr="00594CB8">
        <w:trPr>
          <w:trHeight w:val="300"/>
          <w:jc w:val="center"/>
        </w:trPr>
        <w:tc>
          <w:tcPr>
            <w:tcW w:w="68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b/>
                <w:bCs/>
                <w:color w:val="000000"/>
                <w:sz w:val="20"/>
                <w:szCs w:val="20"/>
                <w:lang w:val="el-GR"/>
              </w:rPr>
            </w:pPr>
            <w:r w:rsidRPr="00E6188F">
              <w:rPr>
                <w:b/>
                <w:bCs/>
                <w:color w:val="000000"/>
                <w:sz w:val="20"/>
                <w:szCs w:val="20"/>
                <w:lang w:val="el-GR"/>
              </w:rPr>
              <w:t>8</w:t>
            </w:r>
          </w:p>
        </w:tc>
        <w:tc>
          <w:tcPr>
            <w:tcW w:w="428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</w:tcPr>
          <w:p w:rsidR="00E85B8D" w:rsidRPr="00E6188F" w:rsidRDefault="00E85B8D" w:rsidP="00594CB8">
            <w:pPr>
              <w:rPr>
                <w:color w:val="000000"/>
                <w:sz w:val="20"/>
                <w:szCs w:val="20"/>
                <w:lang w:val="el-GR"/>
              </w:rPr>
            </w:pPr>
            <w:proofErr w:type="spellStart"/>
            <w:r w:rsidRPr="00E6188F">
              <w:rPr>
                <w:color w:val="000000"/>
                <w:sz w:val="20"/>
                <w:szCs w:val="20"/>
              </w:rPr>
              <w:t>Δι</w:t>
            </w:r>
            <w:proofErr w:type="spellEnd"/>
            <w:r w:rsidRPr="00E6188F">
              <w:rPr>
                <w:color w:val="000000"/>
                <w:sz w:val="20"/>
                <w:szCs w:val="20"/>
              </w:rPr>
              <w:t xml:space="preserve">πλό </w:t>
            </w:r>
            <w:proofErr w:type="spellStart"/>
            <w:r w:rsidRPr="00E6188F">
              <w:rPr>
                <w:color w:val="000000"/>
                <w:sz w:val="20"/>
                <w:szCs w:val="20"/>
              </w:rPr>
              <w:t>συγκεντρωτή</w:t>
            </w:r>
            <w:proofErr w:type="spellEnd"/>
            <w:r w:rsidRPr="00E6188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188F">
              <w:rPr>
                <w:color w:val="000000"/>
                <w:sz w:val="20"/>
                <w:szCs w:val="20"/>
              </w:rPr>
              <w:t>δεδομένων</w:t>
            </w:r>
            <w:proofErr w:type="spellEnd"/>
            <w:r w:rsidRPr="00E6188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188F">
              <w:rPr>
                <w:color w:val="000000"/>
                <w:sz w:val="20"/>
                <w:szCs w:val="20"/>
              </w:rPr>
              <w:t>LoRa</w:t>
            </w:r>
            <w:proofErr w:type="spellEnd"/>
            <w:r w:rsidRPr="00E6188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</w:rPr>
            </w:pPr>
            <w:r w:rsidRPr="00E6188F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20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85B8D" w:rsidRPr="0063571A" w:rsidTr="00594CB8">
        <w:trPr>
          <w:trHeight w:val="300"/>
          <w:jc w:val="center"/>
        </w:trPr>
        <w:tc>
          <w:tcPr>
            <w:tcW w:w="681" w:type="dxa"/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88F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285" w:type="dxa"/>
            <w:shd w:val="clear" w:color="auto" w:fill="auto"/>
            <w:noWrap/>
          </w:tcPr>
          <w:p w:rsidR="00E85B8D" w:rsidRPr="00E6188F" w:rsidRDefault="00E85B8D" w:rsidP="00594CB8">
            <w:pPr>
              <w:rPr>
                <w:color w:val="000000"/>
                <w:sz w:val="20"/>
                <w:szCs w:val="20"/>
                <w:lang w:val="el-GR"/>
              </w:rPr>
            </w:pPr>
            <w:r w:rsidRPr="00E6188F">
              <w:rPr>
                <w:color w:val="000000"/>
                <w:sz w:val="20"/>
                <w:szCs w:val="20"/>
              </w:rPr>
              <w:t>16 κα</w:t>
            </w:r>
            <w:proofErr w:type="spellStart"/>
            <w:r w:rsidRPr="00E6188F">
              <w:rPr>
                <w:color w:val="000000"/>
                <w:sz w:val="20"/>
                <w:szCs w:val="20"/>
              </w:rPr>
              <w:t>νάλι</w:t>
            </w:r>
            <w:proofErr w:type="spellEnd"/>
            <w:r w:rsidRPr="00E6188F">
              <w:rPr>
                <w:color w:val="000000"/>
                <w:sz w:val="20"/>
                <w:szCs w:val="20"/>
              </w:rPr>
              <w:t>α επ</w:t>
            </w:r>
            <w:proofErr w:type="spellStart"/>
            <w:r w:rsidRPr="00E6188F">
              <w:rPr>
                <w:color w:val="000000"/>
                <w:sz w:val="20"/>
                <w:szCs w:val="20"/>
              </w:rPr>
              <w:t>ικοινωνί</w:t>
            </w:r>
            <w:proofErr w:type="spellEnd"/>
            <w:r w:rsidRPr="00E6188F">
              <w:rPr>
                <w:color w:val="000000"/>
                <w:sz w:val="20"/>
                <w:szCs w:val="20"/>
              </w:rPr>
              <w:t xml:space="preserve">ας </w:t>
            </w:r>
            <w:proofErr w:type="spellStart"/>
            <w:r w:rsidRPr="00E6188F">
              <w:rPr>
                <w:color w:val="000000"/>
                <w:sz w:val="20"/>
                <w:szCs w:val="20"/>
              </w:rPr>
              <w:t>δεδομένων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</w:rPr>
            </w:pPr>
            <w:r w:rsidRPr="00E6188F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207" w:type="dxa"/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85B8D" w:rsidRPr="0063571A" w:rsidTr="00594CB8">
        <w:trPr>
          <w:trHeight w:val="300"/>
          <w:jc w:val="center"/>
        </w:trPr>
        <w:tc>
          <w:tcPr>
            <w:tcW w:w="68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88F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8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</w:tcPr>
          <w:p w:rsidR="00E85B8D" w:rsidRPr="00E6188F" w:rsidRDefault="00E85B8D" w:rsidP="00594CB8">
            <w:pPr>
              <w:rPr>
                <w:color w:val="000000"/>
                <w:sz w:val="20"/>
                <w:szCs w:val="20"/>
                <w:lang w:val="el-GR"/>
              </w:rPr>
            </w:pPr>
            <w:proofErr w:type="spellStart"/>
            <w:r w:rsidRPr="00E6188F">
              <w:rPr>
                <w:color w:val="000000"/>
                <w:sz w:val="20"/>
                <w:szCs w:val="20"/>
              </w:rPr>
              <w:t>Ενσωμ</w:t>
            </w:r>
            <w:proofErr w:type="spellEnd"/>
            <w:r w:rsidRPr="00E6188F">
              <w:rPr>
                <w:color w:val="000000"/>
                <w:sz w:val="20"/>
                <w:szCs w:val="20"/>
              </w:rPr>
              <w:t xml:space="preserve">ατωμένη </w:t>
            </w:r>
            <w:proofErr w:type="spellStart"/>
            <w:r w:rsidRPr="00E6188F">
              <w:rPr>
                <w:color w:val="000000"/>
                <w:sz w:val="20"/>
                <w:szCs w:val="20"/>
              </w:rPr>
              <w:t>θύρ</w:t>
            </w:r>
            <w:proofErr w:type="spellEnd"/>
            <w:r w:rsidRPr="00E6188F">
              <w:rPr>
                <w:color w:val="000000"/>
                <w:sz w:val="20"/>
                <w:szCs w:val="20"/>
              </w:rPr>
              <w:t>α Ethernet</w:t>
            </w:r>
          </w:p>
        </w:tc>
        <w:tc>
          <w:tcPr>
            <w:tcW w:w="255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</w:rPr>
            </w:pPr>
            <w:r w:rsidRPr="00E6188F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20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85B8D" w:rsidRPr="0063571A" w:rsidTr="00594CB8">
        <w:trPr>
          <w:trHeight w:val="300"/>
          <w:jc w:val="center"/>
        </w:trPr>
        <w:tc>
          <w:tcPr>
            <w:tcW w:w="681" w:type="dxa"/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88F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85" w:type="dxa"/>
            <w:shd w:val="clear" w:color="auto" w:fill="auto"/>
            <w:noWrap/>
          </w:tcPr>
          <w:p w:rsidR="00E85B8D" w:rsidRPr="00E6188F" w:rsidRDefault="00E85B8D" w:rsidP="00594CB8">
            <w:pPr>
              <w:rPr>
                <w:color w:val="000000"/>
                <w:sz w:val="20"/>
                <w:szCs w:val="20"/>
                <w:lang w:val="el-GR"/>
              </w:rPr>
            </w:pPr>
            <w:r w:rsidRPr="00E6188F">
              <w:rPr>
                <w:color w:val="000000"/>
                <w:sz w:val="20"/>
                <w:szCs w:val="20"/>
                <w:lang w:val="el-GR"/>
              </w:rPr>
              <w:t>Βιομηχανικό περίβλημα για προστασία από καιρικές συνθήκες</w:t>
            </w:r>
          </w:p>
        </w:tc>
        <w:tc>
          <w:tcPr>
            <w:tcW w:w="2552" w:type="dxa"/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</w:rPr>
            </w:pPr>
            <w:r w:rsidRPr="00E6188F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207" w:type="dxa"/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85B8D" w:rsidRPr="0063571A" w:rsidTr="00594CB8">
        <w:trPr>
          <w:trHeight w:val="300"/>
          <w:jc w:val="center"/>
        </w:trPr>
        <w:tc>
          <w:tcPr>
            <w:tcW w:w="68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88F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8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</w:tcPr>
          <w:p w:rsidR="00E85B8D" w:rsidRPr="00E6188F" w:rsidRDefault="00E85B8D" w:rsidP="00594CB8">
            <w:pPr>
              <w:rPr>
                <w:color w:val="000000"/>
                <w:sz w:val="20"/>
                <w:szCs w:val="20"/>
                <w:lang w:val="el-GR"/>
              </w:rPr>
            </w:pPr>
            <w:r w:rsidRPr="00E6188F">
              <w:rPr>
                <w:color w:val="000000"/>
                <w:sz w:val="20"/>
                <w:szCs w:val="20"/>
                <w:lang w:val="el-GR"/>
              </w:rPr>
              <w:t>Θερμοκρασία λειτουργίας από -35°</w:t>
            </w:r>
            <w:r w:rsidRPr="00E6188F">
              <w:rPr>
                <w:color w:val="000000"/>
                <w:sz w:val="20"/>
                <w:szCs w:val="20"/>
              </w:rPr>
              <w:t>C</w:t>
            </w:r>
            <w:r w:rsidRPr="00E6188F">
              <w:rPr>
                <w:color w:val="000000"/>
                <w:sz w:val="20"/>
                <w:szCs w:val="20"/>
                <w:lang w:val="el-GR"/>
              </w:rPr>
              <w:t xml:space="preserve"> έως +50°</w:t>
            </w:r>
            <w:r w:rsidRPr="00E6188F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255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</w:rPr>
            </w:pPr>
            <w:r w:rsidRPr="00E6188F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20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  <w:lang w:val="el-GR"/>
              </w:rPr>
            </w:pPr>
          </w:p>
        </w:tc>
      </w:tr>
      <w:tr w:rsidR="00E85B8D" w:rsidRPr="00E6188F" w:rsidTr="00594CB8">
        <w:trPr>
          <w:trHeight w:val="750"/>
          <w:jc w:val="center"/>
        </w:trPr>
        <w:tc>
          <w:tcPr>
            <w:tcW w:w="681" w:type="dxa"/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88F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85" w:type="dxa"/>
            <w:shd w:val="clear" w:color="auto" w:fill="auto"/>
            <w:noWrap/>
          </w:tcPr>
          <w:p w:rsidR="00E85B8D" w:rsidRPr="00E6188F" w:rsidRDefault="00E85B8D" w:rsidP="00594CB8">
            <w:pPr>
              <w:rPr>
                <w:color w:val="000000"/>
                <w:sz w:val="20"/>
                <w:szCs w:val="20"/>
                <w:lang w:val="el-GR"/>
              </w:rPr>
            </w:pPr>
            <w:r w:rsidRPr="00E6188F">
              <w:rPr>
                <w:color w:val="000000"/>
                <w:sz w:val="20"/>
                <w:szCs w:val="20"/>
              </w:rPr>
              <w:t>Βα</w:t>
            </w:r>
            <w:proofErr w:type="spellStart"/>
            <w:r w:rsidRPr="00E6188F">
              <w:rPr>
                <w:color w:val="000000"/>
                <w:sz w:val="20"/>
                <w:szCs w:val="20"/>
              </w:rPr>
              <w:t>θμός</w:t>
            </w:r>
            <w:proofErr w:type="spellEnd"/>
            <w:r w:rsidRPr="00E6188F">
              <w:rPr>
                <w:color w:val="000000"/>
                <w:sz w:val="20"/>
                <w:szCs w:val="20"/>
              </w:rPr>
              <w:t xml:space="preserve"> π</w:t>
            </w:r>
            <w:proofErr w:type="spellStart"/>
            <w:r w:rsidRPr="00E6188F">
              <w:rPr>
                <w:color w:val="000000"/>
                <w:sz w:val="20"/>
                <w:szCs w:val="20"/>
              </w:rPr>
              <w:t>ροστ</w:t>
            </w:r>
            <w:proofErr w:type="spellEnd"/>
            <w:r w:rsidRPr="00E6188F">
              <w:rPr>
                <w:color w:val="000000"/>
                <w:sz w:val="20"/>
                <w:szCs w:val="20"/>
              </w:rPr>
              <w:t>ασίας ≥ IP66.</w:t>
            </w:r>
          </w:p>
        </w:tc>
        <w:tc>
          <w:tcPr>
            <w:tcW w:w="2552" w:type="dxa"/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rFonts w:eastAsia="Calibri"/>
                <w:sz w:val="20"/>
                <w:szCs w:val="20"/>
                <w:lang w:val="el-GR"/>
              </w:rPr>
            </w:pPr>
            <w:r w:rsidRPr="00E6188F">
              <w:rPr>
                <w:rFonts w:eastAsia="Calibri"/>
                <w:sz w:val="20"/>
                <w:szCs w:val="20"/>
                <w:lang w:val="el-GR"/>
              </w:rPr>
              <w:t xml:space="preserve">Προσκόμιση πιστοποιητικού η Έκθεσης Ελέγχου </w:t>
            </w:r>
            <w:r w:rsidRPr="00E6188F">
              <w:rPr>
                <w:color w:val="000000"/>
                <w:sz w:val="20"/>
                <w:szCs w:val="20"/>
                <w:lang w:val="el-GR"/>
              </w:rPr>
              <w:t>κατά IEC/EN 60529 από διαπιστευμένο, για τον έλεγχο αυτό, εργαστήριο</w:t>
            </w:r>
          </w:p>
        </w:tc>
        <w:tc>
          <w:tcPr>
            <w:tcW w:w="1207" w:type="dxa"/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  <w:lang w:val="el-GR"/>
              </w:rPr>
            </w:pPr>
          </w:p>
        </w:tc>
      </w:tr>
      <w:tr w:rsidR="00E85B8D" w:rsidRPr="0063571A" w:rsidTr="00594CB8">
        <w:trPr>
          <w:trHeight w:val="300"/>
          <w:jc w:val="center"/>
        </w:trPr>
        <w:tc>
          <w:tcPr>
            <w:tcW w:w="68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88F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8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</w:tcPr>
          <w:p w:rsidR="00E85B8D" w:rsidRPr="00E6188F" w:rsidRDefault="00E85B8D" w:rsidP="00594CB8">
            <w:pPr>
              <w:rPr>
                <w:color w:val="000000"/>
                <w:sz w:val="20"/>
                <w:szCs w:val="20"/>
                <w:lang w:val="el-GR"/>
              </w:rPr>
            </w:pPr>
            <w:r w:rsidRPr="00E6188F">
              <w:rPr>
                <w:color w:val="000000"/>
                <w:sz w:val="20"/>
                <w:szCs w:val="20"/>
              </w:rPr>
              <w:t>Επ</w:t>
            </w:r>
            <w:proofErr w:type="spellStart"/>
            <w:r w:rsidRPr="00E6188F">
              <w:rPr>
                <w:color w:val="000000"/>
                <w:sz w:val="20"/>
                <w:szCs w:val="20"/>
              </w:rPr>
              <w:t>ικοινωνί</w:t>
            </w:r>
            <w:proofErr w:type="spellEnd"/>
            <w:r w:rsidRPr="00E6188F">
              <w:rPr>
                <w:color w:val="000000"/>
                <w:sz w:val="20"/>
                <w:szCs w:val="20"/>
              </w:rPr>
              <w:t>α Backhaul: Wi-Fi, LTE και Ethernet</w:t>
            </w:r>
          </w:p>
        </w:tc>
        <w:tc>
          <w:tcPr>
            <w:tcW w:w="255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</w:rPr>
            </w:pPr>
            <w:r w:rsidRPr="00E6188F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20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85B8D" w:rsidRPr="0063571A" w:rsidTr="00594CB8">
        <w:trPr>
          <w:trHeight w:val="300"/>
          <w:jc w:val="center"/>
        </w:trPr>
        <w:tc>
          <w:tcPr>
            <w:tcW w:w="0" w:type="dxa"/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b/>
                <w:bCs/>
                <w:color w:val="000000"/>
                <w:sz w:val="20"/>
                <w:szCs w:val="20"/>
                <w:lang w:val="el-GR"/>
              </w:rPr>
            </w:pPr>
            <w:r w:rsidRPr="00E6188F">
              <w:rPr>
                <w:b/>
                <w:bCs/>
                <w:color w:val="000000"/>
                <w:sz w:val="20"/>
                <w:szCs w:val="20"/>
                <w:lang w:val="el-GR"/>
              </w:rPr>
              <w:t>15</w:t>
            </w:r>
          </w:p>
        </w:tc>
        <w:tc>
          <w:tcPr>
            <w:tcW w:w="0" w:type="dxa"/>
            <w:shd w:val="clear" w:color="auto" w:fill="auto"/>
            <w:noWrap/>
          </w:tcPr>
          <w:p w:rsidR="00E85B8D" w:rsidRPr="00E6188F" w:rsidRDefault="00E85B8D" w:rsidP="000F0DFC">
            <w:pPr>
              <w:pStyle w:val="affd"/>
              <w:numPr>
                <w:ilvl w:val="0"/>
                <w:numId w:val="8"/>
              </w:numPr>
              <w:ind w:left="242" w:hanging="284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E6188F">
              <w:rPr>
                <w:rFonts w:eastAsia="Times New Roman" w:cs="Calibri"/>
                <w:color w:val="000000"/>
                <w:sz w:val="20"/>
                <w:szCs w:val="20"/>
              </w:rPr>
              <w:t xml:space="preserve">Δυνατότητα τροφοδοσίας του συστήματος από </w:t>
            </w:r>
            <w:proofErr w:type="spellStart"/>
            <w:r w:rsidRPr="00E6188F">
              <w:rPr>
                <w:rFonts w:eastAsia="Times New Roman" w:cs="Calibri"/>
                <w:color w:val="000000"/>
                <w:sz w:val="20"/>
                <w:szCs w:val="20"/>
              </w:rPr>
              <w:t>φωτοβολταικό</w:t>
            </w:r>
            <w:proofErr w:type="spellEnd"/>
            <w:r w:rsidRPr="00E6188F">
              <w:rPr>
                <w:rFonts w:eastAsia="Times New Roman" w:cs="Calibri"/>
                <w:color w:val="000000"/>
                <w:sz w:val="20"/>
                <w:szCs w:val="20"/>
              </w:rPr>
              <w:t xml:space="preserve"> στοιχείο και μπαταρίες, με σύστημα ελέγχου και επιτήρησης της τροφοδοσίας</w:t>
            </w:r>
          </w:p>
        </w:tc>
        <w:tc>
          <w:tcPr>
            <w:tcW w:w="0" w:type="dxa"/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E6188F">
              <w:rPr>
                <w:rFonts w:eastAsia="Calibri"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0" w:type="dxa"/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  <w:lang w:val="el-GR"/>
              </w:rPr>
            </w:pPr>
          </w:p>
        </w:tc>
      </w:tr>
      <w:tr w:rsidR="00E85B8D" w:rsidRPr="0063571A" w:rsidTr="00594CB8">
        <w:trPr>
          <w:trHeight w:val="300"/>
          <w:jc w:val="center"/>
        </w:trPr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b/>
                <w:bCs/>
                <w:color w:val="000000"/>
                <w:sz w:val="20"/>
                <w:szCs w:val="20"/>
                <w:lang w:val="el-GR"/>
              </w:rPr>
            </w:pPr>
            <w:r w:rsidRPr="00E6188F">
              <w:rPr>
                <w:b/>
                <w:bCs/>
                <w:color w:val="000000"/>
                <w:sz w:val="20"/>
                <w:szCs w:val="20"/>
                <w:lang w:val="el-GR"/>
              </w:rPr>
              <w:t>16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</w:tcPr>
          <w:p w:rsidR="00E85B8D" w:rsidRPr="00E6188F" w:rsidRDefault="00E85B8D" w:rsidP="00594CB8">
            <w:pPr>
              <w:pStyle w:val="affd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E6188F">
              <w:rPr>
                <w:rFonts w:eastAsia="Times New Roman" w:cs="Calibri"/>
                <w:color w:val="000000"/>
                <w:sz w:val="20"/>
                <w:szCs w:val="20"/>
              </w:rPr>
              <w:t xml:space="preserve">Ενσωματωμένες κεραίες </w:t>
            </w:r>
            <w:r w:rsidRPr="00E6188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Wi</w:t>
            </w:r>
            <w:r w:rsidRPr="00E6188F">
              <w:rPr>
                <w:rFonts w:eastAsia="Times New Roman" w:cs="Calibri"/>
                <w:color w:val="000000"/>
                <w:sz w:val="20"/>
                <w:szCs w:val="20"/>
              </w:rPr>
              <w:t>-</w:t>
            </w:r>
            <w:r w:rsidRPr="00E6188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Fi</w:t>
            </w:r>
            <w:r w:rsidRPr="00E6188F">
              <w:rPr>
                <w:rFonts w:eastAsia="Times New Roman" w:cs="Calibri"/>
                <w:color w:val="000000"/>
                <w:sz w:val="20"/>
                <w:szCs w:val="20"/>
              </w:rPr>
              <w:t xml:space="preserve">, </w:t>
            </w:r>
            <w:r w:rsidRPr="00E6188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LTE</w:t>
            </w:r>
            <w:r w:rsidRPr="00E6188F">
              <w:rPr>
                <w:rFonts w:eastAsia="Times New Roman" w:cs="Calibri"/>
                <w:color w:val="000000"/>
                <w:sz w:val="20"/>
                <w:szCs w:val="20"/>
              </w:rPr>
              <w:t xml:space="preserve"> και </w:t>
            </w:r>
            <w:r w:rsidRPr="00E6188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GPS</w:t>
            </w:r>
            <w:r w:rsidRPr="00E6188F">
              <w:rPr>
                <w:rFonts w:eastAsia="Times New Roman" w:cs="Calibri"/>
                <w:color w:val="000000"/>
                <w:sz w:val="20"/>
                <w:szCs w:val="20"/>
              </w:rPr>
              <w:t>, εντός του περιβλήματος για αυξημένη προστασία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rFonts w:eastAsia="Calibri"/>
                <w:sz w:val="20"/>
                <w:szCs w:val="20"/>
                <w:lang w:val="el-GR"/>
              </w:rPr>
            </w:pPr>
            <w:r w:rsidRPr="00E6188F">
              <w:rPr>
                <w:rFonts w:eastAsia="Calibri"/>
                <w:sz w:val="20"/>
                <w:szCs w:val="20"/>
              </w:rPr>
              <w:t>ΝΑΙ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85B8D" w:rsidRPr="0063571A" w:rsidTr="00594CB8">
        <w:trPr>
          <w:trHeight w:val="300"/>
          <w:jc w:val="center"/>
        </w:trPr>
        <w:tc>
          <w:tcPr>
            <w:tcW w:w="0" w:type="dxa"/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b/>
                <w:bCs/>
                <w:color w:val="000000"/>
                <w:sz w:val="20"/>
                <w:szCs w:val="20"/>
                <w:lang w:val="el-GR"/>
              </w:rPr>
            </w:pPr>
            <w:r w:rsidRPr="00E6188F">
              <w:rPr>
                <w:b/>
                <w:bCs/>
                <w:color w:val="000000"/>
                <w:sz w:val="20"/>
                <w:szCs w:val="20"/>
                <w:lang w:val="el-GR"/>
              </w:rPr>
              <w:t>17</w:t>
            </w:r>
          </w:p>
        </w:tc>
        <w:tc>
          <w:tcPr>
            <w:tcW w:w="0" w:type="dxa"/>
            <w:shd w:val="clear" w:color="auto" w:fill="auto"/>
            <w:noWrap/>
          </w:tcPr>
          <w:p w:rsidR="00E85B8D" w:rsidRPr="00E6188F" w:rsidRDefault="00E85B8D" w:rsidP="00594CB8">
            <w:pPr>
              <w:pStyle w:val="affd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E6188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Χρήση</w:t>
            </w:r>
            <w:proofErr w:type="spellEnd"/>
            <w:r w:rsidRPr="00E6188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188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του</w:t>
            </w:r>
            <w:proofErr w:type="spellEnd"/>
            <w:r w:rsidRPr="00E6188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π</w:t>
            </w:r>
            <w:proofErr w:type="spellStart"/>
            <w:r w:rsidRPr="00E6188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ρωτοκόλλου</w:t>
            </w:r>
            <w:proofErr w:type="spellEnd"/>
            <w:r w:rsidRPr="00E6188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188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LoRaWAN</w:t>
            </w:r>
            <w:proofErr w:type="spellEnd"/>
            <w:r w:rsidRPr="00E6188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1.0.3</w:t>
            </w:r>
          </w:p>
        </w:tc>
        <w:tc>
          <w:tcPr>
            <w:tcW w:w="0" w:type="dxa"/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rFonts w:eastAsia="Calibri"/>
                <w:sz w:val="20"/>
                <w:szCs w:val="20"/>
                <w:lang w:val="el-GR"/>
              </w:rPr>
            </w:pPr>
            <w:r w:rsidRPr="00E6188F">
              <w:rPr>
                <w:rFonts w:eastAsia="Calibri"/>
                <w:sz w:val="20"/>
                <w:szCs w:val="20"/>
              </w:rPr>
              <w:t>ΝΑΙ</w:t>
            </w:r>
          </w:p>
        </w:tc>
        <w:tc>
          <w:tcPr>
            <w:tcW w:w="0" w:type="dxa"/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85B8D" w:rsidRPr="001E03A1" w:rsidTr="00594CB8">
        <w:trPr>
          <w:trHeight w:val="300"/>
          <w:jc w:val="center"/>
        </w:trPr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b/>
                <w:bCs/>
                <w:color w:val="000000"/>
                <w:sz w:val="20"/>
                <w:szCs w:val="20"/>
                <w:lang w:val="el-GR"/>
              </w:rPr>
            </w:pPr>
            <w:r w:rsidRPr="00E6188F">
              <w:rPr>
                <w:b/>
                <w:bCs/>
                <w:color w:val="000000"/>
                <w:sz w:val="20"/>
                <w:szCs w:val="20"/>
                <w:lang w:val="el-GR"/>
              </w:rPr>
              <w:t>18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</w:tcPr>
          <w:p w:rsidR="00E85B8D" w:rsidRPr="00E6188F" w:rsidRDefault="00E85B8D" w:rsidP="00594CB8">
            <w:pPr>
              <w:pStyle w:val="affd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E6188F">
              <w:rPr>
                <w:rFonts w:eastAsia="Times New Roman" w:cs="Calibri"/>
                <w:color w:val="000000"/>
                <w:sz w:val="20"/>
                <w:szCs w:val="20"/>
              </w:rPr>
              <w:t xml:space="preserve">Φίλτρο πακέτων </w:t>
            </w:r>
            <w:proofErr w:type="spellStart"/>
            <w:r w:rsidRPr="00E6188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LoRa</w:t>
            </w:r>
            <w:proofErr w:type="spellEnd"/>
            <w:r w:rsidRPr="00E6188F">
              <w:rPr>
                <w:rFonts w:eastAsia="Times New Roman" w:cs="Calibri"/>
                <w:color w:val="000000"/>
                <w:sz w:val="20"/>
                <w:szCs w:val="20"/>
              </w:rPr>
              <w:t xml:space="preserve">, με </w:t>
            </w:r>
            <w:r w:rsidRPr="00E6188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whitelisting</w:t>
            </w:r>
            <w:r w:rsidRPr="00E6188F">
              <w:rPr>
                <w:rFonts w:eastAsia="Times New Roman" w:cs="Calibri"/>
                <w:color w:val="000000"/>
                <w:sz w:val="20"/>
                <w:szCs w:val="20"/>
              </w:rPr>
              <w:t xml:space="preserve"> συσκευών/ελεγκτών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rFonts w:eastAsia="Calibri"/>
                <w:sz w:val="20"/>
                <w:szCs w:val="20"/>
                <w:lang w:val="el-GR"/>
              </w:rPr>
            </w:pPr>
            <w:r w:rsidRPr="00E6188F">
              <w:rPr>
                <w:rFonts w:eastAsia="Calibri"/>
                <w:sz w:val="20"/>
                <w:szCs w:val="20"/>
              </w:rPr>
              <w:t>ΝΑΙ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85B8D" w:rsidRPr="0063571A" w:rsidTr="00594CB8">
        <w:trPr>
          <w:trHeight w:val="300"/>
          <w:jc w:val="center"/>
        </w:trPr>
        <w:tc>
          <w:tcPr>
            <w:tcW w:w="0" w:type="dxa"/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b/>
                <w:bCs/>
                <w:color w:val="000000"/>
                <w:sz w:val="20"/>
                <w:szCs w:val="20"/>
                <w:lang w:val="el-GR"/>
              </w:rPr>
            </w:pPr>
            <w:r w:rsidRPr="00E6188F">
              <w:rPr>
                <w:b/>
                <w:bCs/>
                <w:color w:val="000000"/>
                <w:sz w:val="20"/>
                <w:szCs w:val="20"/>
                <w:lang w:val="el-GR"/>
              </w:rPr>
              <w:t>19</w:t>
            </w:r>
          </w:p>
        </w:tc>
        <w:tc>
          <w:tcPr>
            <w:tcW w:w="0" w:type="dxa"/>
            <w:shd w:val="clear" w:color="auto" w:fill="auto"/>
            <w:noWrap/>
          </w:tcPr>
          <w:p w:rsidR="00E85B8D" w:rsidRPr="00E6188F" w:rsidRDefault="00E85B8D" w:rsidP="00594CB8">
            <w:pPr>
              <w:pStyle w:val="affd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E6188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Buffering</w:t>
            </w:r>
            <w:r w:rsidRPr="00E6188F">
              <w:rPr>
                <w:rFonts w:eastAsia="Times New Roman" w:cs="Calibri"/>
                <w:color w:val="000000"/>
                <w:sz w:val="20"/>
                <w:szCs w:val="20"/>
              </w:rPr>
              <w:t xml:space="preserve"> πακέτων </w:t>
            </w:r>
            <w:proofErr w:type="spellStart"/>
            <w:r w:rsidRPr="00E6188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LoRa</w:t>
            </w:r>
            <w:proofErr w:type="spellEnd"/>
            <w:r w:rsidRPr="00E6188F">
              <w:rPr>
                <w:rFonts w:eastAsia="Times New Roman" w:cs="Calibri"/>
                <w:color w:val="000000"/>
                <w:sz w:val="20"/>
                <w:szCs w:val="20"/>
              </w:rPr>
              <w:t xml:space="preserve"> στον </w:t>
            </w:r>
            <w:proofErr w:type="spellStart"/>
            <w:r w:rsidRPr="00E6188F">
              <w:rPr>
                <w:rFonts w:eastAsia="Times New Roman" w:cs="Calibri"/>
                <w:color w:val="000000"/>
                <w:sz w:val="20"/>
                <w:szCs w:val="20"/>
              </w:rPr>
              <w:t>συγκεντρωτή</w:t>
            </w:r>
            <w:proofErr w:type="spellEnd"/>
            <w:r w:rsidRPr="00E6188F">
              <w:rPr>
                <w:rFonts w:eastAsia="Times New Roman" w:cs="Calibri"/>
                <w:color w:val="000000"/>
                <w:sz w:val="20"/>
                <w:szCs w:val="20"/>
              </w:rPr>
              <w:t xml:space="preserve">, ώστε να μην χαθούν πακέτα πληροφορίας σε περιπτώσεις προβληματικού ή διακοπής του σήματος  </w:t>
            </w:r>
          </w:p>
        </w:tc>
        <w:tc>
          <w:tcPr>
            <w:tcW w:w="0" w:type="dxa"/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rFonts w:eastAsia="Calibri"/>
                <w:sz w:val="20"/>
                <w:szCs w:val="20"/>
                <w:lang w:val="el-GR"/>
              </w:rPr>
            </w:pPr>
            <w:r w:rsidRPr="00E6188F">
              <w:rPr>
                <w:rFonts w:eastAsia="Calibri"/>
                <w:sz w:val="20"/>
                <w:szCs w:val="20"/>
              </w:rPr>
              <w:t>ΝΑΙ</w:t>
            </w:r>
          </w:p>
        </w:tc>
        <w:tc>
          <w:tcPr>
            <w:tcW w:w="0" w:type="dxa"/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  <w:lang w:val="el-GR"/>
              </w:rPr>
            </w:pPr>
          </w:p>
        </w:tc>
      </w:tr>
      <w:tr w:rsidR="00E85B8D" w:rsidRPr="0063571A" w:rsidTr="00594CB8">
        <w:trPr>
          <w:trHeight w:val="300"/>
          <w:jc w:val="center"/>
        </w:trPr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b/>
                <w:bCs/>
                <w:color w:val="000000"/>
                <w:sz w:val="20"/>
                <w:szCs w:val="20"/>
                <w:lang w:val="el-GR"/>
              </w:rPr>
            </w:pPr>
            <w:r w:rsidRPr="00E6188F">
              <w:rPr>
                <w:b/>
                <w:bCs/>
                <w:color w:val="000000"/>
                <w:sz w:val="20"/>
                <w:szCs w:val="20"/>
                <w:lang w:val="el-GR"/>
              </w:rPr>
              <w:t>20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</w:tcPr>
          <w:p w:rsidR="00E85B8D" w:rsidRPr="00E6188F" w:rsidRDefault="00E85B8D" w:rsidP="00594CB8">
            <w:pPr>
              <w:pStyle w:val="affd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E6188F">
              <w:rPr>
                <w:rFonts w:eastAsia="Times New Roman" w:cs="Calibri"/>
                <w:color w:val="000000"/>
                <w:sz w:val="20"/>
                <w:szCs w:val="20"/>
              </w:rPr>
              <w:t>Δυνατότητα εφαρμογής μοντέλου επικοινωνίας “</w:t>
            </w:r>
            <w:r w:rsidRPr="00E6188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Listen</w:t>
            </w:r>
            <w:r w:rsidRPr="00E6188F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E6188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Before</w:t>
            </w:r>
            <w:r w:rsidRPr="00E6188F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E6188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Talk</w:t>
            </w:r>
            <w:r w:rsidRPr="00E6188F">
              <w:rPr>
                <w:rFonts w:eastAsia="Times New Roman" w:cs="Calibri"/>
                <w:color w:val="000000"/>
                <w:sz w:val="20"/>
                <w:szCs w:val="20"/>
              </w:rPr>
              <w:t xml:space="preserve">” 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rFonts w:eastAsia="Calibri"/>
                <w:sz w:val="20"/>
                <w:szCs w:val="20"/>
                <w:lang w:val="el-GR"/>
              </w:rPr>
            </w:pPr>
            <w:r w:rsidRPr="00E6188F">
              <w:rPr>
                <w:rFonts w:eastAsia="Calibri"/>
                <w:sz w:val="20"/>
                <w:szCs w:val="20"/>
              </w:rPr>
              <w:t>ΝΑΙ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  <w:lang w:val="el-GR"/>
              </w:rPr>
            </w:pPr>
          </w:p>
        </w:tc>
      </w:tr>
      <w:tr w:rsidR="00E85B8D" w:rsidRPr="00E6188F" w:rsidTr="00594CB8">
        <w:trPr>
          <w:trHeight w:val="300"/>
          <w:jc w:val="center"/>
        </w:trPr>
        <w:tc>
          <w:tcPr>
            <w:tcW w:w="0" w:type="dxa"/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b/>
                <w:bCs/>
                <w:color w:val="000000"/>
                <w:sz w:val="20"/>
                <w:szCs w:val="20"/>
                <w:lang w:val="el-GR"/>
              </w:rPr>
            </w:pPr>
            <w:r w:rsidRPr="00E6188F">
              <w:rPr>
                <w:b/>
                <w:bCs/>
                <w:color w:val="000000"/>
                <w:sz w:val="20"/>
                <w:szCs w:val="20"/>
                <w:lang w:val="el-GR"/>
              </w:rPr>
              <w:t>21</w:t>
            </w:r>
          </w:p>
        </w:tc>
        <w:tc>
          <w:tcPr>
            <w:tcW w:w="0" w:type="dxa"/>
            <w:shd w:val="clear" w:color="auto" w:fill="auto"/>
            <w:noWrap/>
          </w:tcPr>
          <w:p w:rsidR="00E85B8D" w:rsidRPr="00E6188F" w:rsidRDefault="00E85B8D" w:rsidP="00594CB8">
            <w:pPr>
              <w:pStyle w:val="affd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E6188F">
              <w:rPr>
                <w:rFonts w:eastAsia="Times New Roman" w:cs="Calibri"/>
                <w:color w:val="000000"/>
                <w:sz w:val="20"/>
                <w:szCs w:val="20"/>
              </w:rPr>
              <w:t xml:space="preserve">Συμμόρφωση κατά: οδηγία </w:t>
            </w:r>
            <w:r w:rsidRPr="00E6188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RED</w:t>
            </w:r>
            <w:r w:rsidRPr="00E6188F">
              <w:rPr>
                <w:rFonts w:eastAsia="Times New Roman" w:cs="Calibri"/>
                <w:color w:val="000000"/>
                <w:sz w:val="20"/>
                <w:szCs w:val="20"/>
              </w:rPr>
              <w:t>, ΕΝ 62311, ΕΝ 62368-1, ΕΝ 301 489-1, ΕΝ 301 489-3, ΕΝ 301 489-17, ΕΝ 301 489-19</w:t>
            </w:r>
          </w:p>
        </w:tc>
        <w:tc>
          <w:tcPr>
            <w:tcW w:w="0" w:type="dxa"/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el-GR"/>
              </w:rPr>
            </w:pPr>
            <w:r w:rsidRPr="00E6188F">
              <w:rPr>
                <w:color w:val="000000"/>
                <w:sz w:val="20"/>
                <w:szCs w:val="20"/>
                <w:lang w:val="el-GR"/>
              </w:rPr>
              <w:t xml:space="preserve">.  Απαιτείται η προσκόμιση πιστοποιητικού από </w:t>
            </w:r>
            <w:r w:rsidRPr="00E6188F">
              <w:rPr>
                <w:color w:val="000000"/>
                <w:sz w:val="20"/>
                <w:szCs w:val="20"/>
                <w:lang w:val="el-GR"/>
              </w:rPr>
              <w:lastRenderedPageBreak/>
              <w:t>ανεξάρτητα πιστοποιημένα εργαστήρια</w:t>
            </w:r>
          </w:p>
        </w:tc>
        <w:tc>
          <w:tcPr>
            <w:tcW w:w="0" w:type="dxa"/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  <w:lang w:val="el-GR"/>
              </w:rPr>
            </w:pPr>
          </w:p>
        </w:tc>
      </w:tr>
      <w:tr w:rsidR="00E85B8D" w:rsidRPr="00E6188F" w:rsidTr="00594CB8">
        <w:trPr>
          <w:trHeight w:val="300"/>
          <w:jc w:val="center"/>
        </w:trPr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b/>
                <w:bCs/>
                <w:color w:val="000000"/>
                <w:sz w:val="20"/>
                <w:szCs w:val="20"/>
                <w:lang w:val="el-GR"/>
              </w:rPr>
            </w:pPr>
            <w:r w:rsidRPr="00E6188F">
              <w:rPr>
                <w:b/>
                <w:bCs/>
                <w:color w:val="000000"/>
                <w:sz w:val="20"/>
                <w:szCs w:val="20"/>
                <w:lang w:val="el-GR"/>
              </w:rPr>
              <w:t>22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</w:tcPr>
          <w:p w:rsidR="00E85B8D" w:rsidRPr="00E6188F" w:rsidRDefault="00E85B8D" w:rsidP="00594CB8">
            <w:pPr>
              <w:pStyle w:val="affd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E6188F">
              <w:rPr>
                <w:rFonts w:eastAsia="Times New Roman" w:cs="Calibri"/>
                <w:color w:val="000000"/>
                <w:sz w:val="20"/>
                <w:szCs w:val="20"/>
              </w:rPr>
              <w:t>Πιστοποίηση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el-GR"/>
              </w:rPr>
            </w:pPr>
            <w:r w:rsidRPr="00E6188F">
              <w:rPr>
                <w:rFonts w:eastAsia="Calibri"/>
                <w:sz w:val="20"/>
                <w:szCs w:val="20"/>
                <w:lang w:val="el-GR"/>
              </w:rPr>
              <w:t xml:space="preserve">Προσκόμιση πιστοποιητικού </w:t>
            </w:r>
            <w:r w:rsidRPr="00E6188F">
              <w:rPr>
                <w:rFonts w:eastAsia="Calibri"/>
                <w:sz w:val="20"/>
                <w:szCs w:val="20"/>
              </w:rPr>
              <w:t>ISO</w:t>
            </w:r>
            <w:r w:rsidRPr="00E6188F">
              <w:rPr>
                <w:rFonts w:eastAsia="Calibri"/>
                <w:sz w:val="20"/>
                <w:szCs w:val="20"/>
                <w:lang w:val="el-GR"/>
              </w:rPr>
              <w:t>9001 του εργοστασίου κατασκευής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</w:tcPr>
          <w:p w:rsidR="00E85B8D" w:rsidRPr="00E6188F" w:rsidRDefault="00E85B8D" w:rsidP="00594CB8">
            <w:pPr>
              <w:jc w:val="center"/>
              <w:rPr>
                <w:color w:val="000000"/>
                <w:sz w:val="20"/>
                <w:szCs w:val="20"/>
                <w:lang w:val="el-GR"/>
              </w:rPr>
            </w:pPr>
          </w:p>
        </w:tc>
      </w:tr>
    </w:tbl>
    <w:p w:rsidR="00E85B8D" w:rsidRPr="001241BC" w:rsidRDefault="00E85B8D" w:rsidP="00E85B8D">
      <w:pPr>
        <w:rPr>
          <w:b/>
          <w:sz w:val="24"/>
          <w:lang w:val="el-GR" w:eastAsia="el-GR"/>
        </w:rPr>
      </w:pPr>
    </w:p>
    <w:p w:rsidR="00E85B8D" w:rsidRPr="001241BC" w:rsidRDefault="00E85B8D" w:rsidP="00E85B8D">
      <w:pPr>
        <w:rPr>
          <w:rFonts w:eastAsia="SimSun"/>
          <w:b/>
          <w:sz w:val="24"/>
          <w:lang w:val="el-GR"/>
        </w:rPr>
      </w:pPr>
    </w:p>
    <w:p w:rsidR="00E85B8D" w:rsidRPr="001241BC" w:rsidRDefault="00E85B8D" w:rsidP="00E85B8D">
      <w:pPr>
        <w:rPr>
          <w:rFonts w:eastAsia="SimSun"/>
          <w:b/>
          <w:sz w:val="24"/>
          <w:lang w:val="el-GR"/>
        </w:rPr>
      </w:pPr>
    </w:p>
    <w:p w:rsidR="00E85B8D" w:rsidRPr="001241BC" w:rsidRDefault="00E85B8D" w:rsidP="00E85B8D">
      <w:pPr>
        <w:pStyle w:val="2"/>
        <w:ind w:left="0" w:firstLine="0"/>
        <w:rPr>
          <w:rFonts w:ascii="Calibri" w:hAnsi="Calibri" w:cs="Calibri"/>
          <w:b w:val="0"/>
          <w:szCs w:val="24"/>
          <w:lang w:val="el-GR"/>
        </w:rPr>
      </w:pPr>
      <w:bookmarkStart w:id="2" w:name="_Toc132892212"/>
      <w:r w:rsidRPr="001241BC">
        <w:rPr>
          <w:rFonts w:ascii="Calibri" w:hAnsi="Calibri" w:cs="Calibri"/>
          <w:b w:val="0"/>
          <w:szCs w:val="24"/>
          <w:lang w:val="el-GR"/>
        </w:rPr>
        <w:t>ΠΡΟΜΗΘΕΙΑ ΣΥΣΤΗΜΑΤΩΝ ΠΕΡΙΒΑΛΛΟΝΤΙΚΗΣ ΔΙΑΧΕΙΡΙΣΗΣ/ΠΡΟΜΗΘΕΙΑ ΑΙΣΘΗΤΗΡΩΝ</w:t>
      </w:r>
      <w:bookmarkEnd w:id="2"/>
    </w:p>
    <w:tbl>
      <w:tblPr>
        <w:tblW w:w="9356" w:type="dxa"/>
        <w:tblInd w:w="-10" w:type="dxa"/>
        <w:tblLook w:val="04A0" w:firstRow="1" w:lastRow="0" w:firstColumn="1" w:lastColumn="0" w:noHBand="0" w:noVBand="1"/>
      </w:tblPr>
      <w:tblGrid>
        <w:gridCol w:w="556"/>
        <w:gridCol w:w="1704"/>
        <w:gridCol w:w="1644"/>
        <w:gridCol w:w="1128"/>
        <w:gridCol w:w="1495"/>
        <w:gridCol w:w="1271"/>
        <w:gridCol w:w="1559"/>
      </w:tblGrid>
      <w:tr w:rsidR="00E85B8D" w:rsidRPr="00734CBD" w:rsidTr="00594CB8">
        <w:trPr>
          <w:trHeight w:val="615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85B8D" w:rsidRPr="001241BC" w:rsidRDefault="00E85B8D" w:rsidP="00594CB8">
            <w:pPr>
              <w:spacing w:after="0"/>
              <w:rPr>
                <w:color w:val="000000"/>
                <w:lang w:eastAsia="el-GR"/>
              </w:rPr>
            </w:pPr>
            <w:r w:rsidRPr="001241BC">
              <w:rPr>
                <w:color w:val="000000"/>
                <w:lang w:eastAsia="el-GR"/>
              </w:rPr>
              <w:t>Α/Α</w:t>
            </w:r>
          </w:p>
        </w:tc>
        <w:tc>
          <w:tcPr>
            <w:tcW w:w="44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85B8D" w:rsidRPr="001241BC" w:rsidRDefault="00E85B8D" w:rsidP="00594CB8">
            <w:pPr>
              <w:spacing w:after="0"/>
              <w:rPr>
                <w:color w:val="000000"/>
                <w:lang w:eastAsia="el-GR"/>
              </w:rPr>
            </w:pPr>
            <w:r w:rsidRPr="001241BC">
              <w:rPr>
                <w:color w:val="000000"/>
                <w:lang w:eastAsia="el-GR"/>
              </w:rPr>
              <w:t>ΠΡΟΔΙΑΓΡΑΦΗ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85B8D" w:rsidRPr="001241BC" w:rsidRDefault="00E85B8D" w:rsidP="00594CB8">
            <w:pPr>
              <w:spacing w:after="0"/>
              <w:rPr>
                <w:color w:val="000000"/>
                <w:lang w:eastAsia="el-GR"/>
              </w:rPr>
            </w:pPr>
            <w:r w:rsidRPr="001241BC">
              <w:rPr>
                <w:color w:val="000000"/>
                <w:lang w:eastAsia="el-GR"/>
              </w:rPr>
              <w:t>ΑΠΑΙΤΗΣΗ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85B8D" w:rsidRPr="001241BC" w:rsidRDefault="00E85B8D" w:rsidP="00594CB8">
            <w:pPr>
              <w:spacing w:after="0"/>
              <w:rPr>
                <w:color w:val="000000"/>
                <w:lang w:eastAsia="el-GR"/>
              </w:rPr>
            </w:pPr>
            <w:r w:rsidRPr="001241BC">
              <w:rPr>
                <w:color w:val="000000"/>
                <w:lang w:eastAsia="el-GR"/>
              </w:rPr>
              <w:t>ΑΠΑΝΤΗΣΗ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85B8D" w:rsidRPr="001241BC" w:rsidRDefault="00E85B8D" w:rsidP="00594CB8">
            <w:pPr>
              <w:spacing w:after="0"/>
              <w:rPr>
                <w:color w:val="000000"/>
                <w:lang w:eastAsia="el-GR"/>
              </w:rPr>
            </w:pPr>
            <w:r w:rsidRPr="001241BC">
              <w:rPr>
                <w:color w:val="000000"/>
                <w:lang w:eastAsia="el-GR"/>
              </w:rPr>
              <w:t>ΠΑΡΑΠΟΜΠΗ</w:t>
            </w:r>
          </w:p>
        </w:tc>
      </w:tr>
      <w:tr w:rsidR="00E85B8D" w:rsidRPr="00734CBD" w:rsidTr="00594CB8">
        <w:trPr>
          <w:trHeight w:val="115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44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B8D" w:rsidRPr="001241BC" w:rsidRDefault="00E85B8D" w:rsidP="00594CB8">
            <w:pPr>
              <w:spacing w:after="0"/>
              <w:rPr>
                <w:color w:val="000000"/>
                <w:sz w:val="20"/>
                <w:szCs w:val="20"/>
                <w:lang w:val="el-GR" w:eastAsia="el-GR"/>
              </w:rPr>
            </w:pPr>
            <w:r w:rsidRPr="001241BC">
              <w:rPr>
                <w:color w:val="000000"/>
                <w:sz w:val="20"/>
                <w:szCs w:val="20"/>
                <w:lang w:val="el-GR" w:eastAsia="el-GR"/>
              </w:rPr>
              <w:t xml:space="preserve">Αισθητήρας </w:t>
            </w:r>
            <w:proofErr w:type="spellStart"/>
            <w:r w:rsidRPr="001241BC">
              <w:rPr>
                <w:color w:val="000000"/>
                <w:sz w:val="20"/>
                <w:szCs w:val="20"/>
                <w:lang w:eastAsia="el-GR"/>
              </w:rPr>
              <w:t>LoRa</w:t>
            </w:r>
            <w:proofErr w:type="spellEnd"/>
            <w:r w:rsidRPr="001241BC">
              <w:rPr>
                <w:color w:val="000000"/>
                <w:sz w:val="20"/>
                <w:szCs w:val="20"/>
                <w:lang w:val="el-GR" w:eastAsia="el-GR"/>
              </w:rPr>
              <w:t>/</w:t>
            </w:r>
            <w:proofErr w:type="spellStart"/>
            <w:r w:rsidRPr="001241BC">
              <w:rPr>
                <w:color w:val="000000"/>
                <w:sz w:val="20"/>
                <w:szCs w:val="20"/>
                <w:lang w:eastAsia="el-GR"/>
              </w:rPr>
              <w:t>LoRaWAN</w:t>
            </w:r>
            <w:proofErr w:type="spellEnd"/>
            <w:r w:rsidRPr="001241BC">
              <w:rPr>
                <w:color w:val="000000"/>
                <w:sz w:val="20"/>
                <w:szCs w:val="20"/>
                <w:lang w:val="el-GR" w:eastAsia="el-GR"/>
              </w:rPr>
              <w:t xml:space="preserve"> που θα παρέχει έναν εξωτερικό ανιχνευτή για τη λήψη ακριβών και στιγμιαίων πληροφοριών σχετικά με το περιεχόμενο υγρασίας του εδάφους, τη θερμοκρασία και την </w:t>
            </w:r>
            <w:proofErr w:type="spellStart"/>
            <w:r w:rsidRPr="001241BC">
              <w:rPr>
                <w:color w:val="000000"/>
                <w:sz w:val="20"/>
                <w:szCs w:val="20"/>
                <w:lang w:val="el-GR" w:eastAsia="el-GR"/>
              </w:rPr>
              <w:t>αλατότητα</w:t>
            </w:r>
            <w:proofErr w:type="spellEnd"/>
            <w:r w:rsidRPr="001241BC">
              <w:rPr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85B8D" w:rsidRPr="00734CBD" w:rsidTr="00594CB8">
        <w:trPr>
          <w:trHeight w:val="37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44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B8D" w:rsidRPr="001241BC" w:rsidRDefault="00E85B8D" w:rsidP="00594CB8">
            <w:pPr>
              <w:spacing w:after="0"/>
              <w:rPr>
                <w:color w:val="000000"/>
                <w:sz w:val="20"/>
                <w:szCs w:val="20"/>
                <w:lang w:val="el-GR" w:eastAsia="el-GR"/>
              </w:rPr>
            </w:pPr>
            <w:r w:rsidRPr="001241BC">
              <w:rPr>
                <w:color w:val="000000"/>
                <w:sz w:val="20"/>
                <w:szCs w:val="20"/>
                <w:lang w:val="el-GR" w:eastAsia="el-GR"/>
              </w:rPr>
              <w:t>Ακρίβεια βαθμού έρευνας σε πολλά σημεία εδάφους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85B8D" w:rsidRPr="00734CBD" w:rsidTr="00594CB8">
        <w:trPr>
          <w:trHeight w:val="40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44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B8D" w:rsidRPr="001241BC" w:rsidRDefault="00E85B8D" w:rsidP="00594CB8">
            <w:pPr>
              <w:spacing w:after="0"/>
              <w:rPr>
                <w:color w:val="3D3D3D"/>
                <w:sz w:val="20"/>
                <w:szCs w:val="20"/>
                <w:lang w:val="el-GR" w:eastAsia="el-GR"/>
              </w:rPr>
            </w:pPr>
            <w:r w:rsidRPr="001241BC">
              <w:rPr>
                <w:color w:val="3D3D3D"/>
                <w:sz w:val="20"/>
                <w:szCs w:val="20"/>
                <w:lang w:val="el-GR" w:eastAsia="el-GR"/>
              </w:rPr>
              <w:t>Εύκολη εγκατάσταση σε μη διαταραγμένο έδαφος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85B8D" w:rsidRPr="00734CBD" w:rsidTr="00594CB8">
        <w:trPr>
          <w:trHeight w:val="42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44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B8D" w:rsidRPr="001241BC" w:rsidRDefault="00E85B8D" w:rsidP="00594CB8">
            <w:pPr>
              <w:spacing w:after="0"/>
              <w:rPr>
                <w:color w:val="000000"/>
                <w:sz w:val="20"/>
                <w:szCs w:val="20"/>
                <w:lang w:val="el-GR" w:eastAsia="el-GR"/>
              </w:rPr>
            </w:pPr>
            <w:r w:rsidRPr="001241BC">
              <w:rPr>
                <w:color w:val="000000"/>
                <w:sz w:val="20"/>
                <w:szCs w:val="20"/>
                <w:lang w:val="el-GR" w:eastAsia="el-GR"/>
              </w:rPr>
              <w:t>Ταχεία παρακολούθηση των αυξανόμενων συνθηκών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85B8D" w:rsidRPr="00734CBD" w:rsidTr="00594CB8">
        <w:trPr>
          <w:trHeight w:val="37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44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B8D" w:rsidRPr="001241BC" w:rsidRDefault="00E85B8D" w:rsidP="00594CB8">
            <w:pPr>
              <w:spacing w:after="0"/>
              <w:rPr>
                <w:color w:val="3D3D3D"/>
                <w:sz w:val="20"/>
                <w:szCs w:val="20"/>
                <w:lang w:eastAsia="el-GR"/>
              </w:rPr>
            </w:pPr>
            <w:r w:rsidRPr="001241BC">
              <w:rPr>
                <w:color w:val="3D3D3D"/>
                <w:sz w:val="20"/>
                <w:szCs w:val="20"/>
                <w:lang w:eastAsia="el-GR"/>
              </w:rPr>
              <w:t>IP67 α</w:t>
            </w:r>
            <w:proofErr w:type="spellStart"/>
            <w:r w:rsidRPr="001241BC">
              <w:rPr>
                <w:color w:val="3D3D3D"/>
                <w:sz w:val="20"/>
                <w:szCs w:val="20"/>
                <w:lang w:eastAsia="el-GR"/>
              </w:rPr>
              <w:t>διά</w:t>
            </w:r>
            <w:proofErr w:type="spellEnd"/>
            <w:r w:rsidRPr="001241BC">
              <w:rPr>
                <w:color w:val="3D3D3D"/>
                <w:sz w:val="20"/>
                <w:szCs w:val="20"/>
                <w:lang w:eastAsia="el-GR"/>
              </w:rPr>
              <w:t>βροχο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85B8D" w:rsidRPr="00734CBD" w:rsidTr="00594CB8">
        <w:trPr>
          <w:trHeight w:val="31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44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B8D" w:rsidRPr="001241BC" w:rsidRDefault="00E85B8D" w:rsidP="00594CB8">
            <w:pPr>
              <w:spacing w:after="0"/>
              <w:rPr>
                <w:color w:val="3D3D3D"/>
                <w:sz w:val="20"/>
                <w:szCs w:val="20"/>
                <w:lang w:eastAsia="el-GR"/>
              </w:rPr>
            </w:pPr>
            <w:proofErr w:type="spellStart"/>
            <w:r w:rsidRPr="001241BC">
              <w:rPr>
                <w:color w:val="3D3D3D"/>
                <w:sz w:val="20"/>
                <w:szCs w:val="20"/>
                <w:lang w:eastAsia="el-GR"/>
              </w:rPr>
              <w:t>Διάρκει</w:t>
            </w:r>
            <w:proofErr w:type="spellEnd"/>
            <w:r w:rsidRPr="001241BC">
              <w:rPr>
                <w:color w:val="3D3D3D"/>
                <w:sz w:val="20"/>
                <w:szCs w:val="20"/>
                <w:lang w:eastAsia="el-GR"/>
              </w:rPr>
              <w:t xml:space="preserve">α </w:t>
            </w:r>
            <w:proofErr w:type="spellStart"/>
            <w:r w:rsidRPr="001241BC">
              <w:rPr>
                <w:color w:val="3D3D3D"/>
                <w:sz w:val="20"/>
                <w:szCs w:val="20"/>
                <w:lang w:eastAsia="el-GR"/>
              </w:rPr>
              <w:t>ζωής</w:t>
            </w:r>
            <w:proofErr w:type="spellEnd"/>
            <w:r w:rsidRPr="001241BC">
              <w:rPr>
                <w:color w:val="3D3D3D"/>
                <w:sz w:val="20"/>
                <w:szCs w:val="20"/>
                <w:lang w:eastAsia="el-GR"/>
              </w:rPr>
              <w:t xml:space="preserve"> </w:t>
            </w:r>
            <w:proofErr w:type="gramStart"/>
            <w:r w:rsidRPr="001241BC">
              <w:rPr>
                <w:color w:val="3D3D3D"/>
                <w:sz w:val="20"/>
                <w:szCs w:val="20"/>
                <w:lang w:eastAsia="el-GR"/>
              </w:rPr>
              <w:t>μπατα</w:t>
            </w:r>
            <w:proofErr w:type="spellStart"/>
            <w:r w:rsidRPr="001241BC">
              <w:rPr>
                <w:color w:val="3D3D3D"/>
                <w:sz w:val="20"/>
                <w:szCs w:val="20"/>
                <w:lang w:eastAsia="el-GR"/>
              </w:rPr>
              <w:t>ρί</w:t>
            </w:r>
            <w:proofErr w:type="spellEnd"/>
            <w:r w:rsidRPr="001241BC">
              <w:rPr>
                <w:color w:val="3D3D3D"/>
                <w:sz w:val="20"/>
                <w:szCs w:val="20"/>
                <w:lang w:eastAsia="el-GR"/>
              </w:rPr>
              <w:t>ας  10</w:t>
            </w:r>
            <w:proofErr w:type="gramEnd"/>
            <w:r w:rsidRPr="001241BC">
              <w:rPr>
                <w:color w:val="3D3D3D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1241BC">
              <w:rPr>
                <w:color w:val="3D3D3D"/>
                <w:sz w:val="20"/>
                <w:szCs w:val="20"/>
                <w:lang w:eastAsia="el-GR"/>
              </w:rPr>
              <w:t>ετών</w:t>
            </w:r>
            <w:proofErr w:type="spellEnd"/>
          </w:p>
        </w:tc>
        <w:tc>
          <w:tcPr>
            <w:tcW w:w="14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ΤΟΥΛΑΧΙΣΤΟΝ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85B8D" w:rsidRPr="00734CBD" w:rsidTr="00594CB8">
        <w:trPr>
          <w:trHeight w:val="31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4475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B8D" w:rsidRPr="001241BC" w:rsidRDefault="00E85B8D" w:rsidP="00594CB8">
            <w:pPr>
              <w:spacing w:after="0"/>
              <w:rPr>
                <w:color w:val="3D3D3D"/>
                <w:sz w:val="20"/>
                <w:szCs w:val="20"/>
                <w:lang w:eastAsia="el-GR"/>
              </w:rPr>
            </w:pPr>
            <w:r w:rsidRPr="001241BC">
              <w:rPr>
                <w:color w:val="3D3D3D"/>
                <w:sz w:val="20"/>
                <w:szCs w:val="20"/>
                <w:lang w:eastAsia="el-GR"/>
              </w:rPr>
              <w:t>ΣΥΜΒΑΤΟ ΜΕ ΤΕΧΝΟΛΟΓΙΑ NFC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NAI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85B8D" w:rsidRPr="00734CBD" w:rsidTr="00594CB8">
        <w:trPr>
          <w:trHeight w:val="1215"/>
        </w:trPr>
        <w:tc>
          <w:tcPr>
            <w:tcW w:w="55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B8D" w:rsidRPr="001241BC" w:rsidRDefault="00E85B8D" w:rsidP="00594CB8">
            <w:pPr>
              <w:spacing w:after="0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ind w:firstLineChars="100" w:firstLine="200"/>
              <w:rPr>
                <w:sz w:val="20"/>
                <w:szCs w:val="20"/>
                <w:lang w:eastAsia="el-GR"/>
              </w:rPr>
            </w:pPr>
            <w:proofErr w:type="spellStart"/>
            <w:r w:rsidRPr="001241BC">
              <w:rPr>
                <w:sz w:val="20"/>
                <w:szCs w:val="20"/>
                <w:lang w:eastAsia="el-GR"/>
              </w:rPr>
              <w:t>LoRa</w:t>
            </w:r>
            <w:proofErr w:type="spellEnd"/>
            <w:r w:rsidRPr="001241BC">
              <w:rPr>
                <w:sz w:val="20"/>
                <w:szCs w:val="20"/>
                <w:lang w:eastAsia="el-GR"/>
              </w:rPr>
              <w:t>/</w:t>
            </w:r>
            <w:proofErr w:type="spellStart"/>
            <w:r w:rsidRPr="001241BC">
              <w:rPr>
                <w:sz w:val="20"/>
                <w:szCs w:val="20"/>
                <w:lang w:eastAsia="el-GR"/>
              </w:rPr>
              <w:t>LoRaWAN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ind w:firstLineChars="100" w:firstLine="200"/>
              <w:rPr>
                <w:sz w:val="20"/>
                <w:szCs w:val="20"/>
                <w:lang w:eastAsia="el-GR"/>
              </w:rPr>
            </w:pPr>
            <w:proofErr w:type="spellStart"/>
            <w:r w:rsidRPr="001241BC">
              <w:rPr>
                <w:sz w:val="20"/>
                <w:szCs w:val="20"/>
                <w:lang w:eastAsia="el-GR"/>
              </w:rPr>
              <w:t>Συχνότητ</w:t>
            </w:r>
            <w:proofErr w:type="spellEnd"/>
            <w:r w:rsidRPr="001241BC">
              <w:rPr>
                <w:sz w:val="20"/>
                <w:szCs w:val="20"/>
                <w:lang w:eastAsia="el-GR"/>
              </w:rPr>
              <w:t>α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ind w:firstLineChars="100" w:firstLine="200"/>
              <w:rPr>
                <w:sz w:val="20"/>
                <w:szCs w:val="20"/>
                <w:lang w:val="en-US" w:eastAsia="el-GR"/>
              </w:rPr>
            </w:pPr>
            <w:r w:rsidRPr="001241BC">
              <w:rPr>
                <w:sz w:val="20"/>
                <w:szCs w:val="20"/>
                <w:lang w:val="en-US" w:eastAsia="el-GR"/>
              </w:rPr>
              <w:t>CN470 / RU864 / IN865 / EU868 / US915 / AU915 / KR920 / AS923</w:t>
            </w:r>
          </w:p>
        </w:tc>
        <w:tc>
          <w:tcPr>
            <w:tcW w:w="1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B8D" w:rsidRPr="001241BC" w:rsidRDefault="00E85B8D" w:rsidP="00594CB8">
            <w:pPr>
              <w:spacing w:after="0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B8D" w:rsidRPr="001241BC" w:rsidRDefault="00E85B8D" w:rsidP="00594CB8">
            <w:pPr>
              <w:spacing w:after="0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85B8D" w:rsidRPr="00734CBD" w:rsidTr="00594CB8">
        <w:trPr>
          <w:trHeight w:val="315"/>
        </w:trPr>
        <w:tc>
          <w:tcPr>
            <w:tcW w:w="5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5B8D" w:rsidRPr="001241BC" w:rsidRDefault="00E85B8D" w:rsidP="00594CB8">
            <w:pPr>
              <w:spacing w:after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ind w:firstLineChars="100" w:firstLine="200"/>
              <w:rPr>
                <w:sz w:val="20"/>
                <w:szCs w:val="20"/>
                <w:lang w:eastAsia="el-GR"/>
              </w:rPr>
            </w:pPr>
            <w:r w:rsidRPr="001241BC">
              <w:rPr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ind w:firstLineChars="100" w:firstLine="200"/>
              <w:rPr>
                <w:sz w:val="20"/>
                <w:szCs w:val="20"/>
                <w:lang w:eastAsia="el-GR"/>
              </w:rPr>
            </w:pPr>
            <w:proofErr w:type="spellStart"/>
            <w:r w:rsidRPr="001241BC">
              <w:rPr>
                <w:sz w:val="20"/>
                <w:szCs w:val="20"/>
                <w:lang w:eastAsia="el-GR"/>
              </w:rPr>
              <w:t>Ισχύς</w:t>
            </w:r>
            <w:proofErr w:type="spellEnd"/>
            <w:r w:rsidRPr="001241BC">
              <w:rPr>
                <w:sz w:val="20"/>
                <w:szCs w:val="20"/>
                <w:lang w:eastAsia="el-GR"/>
              </w:rPr>
              <w:t xml:space="preserve"> Tx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ind w:firstLineChars="100" w:firstLine="200"/>
              <w:rPr>
                <w:sz w:val="20"/>
                <w:szCs w:val="20"/>
                <w:lang w:eastAsia="el-GR"/>
              </w:rPr>
            </w:pPr>
            <w:r w:rsidRPr="001241BC">
              <w:rPr>
                <w:sz w:val="20"/>
                <w:szCs w:val="20"/>
                <w:lang w:eastAsia="el-GR"/>
              </w:rPr>
              <w:t>20dBm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ΤΟΥΛΑΧΙΣΤΟΝ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B8D" w:rsidRPr="001241BC" w:rsidRDefault="00E85B8D" w:rsidP="00594CB8">
            <w:pPr>
              <w:spacing w:after="0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B8D" w:rsidRPr="001241BC" w:rsidRDefault="00E85B8D" w:rsidP="00594CB8">
            <w:pPr>
              <w:spacing w:after="0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85B8D" w:rsidRPr="00734CBD" w:rsidTr="00594CB8">
        <w:trPr>
          <w:trHeight w:val="315"/>
        </w:trPr>
        <w:tc>
          <w:tcPr>
            <w:tcW w:w="5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5B8D" w:rsidRPr="001241BC" w:rsidRDefault="00E85B8D" w:rsidP="00594CB8">
            <w:pPr>
              <w:spacing w:after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ind w:firstLineChars="100" w:firstLine="200"/>
              <w:rPr>
                <w:sz w:val="20"/>
                <w:szCs w:val="20"/>
                <w:lang w:eastAsia="el-GR"/>
              </w:rPr>
            </w:pPr>
            <w:r w:rsidRPr="001241BC">
              <w:rPr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ind w:firstLineChars="100" w:firstLine="200"/>
              <w:rPr>
                <w:sz w:val="20"/>
                <w:szCs w:val="20"/>
                <w:lang w:eastAsia="el-GR"/>
              </w:rPr>
            </w:pPr>
            <w:proofErr w:type="spellStart"/>
            <w:r w:rsidRPr="001241BC">
              <w:rPr>
                <w:sz w:val="20"/>
                <w:szCs w:val="20"/>
                <w:lang w:eastAsia="el-GR"/>
              </w:rPr>
              <w:t>Ευ</w:t>
            </w:r>
            <w:proofErr w:type="spellEnd"/>
            <w:r w:rsidRPr="001241BC">
              <w:rPr>
                <w:sz w:val="20"/>
                <w:szCs w:val="20"/>
                <w:lang w:eastAsia="el-GR"/>
              </w:rPr>
              <w:t>αισθησία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ind w:firstLineChars="100" w:firstLine="200"/>
              <w:rPr>
                <w:sz w:val="20"/>
                <w:szCs w:val="20"/>
                <w:lang w:eastAsia="el-GR"/>
              </w:rPr>
            </w:pPr>
            <w:r w:rsidRPr="001241BC">
              <w:rPr>
                <w:sz w:val="20"/>
                <w:szCs w:val="20"/>
                <w:lang w:eastAsia="el-GR"/>
              </w:rPr>
              <w:t>-147dBm @ 300bps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B8D" w:rsidRPr="001241BC" w:rsidRDefault="00E85B8D" w:rsidP="00594CB8">
            <w:pPr>
              <w:spacing w:after="0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B8D" w:rsidRPr="001241BC" w:rsidRDefault="00E85B8D" w:rsidP="00594CB8">
            <w:pPr>
              <w:spacing w:after="0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85B8D" w:rsidRPr="00734CBD" w:rsidTr="00594CB8">
        <w:trPr>
          <w:trHeight w:val="615"/>
        </w:trPr>
        <w:tc>
          <w:tcPr>
            <w:tcW w:w="556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85B8D" w:rsidRPr="001241BC" w:rsidRDefault="00E85B8D" w:rsidP="00594CB8">
            <w:pPr>
              <w:spacing w:after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ind w:firstLineChars="100" w:firstLine="200"/>
              <w:rPr>
                <w:sz w:val="20"/>
                <w:szCs w:val="20"/>
                <w:lang w:eastAsia="el-GR"/>
              </w:rPr>
            </w:pPr>
            <w:r w:rsidRPr="001241BC">
              <w:rPr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ind w:firstLineChars="100" w:firstLine="200"/>
              <w:rPr>
                <w:sz w:val="20"/>
                <w:szCs w:val="20"/>
                <w:lang w:eastAsia="el-GR"/>
              </w:rPr>
            </w:pPr>
            <w:proofErr w:type="spellStart"/>
            <w:r w:rsidRPr="001241BC">
              <w:rPr>
                <w:sz w:val="20"/>
                <w:szCs w:val="20"/>
                <w:lang w:eastAsia="el-GR"/>
              </w:rPr>
              <w:t>Τρό</w:t>
            </w:r>
            <w:proofErr w:type="spellEnd"/>
            <w:r w:rsidRPr="001241BC">
              <w:rPr>
                <w:sz w:val="20"/>
                <w:szCs w:val="20"/>
                <w:lang w:eastAsia="el-GR"/>
              </w:rPr>
              <w:t>πος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ind w:firstLineChars="100" w:firstLine="200"/>
              <w:rPr>
                <w:sz w:val="20"/>
                <w:szCs w:val="20"/>
                <w:lang w:eastAsia="el-GR"/>
              </w:rPr>
            </w:pPr>
            <w:r w:rsidRPr="001241BC">
              <w:rPr>
                <w:sz w:val="20"/>
                <w:szCs w:val="20"/>
                <w:lang w:eastAsia="el-GR"/>
              </w:rPr>
              <w:t>OTAA / ABP Κα</w:t>
            </w:r>
            <w:proofErr w:type="spellStart"/>
            <w:r w:rsidRPr="001241BC">
              <w:rPr>
                <w:sz w:val="20"/>
                <w:szCs w:val="20"/>
                <w:lang w:eastAsia="el-GR"/>
              </w:rPr>
              <w:t>τηγορί</w:t>
            </w:r>
            <w:proofErr w:type="spellEnd"/>
            <w:r w:rsidRPr="001241BC">
              <w:rPr>
                <w:sz w:val="20"/>
                <w:szCs w:val="20"/>
                <w:lang w:eastAsia="el-GR"/>
              </w:rPr>
              <w:t>α Α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B8D" w:rsidRPr="001241BC" w:rsidRDefault="00E85B8D" w:rsidP="00594CB8">
            <w:pPr>
              <w:spacing w:after="0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B8D" w:rsidRPr="001241BC" w:rsidRDefault="00E85B8D" w:rsidP="00594CB8">
            <w:pPr>
              <w:spacing w:after="0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85B8D" w:rsidRPr="00734CBD" w:rsidTr="00594CB8">
        <w:trPr>
          <w:trHeight w:val="315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B8D" w:rsidRPr="001241BC" w:rsidRDefault="00E85B8D" w:rsidP="00594CB8">
            <w:pPr>
              <w:spacing w:after="0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ind w:firstLineChars="100" w:firstLine="200"/>
              <w:rPr>
                <w:sz w:val="20"/>
                <w:szCs w:val="20"/>
                <w:lang w:eastAsia="el-GR"/>
              </w:rPr>
            </w:pPr>
            <w:proofErr w:type="spellStart"/>
            <w:r w:rsidRPr="001241BC">
              <w:rPr>
                <w:sz w:val="20"/>
                <w:szCs w:val="20"/>
                <w:lang w:eastAsia="el-GR"/>
              </w:rPr>
              <w:t>Μέτρηση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ind w:firstLineChars="100" w:firstLine="200"/>
              <w:rPr>
                <w:sz w:val="20"/>
                <w:szCs w:val="20"/>
                <w:lang w:eastAsia="el-GR"/>
              </w:rPr>
            </w:pPr>
            <w:proofErr w:type="spellStart"/>
            <w:r w:rsidRPr="001241BC">
              <w:rPr>
                <w:sz w:val="20"/>
                <w:szCs w:val="20"/>
                <w:lang w:eastAsia="el-GR"/>
              </w:rPr>
              <w:t>Εύρος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ind w:firstLineChars="100" w:firstLine="200"/>
              <w:rPr>
                <w:sz w:val="20"/>
                <w:szCs w:val="20"/>
                <w:lang w:eastAsia="el-GR"/>
              </w:rPr>
            </w:pPr>
            <w:r w:rsidRPr="001241BC">
              <w:rPr>
                <w:sz w:val="20"/>
                <w:szCs w:val="20"/>
                <w:lang w:eastAsia="el-GR"/>
              </w:rPr>
              <w:t xml:space="preserve">0% </w:t>
            </w:r>
            <w:proofErr w:type="spellStart"/>
            <w:r w:rsidRPr="001241BC">
              <w:rPr>
                <w:sz w:val="20"/>
                <w:szCs w:val="20"/>
                <w:lang w:eastAsia="el-GR"/>
              </w:rPr>
              <w:t>έως</w:t>
            </w:r>
            <w:proofErr w:type="spellEnd"/>
            <w:r w:rsidRPr="001241BC">
              <w:rPr>
                <w:sz w:val="20"/>
                <w:szCs w:val="20"/>
                <w:lang w:eastAsia="el-GR"/>
              </w:rPr>
              <w:t xml:space="preserve"> 100%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jc w:val="center"/>
              <w:rPr>
                <w:sz w:val="20"/>
                <w:szCs w:val="20"/>
                <w:lang w:eastAsia="el-GR"/>
              </w:rPr>
            </w:pPr>
            <w:r w:rsidRPr="001241BC">
              <w:rPr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B8D" w:rsidRPr="001241BC" w:rsidRDefault="00E85B8D" w:rsidP="00594CB8">
            <w:pPr>
              <w:spacing w:after="0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B8D" w:rsidRPr="001241BC" w:rsidRDefault="00E85B8D" w:rsidP="00594CB8">
            <w:pPr>
              <w:spacing w:after="0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85B8D" w:rsidRPr="00734CBD" w:rsidTr="00594CB8">
        <w:trPr>
          <w:trHeight w:val="315"/>
        </w:trPr>
        <w:tc>
          <w:tcPr>
            <w:tcW w:w="556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85B8D" w:rsidRPr="001241BC" w:rsidRDefault="00E85B8D" w:rsidP="00594CB8">
            <w:pPr>
              <w:spacing w:after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ind w:firstLineChars="100" w:firstLine="200"/>
              <w:rPr>
                <w:sz w:val="20"/>
                <w:szCs w:val="20"/>
                <w:lang w:eastAsia="el-GR"/>
              </w:rPr>
            </w:pPr>
            <w:r w:rsidRPr="001241BC">
              <w:rPr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ind w:firstLineChars="100" w:firstLine="200"/>
              <w:rPr>
                <w:sz w:val="20"/>
                <w:szCs w:val="20"/>
                <w:lang w:eastAsia="el-GR"/>
              </w:rPr>
            </w:pPr>
            <w:proofErr w:type="spellStart"/>
            <w:r w:rsidRPr="001241BC">
              <w:rPr>
                <w:sz w:val="20"/>
                <w:szCs w:val="20"/>
                <w:lang w:eastAsia="el-GR"/>
              </w:rPr>
              <w:t>Ακρί</w:t>
            </w:r>
            <w:proofErr w:type="spellEnd"/>
            <w:r w:rsidRPr="001241BC">
              <w:rPr>
                <w:sz w:val="20"/>
                <w:szCs w:val="20"/>
                <w:lang w:eastAsia="el-GR"/>
              </w:rPr>
              <w:t>βεια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ind w:firstLineChars="100" w:firstLine="200"/>
              <w:rPr>
                <w:sz w:val="20"/>
                <w:szCs w:val="20"/>
                <w:lang w:eastAsia="el-GR"/>
              </w:rPr>
            </w:pPr>
            <w:r w:rsidRPr="001241BC">
              <w:rPr>
                <w:sz w:val="20"/>
                <w:szCs w:val="20"/>
                <w:lang w:eastAsia="el-GR"/>
              </w:rPr>
              <w:t>± 2%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B8D" w:rsidRPr="001241BC" w:rsidRDefault="00E85B8D" w:rsidP="00594CB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B8D" w:rsidRPr="001241BC" w:rsidRDefault="00E85B8D" w:rsidP="00594CB8">
            <w:pPr>
              <w:spacing w:after="0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B8D" w:rsidRPr="001241BC" w:rsidRDefault="00E85B8D" w:rsidP="00594CB8">
            <w:pPr>
              <w:spacing w:after="0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85B8D" w:rsidRPr="00734CBD" w:rsidTr="00594CB8">
        <w:trPr>
          <w:trHeight w:val="72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B8D" w:rsidRPr="001241BC" w:rsidRDefault="00E85B8D" w:rsidP="00594CB8">
            <w:pPr>
              <w:spacing w:after="0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ind w:firstLineChars="100" w:firstLine="200"/>
              <w:rPr>
                <w:sz w:val="20"/>
                <w:szCs w:val="20"/>
                <w:lang w:eastAsia="el-GR"/>
              </w:rPr>
            </w:pPr>
            <w:proofErr w:type="spellStart"/>
            <w:r w:rsidRPr="001241BC">
              <w:rPr>
                <w:sz w:val="20"/>
                <w:szCs w:val="20"/>
                <w:lang w:eastAsia="el-GR"/>
              </w:rPr>
              <w:t>Φυσικά</w:t>
            </w:r>
            <w:proofErr w:type="spellEnd"/>
            <w:r w:rsidRPr="001241BC">
              <w:rPr>
                <w:sz w:val="20"/>
                <w:szCs w:val="20"/>
                <w:lang w:eastAsia="el-GR"/>
              </w:rPr>
              <w:t xml:space="preserve"> χαρα</w:t>
            </w:r>
            <w:proofErr w:type="spellStart"/>
            <w:r w:rsidRPr="001241BC">
              <w:rPr>
                <w:sz w:val="20"/>
                <w:szCs w:val="20"/>
                <w:lang w:eastAsia="el-GR"/>
              </w:rPr>
              <w:t>κτηριστικά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ind w:firstLineChars="100" w:firstLine="200"/>
              <w:rPr>
                <w:sz w:val="20"/>
                <w:szCs w:val="20"/>
                <w:lang w:eastAsia="el-GR"/>
              </w:rPr>
            </w:pPr>
            <w:proofErr w:type="spellStart"/>
            <w:r w:rsidRPr="001241BC">
              <w:rPr>
                <w:sz w:val="20"/>
                <w:szCs w:val="20"/>
                <w:lang w:eastAsia="el-GR"/>
              </w:rPr>
              <w:t>Μήκος</w:t>
            </w:r>
            <w:proofErr w:type="spellEnd"/>
            <w:r w:rsidRPr="001241BC">
              <w:rPr>
                <w:sz w:val="20"/>
                <w:szCs w:val="20"/>
                <w:lang w:eastAsia="el-GR"/>
              </w:rPr>
              <w:t xml:space="preserve"> α</w:t>
            </w:r>
            <w:proofErr w:type="spellStart"/>
            <w:r w:rsidRPr="001241BC">
              <w:rPr>
                <w:sz w:val="20"/>
                <w:szCs w:val="20"/>
                <w:lang w:eastAsia="el-GR"/>
              </w:rPr>
              <w:t>νιχνευτή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ind w:firstLineChars="100" w:firstLine="200"/>
              <w:rPr>
                <w:sz w:val="20"/>
                <w:szCs w:val="20"/>
                <w:lang w:eastAsia="el-GR"/>
              </w:rPr>
            </w:pPr>
            <w:r w:rsidRPr="001241BC">
              <w:rPr>
                <w:sz w:val="20"/>
                <w:szCs w:val="20"/>
                <w:lang w:eastAsia="el-GR"/>
              </w:rPr>
              <w:t>3μ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B8D" w:rsidRPr="001241BC" w:rsidRDefault="00E85B8D" w:rsidP="00594CB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B8D" w:rsidRPr="001241BC" w:rsidRDefault="00E85B8D" w:rsidP="00594CB8">
            <w:pPr>
              <w:spacing w:after="0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B8D" w:rsidRPr="001241BC" w:rsidRDefault="00E85B8D" w:rsidP="00594CB8">
            <w:pPr>
              <w:spacing w:after="0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85B8D" w:rsidRPr="00734CBD" w:rsidTr="00594CB8">
        <w:trPr>
          <w:trHeight w:val="915"/>
        </w:trPr>
        <w:tc>
          <w:tcPr>
            <w:tcW w:w="5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5B8D" w:rsidRPr="001241BC" w:rsidRDefault="00E85B8D" w:rsidP="00594CB8">
            <w:pPr>
              <w:spacing w:after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ind w:firstLineChars="100" w:firstLine="200"/>
              <w:rPr>
                <w:sz w:val="20"/>
                <w:szCs w:val="20"/>
                <w:lang w:eastAsia="el-GR"/>
              </w:rPr>
            </w:pPr>
            <w:r w:rsidRPr="001241BC">
              <w:rPr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ind w:firstLineChars="100" w:firstLine="200"/>
              <w:rPr>
                <w:sz w:val="20"/>
                <w:szCs w:val="20"/>
                <w:lang w:eastAsia="el-GR"/>
              </w:rPr>
            </w:pPr>
            <w:r w:rsidRPr="001241BC">
              <w:rPr>
                <w:sz w:val="20"/>
                <w:szCs w:val="20"/>
                <w:lang w:eastAsia="el-GR"/>
              </w:rPr>
              <w:t>Πα</w:t>
            </w:r>
            <w:proofErr w:type="spellStart"/>
            <w:r w:rsidRPr="001241BC">
              <w:rPr>
                <w:sz w:val="20"/>
                <w:szCs w:val="20"/>
                <w:lang w:eastAsia="el-GR"/>
              </w:rPr>
              <w:t>ροχή</w:t>
            </w:r>
            <w:proofErr w:type="spellEnd"/>
            <w:r w:rsidRPr="001241BC">
              <w:rPr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1241BC">
              <w:rPr>
                <w:sz w:val="20"/>
                <w:szCs w:val="20"/>
                <w:lang w:eastAsia="el-GR"/>
              </w:rPr>
              <w:t>ηλεκτρικού</w:t>
            </w:r>
            <w:proofErr w:type="spellEnd"/>
            <w:r w:rsidRPr="001241BC">
              <w:rPr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1241BC">
              <w:rPr>
                <w:sz w:val="20"/>
                <w:szCs w:val="20"/>
                <w:lang w:eastAsia="el-GR"/>
              </w:rPr>
              <w:t>ρεύμ</w:t>
            </w:r>
            <w:proofErr w:type="spellEnd"/>
            <w:r w:rsidRPr="001241BC">
              <w:rPr>
                <w:sz w:val="20"/>
                <w:szCs w:val="20"/>
                <w:lang w:eastAsia="el-GR"/>
              </w:rPr>
              <w:t>ατος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ind w:firstLineChars="100" w:firstLine="200"/>
              <w:rPr>
                <w:sz w:val="20"/>
                <w:szCs w:val="20"/>
                <w:lang w:eastAsia="el-GR"/>
              </w:rPr>
            </w:pPr>
            <w:r w:rsidRPr="001241BC">
              <w:rPr>
                <w:sz w:val="20"/>
                <w:szCs w:val="20"/>
                <w:lang w:eastAsia="el-GR"/>
              </w:rPr>
              <w:t xml:space="preserve">19000 </w:t>
            </w:r>
            <w:proofErr w:type="spellStart"/>
            <w:r w:rsidRPr="001241BC">
              <w:rPr>
                <w:sz w:val="20"/>
                <w:szCs w:val="20"/>
                <w:lang w:eastAsia="el-GR"/>
              </w:rPr>
              <w:t>mAh</w:t>
            </w:r>
            <w:proofErr w:type="spellEnd"/>
            <w:r w:rsidRPr="001241BC">
              <w:rPr>
                <w:sz w:val="20"/>
                <w:szCs w:val="20"/>
                <w:lang w:eastAsia="el-GR"/>
              </w:rPr>
              <w:t xml:space="preserve"> Li-SOCL2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B8D" w:rsidRPr="001241BC" w:rsidRDefault="00E85B8D" w:rsidP="00594CB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B8D" w:rsidRPr="001241BC" w:rsidRDefault="00E85B8D" w:rsidP="00594CB8">
            <w:pPr>
              <w:spacing w:after="0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B8D" w:rsidRPr="001241BC" w:rsidRDefault="00E85B8D" w:rsidP="00594CB8">
            <w:pPr>
              <w:spacing w:after="0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85B8D" w:rsidRPr="00734CBD" w:rsidTr="00594CB8">
        <w:trPr>
          <w:trHeight w:val="615"/>
        </w:trPr>
        <w:tc>
          <w:tcPr>
            <w:tcW w:w="5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5B8D" w:rsidRPr="001241BC" w:rsidRDefault="00E85B8D" w:rsidP="00594CB8">
            <w:pPr>
              <w:spacing w:after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ind w:firstLineChars="100" w:firstLine="200"/>
              <w:rPr>
                <w:sz w:val="20"/>
                <w:szCs w:val="20"/>
                <w:lang w:eastAsia="el-GR"/>
              </w:rPr>
            </w:pPr>
            <w:r w:rsidRPr="001241BC">
              <w:rPr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ind w:firstLineChars="100" w:firstLine="200"/>
              <w:rPr>
                <w:sz w:val="20"/>
                <w:szCs w:val="20"/>
                <w:lang w:eastAsia="el-GR"/>
              </w:rPr>
            </w:pPr>
            <w:proofErr w:type="spellStart"/>
            <w:r w:rsidRPr="001241BC">
              <w:rPr>
                <w:sz w:val="20"/>
                <w:szCs w:val="20"/>
                <w:lang w:eastAsia="el-GR"/>
              </w:rPr>
              <w:t>Θερμοκρ</w:t>
            </w:r>
            <w:proofErr w:type="spellEnd"/>
            <w:r w:rsidRPr="001241BC">
              <w:rPr>
                <w:sz w:val="20"/>
                <w:szCs w:val="20"/>
                <w:lang w:eastAsia="el-GR"/>
              </w:rPr>
              <w:t xml:space="preserve">ασία </w:t>
            </w:r>
            <w:proofErr w:type="spellStart"/>
            <w:r w:rsidRPr="001241BC">
              <w:rPr>
                <w:sz w:val="20"/>
                <w:szCs w:val="20"/>
                <w:lang w:eastAsia="el-GR"/>
              </w:rPr>
              <w:t>λειτουργί</w:t>
            </w:r>
            <w:proofErr w:type="spellEnd"/>
            <w:r w:rsidRPr="001241BC">
              <w:rPr>
                <w:sz w:val="20"/>
                <w:szCs w:val="20"/>
                <w:lang w:eastAsia="el-GR"/>
              </w:rPr>
              <w:t>ας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ind w:firstLineChars="100" w:firstLine="200"/>
              <w:rPr>
                <w:sz w:val="20"/>
                <w:szCs w:val="20"/>
                <w:lang w:eastAsia="el-GR"/>
              </w:rPr>
            </w:pPr>
            <w:r w:rsidRPr="001241BC">
              <w:rPr>
                <w:sz w:val="20"/>
                <w:szCs w:val="20"/>
                <w:lang w:eastAsia="el-GR"/>
              </w:rPr>
              <w:t xml:space="preserve">-30 ° C </w:t>
            </w:r>
            <w:proofErr w:type="spellStart"/>
            <w:r w:rsidRPr="001241BC">
              <w:rPr>
                <w:sz w:val="20"/>
                <w:szCs w:val="20"/>
                <w:lang w:eastAsia="el-GR"/>
              </w:rPr>
              <w:t>έως</w:t>
            </w:r>
            <w:proofErr w:type="spellEnd"/>
            <w:r w:rsidRPr="001241BC">
              <w:rPr>
                <w:sz w:val="20"/>
                <w:szCs w:val="20"/>
                <w:lang w:eastAsia="el-GR"/>
              </w:rPr>
              <w:t xml:space="preserve"> + 70 ° C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B8D" w:rsidRPr="001241BC" w:rsidRDefault="00E85B8D" w:rsidP="00594CB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ΤΟΥΛΑΧΙΣΤΟΝ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B8D" w:rsidRPr="001241BC" w:rsidRDefault="00E85B8D" w:rsidP="00594CB8">
            <w:pPr>
              <w:spacing w:after="0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B8D" w:rsidRPr="001241BC" w:rsidRDefault="00E85B8D" w:rsidP="00594CB8">
            <w:pPr>
              <w:spacing w:after="0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85B8D" w:rsidRPr="00734CBD" w:rsidTr="00594CB8">
        <w:trPr>
          <w:trHeight w:val="615"/>
        </w:trPr>
        <w:tc>
          <w:tcPr>
            <w:tcW w:w="5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5B8D" w:rsidRPr="001241BC" w:rsidRDefault="00E85B8D" w:rsidP="00594CB8">
            <w:pPr>
              <w:spacing w:after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ind w:firstLineChars="100" w:firstLine="200"/>
              <w:rPr>
                <w:sz w:val="20"/>
                <w:szCs w:val="20"/>
                <w:lang w:eastAsia="el-GR"/>
              </w:rPr>
            </w:pPr>
            <w:r w:rsidRPr="001241BC">
              <w:rPr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ind w:firstLineChars="100" w:firstLine="200"/>
              <w:rPr>
                <w:sz w:val="20"/>
                <w:szCs w:val="20"/>
                <w:lang w:eastAsia="el-GR"/>
              </w:rPr>
            </w:pPr>
            <w:proofErr w:type="spellStart"/>
            <w:r w:rsidRPr="001241BC">
              <w:rPr>
                <w:sz w:val="20"/>
                <w:szCs w:val="20"/>
                <w:lang w:eastAsia="el-GR"/>
              </w:rPr>
              <w:t>Προστ</w:t>
            </w:r>
            <w:proofErr w:type="spellEnd"/>
            <w:r w:rsidRPr="001241BC">
              <w:rPr>
                <w:sz w:val="20"/>
                <w:szCs w:val="20"/>
                <w:lang w:eastAsia="el-GR"/>
              </w:rPr>
              <w:t xml:space="preserve">ασία </w:t>
            </w:r>
            <w:proofErr w:type="spellStart"/>
            <w:r w:rsidRPr="001241BC">
              <w:rPr>
                <w:sz w:val="20"/>
                <w:szCs w:val="20"/>
                <w:lang w:eastAsia="el-GR"/>
              </w:rPr>
              <w:t>εισόδου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ind w:firstLineChars="100" w:firstLine="200"/>
              <w:rPr>
                <w:sz w:val="20"/>
                <w:szCs w:val="20"/>
                <w:lang w:eastAsia="el-GR"/>
              </w:rPr>
            </w:pPr>
            <w:r w:rsidRPr="001241BC">
              <w:rPr>
                <w:sz w:val="20"/>
                <w:szCs w:val="20"/>
                <w:lang w:eastAsia="el-GR"/>
              </w:rPr>
              <w:t>IP66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B8D" w:rsidRPr="001241BC" w:rsidRDefault="00E85B8D" w:rsidP="00594CB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ΤΟΥΛΑΧΙΣΤΟΝ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B8D" w:rsidRPr="001241BC" w:rsidRDefault="00E85B8D" w:rsidP="00594CB8">
            <w:pPr>
              <w:spacing w:after="0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B8D" w:rsidRPr="001241BC" w:rsidRDefault="00E85B8D" w:rsidP="00594CB8">
            <w:pPr>
              <w:spacing w:after="0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85B8D" w:rsidRPr="00734CBD" w:rsidTr="00594CB8">
        <w:trPr>
          <w:trHeight w:val="615"/>
        </w:trPr>
        <w:tc>
          <w:tcPr>
            <w:tcW w:w="5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5B8D" w:rsidRPr="001241BC" w:rsidRDefault="00E85B8D" w:rsidP="00594CB8">
            <w:pPr>
              <w:spacing w:after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ind w:firstLineChars="100" w:firstLine="200"/>
              <w:rPr>
                <w:sz w:val="20"/>
                <w:szCs w:val="20"/>
                <w:lang w:eastAsia="el-GR"/>
              </w:rPr>
            </w:pPr>
            <w:r w:rsidRPr="001241BC">
              <w:rPr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ind w:firstLineChars="100" w:firstLine="200"/>
              <w:rPr>
                <w:sz w:val="20"/>
                <w:szCs w:val="20"/>
                <w:lang w:eastAsia="el-GR"/>
              </w:rPr>
            </w:pPr>
            <w:proofErr w:type="spellStart"/>
            <w:r w:rsidRPr="001241BC">
              <w:rPr>
                <w:sz w:val="20"/>
                <w:szCs w:val="20"/>
                <w:lang w:eastAsia="el-GR"/>
              </w:rPr>
              <w:t>Διάστ</w:t>
            </w:r>
            <w:proofErr w:type="spellEnd"/>
            <w:r w:rsidRPr="001241BC">
              <w:rPr>
                <w:sz w:val="20"/>
                <w:szCs w:val="20"/>
                <w:lang w:eastAsia="el-GR"/>
              </w:rPr>
              <w:t>αση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ind w:firstLineChars="100" w:firstLine="200"/>
              <w:rPr>
                <w:sz w:val="20"/>
                <w:szCs w:val="20"/>
                <w:lang w:eastAsia="el-GR"/>
              </w:rPr>
            </w:pPr>
            <w:r w:rsidRPr="001241BC">
              <w:rPr>
                <w:sz w:val="20"/>
                <w:szCs w:val="20"/>
                <w:lang w:eastAsia="el-GR"/>
              </w:rPr>
              <w:t>&gt;=105,4 × 71 × 69,5&lt;= mm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B8D" w:rsidRPr="001241BC" w:rsidRDefault="00E85B8D" w:rsidP="00594CB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B8D" w:rsidRPr="001241BC" w:rsidRDefault="00E85B8D" w:rsidP="00594CB8">
            <w:pPr>
              <w:spacing w:after="0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B8D" w:rsidRPr="001241BC" w:rsidRDefault="00E85B8D" w:rsidP="00594CB8">
            <w:pPr>
              <w:spacing w:after="0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85B8D" w:rsidRPr="00734CBD" w:rsidTr="00594CB8">
        <w:trPr>
          <w:trHeight w:val="615"/>
        </w:trPr>
        <w:tc>
          <w:tcPr>
            <w:tcW w:w="5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5B8D" w:rsidRPr="001241BC" w:rsidRDefault="00E85B8D" w:rsidP="00594CB8">
            <w:pPr>
              <w:spacing w:after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ind w:firstLineChars="100" w:firstLine="200"/>
              <w:rPr>
                <w:sz w:val="20"/>
                <w:szCs w:val="20"/>
                <w:lang w:eastAsia="el-GR"/>
              </w:rPr>
            </w:pPr>
            <w:r w:rsidRPr="001241BC">
              <w:rPr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ind w:firstLineChars="100" w:firstLine="200"/>
              <w:rPr>
                <w:sz w:val="20"/>
                <w:szCs w:val="20"/>
                <w:lang w:eastAsia="el-GR"/>
              </w:rPr>
            </w:pPr>
            <w:proofErr w:type="spellStart"/>
            <w:r w:rsidRPr="001241BC">
              <w:rPr>
                <w:sz w:val="20"/>
                <w:szCs w:val="20"/>
                <w:lang w:eastAsia="el-GR"/>
              </w:rPr>
              <w:t>Βάση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5B8D" w:rsidRPr="001241BC" w:rsidRDefault="00E85B8D" w:rsidP="00594CB8">
            <w:pPr>
              <w:spacing w:after="0"/>
              <w:ind w:firstLineChars="100" w:firstLine="200"/>
              <w:rPr>
                <w:sz w:val="20"/>
                <w:szCs w:val="20"/>
                <w:lang w:val="el-GR" w:eastAsia="el-GR"/>
              </w:rPr>
            </w:pPr>
            <w:r w:rsidRPr="001241BC">
              <w:rPr>
                <w:sz w:val="20"/>
                <w:szCs w:val="20"/>
                <w:lang w:val="el-GR" w:eastAsia="el-GR"/>
              </w:rPr>
              <w:t xml:space="preserve">Ράγα </w:t>
            </w:r>
            <w:r w:rsidRPr="001241BC">
              <w:rPr>
                <w:sz w:val="20"/>
                <w:szCs w:val="20"/>
                <w:lang w:eastAsia="el-GR"/>
              </w:rPr>
              <w:t>DIN</w:t>
            </w:r>
            <w:r w:rsidRPr="001241BC">
              <w:rPr>
                <w:sz w:val="20"/>
                <w:szCs w:val="20"/>
                <w:lang w:val="el-GR" w:eastAsia="el-GR"/>
              </w:rPr>
              <w:t>, τοίχος, στήριξη πόλου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B8D" w:rsidRPr="001241BC" w:rsidRDefault="00E85B8D" w:rsidP="00594CB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B8D" w:rsidRPr="001241BC" w:rsidRDefault="00E85B8D" w:rsidP="00594CB8">
            <w:pPr>
              <w:spacing w:after="0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B8D" w:rsidRPr="001241BC" w:rsidRDefault="00E85B8D" w:rsidP="00594CB8">
            <w:pPr>
              <w:spacing w:after="0"/>
              <w:rPr>
                <w:color w:val="000000"/>
                <w:sz w:val="20"/>
                <w:szCs w:val="20"/>
                <w:lang w:eastAsia="el-GR"/>
              </w:rPr>
            </w:pPr>
            <w:r w:rsidRPr="001241BC">
              <w:rPr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</w:tbl>
    <w:p w:rsidR="00E85B8D" w:rsidRPr="001241BC" w:rsidRDefault="00E85B8D" w:rsidP="00E85B8D">
      <w:pPr>
        <w:rPr>
          <w:b/>
          <w:sz w:val="24"/>
          <w:lang w:eastAsia="el-GR"/>
        </w:rPr>
      </w:pPr>
      <w:bookmarkStart w:id="3" w:name="_GoBack"/>
      <w:bookmarkEnd w:id="3"/>
    </w:p>
    <w:sectPr w:rsidR="00E85B8D" w:rsidRPr="001241BC" w:rsidSect="00E85B8D">
      <w:pgSz w:w="11906" w:h="16838"/>
      <w:pgMar w:top="567" w:right="991" w:bottom="1429" w:left="1366" w:header="720" w:footer="2875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C06A4C8"/>
    <w:styleLink w:val="ListBulletNested"/>
    <w:lvl w:ilvl="0">
      <w:start w:val="1"/>
      <w:numFmt w:val="bullet"/>
      <w:pStyle w:val="a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6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7" w15:restartNumberingAfterBreak="0">
    <w:nsid w:val="088633A9"/>
    <w:multiLevelType w:val="hybridMultilevel"/>
    <w:tmpl w:val="24843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6B711A"/>
    <w:multiLevelType w:val="hybridMultilevel"/>
    <w:tmpl w:val="B57E102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pStyle w:val="MyTblLvl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461C4"/>
    <w:multiLevelType w:val="hybridMultilevel"/>
    <w:tmpl w:val="C39AA75E"/>
    <w:lvl w:ilvl="0" w:tplc="12DA9D28">
      <w:start w:val="5"/>
      <w:numFmt w:val="bullet"/>
      <w:pStyle w:val="Style4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72892"/>
    <w:multiLevelType w:val="hybridMultilevel"/>
    <w:tmpl w:val="34784FAE"/>
    <w:lvl w:ilvl="0" w:tplc="0000000B">
      <w:start w:val="1"/>
      <w:numFmt w:val="bullet"/>
      <w:pStyle w:val="2"/>
      <w:lvlText w:val="­"/>
      <w:lvlJc w:val="left"/>
      <w:pPr>
        <w:ind w:left="720" w:hanging="360"/>
      </w:pPr>
      <w:rPr>
        <w:rFonts w:ascii="Angsana New" w:hAnsi="Angsana New" w:cs="Angsana New" w:hint="default"/>
        <w:color w:val="000000"/>
        <w:kern w:val="1"/>
        <w:szCs w:val="22"/>
        <w:shd w:val="clear" w:color="auto" w:fill="FFFFFF"/>
        <w:lang w:val="el-GR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0"/>
  </w:num>
  <w:num w:numId="5">
    <w:abstractNumId w:val="9"/>
  </w:num>
  <w:num w:numId="6">
    <w:abstractNumId w:val="8"/>
  </w:num>
  <w:num w:numId="7">
    <w:abstractNumId w:val="0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revisionView w:inkAnnotations="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8D"/>
    <w:rsid w:val="000D16C1"/>
    <w:rsid w:val="000F0DFC"/>
    <w:rsid w:val="0020508F"/>
    <w:rsid w:val="00771935"/>
    <w:rsid w:val="00AF285D"/>
    <w:rsid w:val="00E8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6D60D"/>
  <w15:chartTrackingRefBased/>
  <w15:docId w15:val="{C75E2E0C-A6C1-4D1D-9F34-3F4D0AB8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0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E85B8D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aliases w:val="H1,section:1,section:11,section:12,section:13,section:14,section:15,section:16,section:17,section:18,section:19,section:110,section:111,section:112,section:113,section:114,section:115,section:116,Propo,H1 Char,Head1,Heading apps,h1,L1"/>
    <w:basedOn w:val="a0"/>
    <w:next w:val="a0"/>
    <w:link w:val="1Char"/>
    <w:qFormat/>
    <w:rsid w:val="00E85B8D"/>
    <w:pPr>
      <w:keepNext/>
      <w:pageBreakBefore/>
      <w:pBdr>
        <w:bottom w:val="single" w:sz="20" w:space="1" w:color="00008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aliases w:val="H2,section:2,section:21,section:22,section:23,section:24,section:25,section:26,section:27,section:28,section:29,section:210,section:211,section:212,section:213,section:214,section:215,section:216,l2,l21,l22,l23,l24,l25,l211,l221,l231,l241"/>
    <w:basedOn w:val="1"/>
    <w:next w:val="a0"/>
    <w:link w:val="2Char"/>
    <w:qFormat/>
    <w:rsid w:val="00E85B8D"/>
    <w:pPr>
      <w:pageBreakBefore w:val="0"/>
      <w:numPr>
        <w:numId w:val="4"/>
      </w:numPr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aliases w:val="section:3,section:31,section:32,section:33,section:34,section:35,section:36,section:37,section:38,section:39,section:310,section:311,section:312,section:313,section:314,section:315,section:316,H3,Proposa,Project 3,h3,Heading 3 - old,1.2.3."/>
    <w:basedOn w:val="a0"/>
    <w:next w:val="a0"/>
    <w:link w:val="3Char"/>
    <w:qFormat/>
    <w:rsid w:val="00E85B8D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aliases w:val="Propos,H4,Heading 4 Char3 Char,Heading 4 Char Char2 Char,h4 Char Char2 Char,H41 Char Char2 Char,H4 Char Char2 Char,t4 Char Char2 Char,h41 Char Char2 Char,H42 Char Char2 Char,H411 Char Char2 Char,h42 Char Char2 Char,h4,TF-Overskrift 4,4"/>
    <w:basedOn w:val="a0"/>
    <w:next w:val="a0"/>
    <w:link w:val="4Char"/>
    <w:qFormat/>
    <w:rsid w:val="00E85B8D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aliases w:val="H5,H51,h5,tit5,hd5,Επικεφαλίδα 5 Char1,Επικεφαλίδα 5 Char Char,H52,H511,H53,H512,H521,H5111,H54,H513,H55,H514,H56,H515,H522,H5112,H531,H5121,H541,H5131,H551,H5141,H57,H516,H523,H5113,H532,H5122,H542,H5132,H552"/>
    <w:basedOn w:val="a0"/>
    <w:next w:val="a0"/>
    <w:link w:val="5Char"/>
    <w:qFormat/>
    <w:rsid w:val="00E85B8D"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paragraph" w:styleId="6">
    <w:name w:val="heading 6"/>
    <w:aliases w:val="hd6,h6,H6,Char Char Char,Char Char + Left:  0 cm,... + Left:  0 cm,...,Char Char Char Char Char Char,Char Char Char Char Char,H61,H62,H63,H64,H611,H65,H612,H621,H631,H641,H66,H613,H622,H632,H642,H67,H614,not Kinhill,6,61,h61,Requirement1"/>
    <w:basedOn w:val="a0"/>
    <w:next w:val="a1"/>
    <w:link w:val="6Char"/>
    <w:unhideWhenUsed/>
    <w:qFormat/>
    <w:rsid w:val="00E85B8D"/>
    <w:pPr>
      <w:keepNext/>
      <w:keepLines/>
      <w:suppressAutoHyphens w:val="0"/>
      <w:spacing w:before="200" w:after="0" w:line="360" w:lineRule="auto"/>
      <w:ind w:left="1152" w:hanging="1152"/>
      <w:jc w:val="left"/>
      <w:outlineLvl w:val="5"/>
    </w:pPr>
    <w:rPr>
      <w:rFonts w:cs="Times New Roman"/>
      <w:i/>
      <w:lang w:val="en-US" w:eastAsia="en-US"/>
    </w:rPr>
  </w:style>
  <w:style w:type="paragraph" w:styleId="7">
    <w:name w:val="heading 7"/>
    <w:aliases w:val="hd7,h7,Επικεφαλίδα 7 Char Char,Επικεφαλίδα 7 Char Char Char,Επικεφαλίδα 7 Char Char + Justified,Heading 7 Char Char,Heading 7 Char Char Char,Heading 7 Char1,Heading 7 Char Char1 Char,not Kinhill1,Heading 7 (emphasis),7,ExhibitTitle,st"/>
    <w:basedOn w:val="a0"/>
    <w:next w:val="a1"/>
    <w:link w:val="7Char"/>
    <w:unhideWhenUsed/>
    <w:qFormat/>
    <w:rsid w:val="00E85B8D"/>
    <w:pPr>
      <w:keepNext/>
      <w:keepLines/>
      <w:suppressAutoHyphens w:val="0"/>
      <w:spacing w:before="200" w:after="0" w:line="360" w:lineRule="auto"/>
      <w:ind w:left="1296" w:hanging="1296"/>
      <w:jc w:val="left"/>
      <w:outlineLvl w:val="6"/>
    </w:pPr>
    <w:rPr>
      <w:rFonts w:cs="Times New Roman"/>
      <w:lang w:val="en-US" w:eastAsia="en-US"/>
    </w:rPr>
  </w:style>
  <w:style w:type="paragraph" w:styleId="8">
    <w:name w:val="heading 8"/>
    <w:aliases w:val="Vedlegg,8,FigureTitle,Condition,requirement,req2,req,81,FigureTitle1,Condition1,requirement1,req21,req4,82,FigureTitle2,Condition2,requirement2,req22,req5,811,FigureTitle11,Condition11,requirement11,req211,req41,83,FigureTitle3,Condition3"/>
    <w:basedOn w:val="a0"/>
    <w:next w:val="a1"/>
    <w:link w:val="8Char"/>
    <w:unhideWhenUsed/>
    <w:qFormat/>
    <w:rsid w:val="00E85B8D"/>
    <w:pPr>
      <w:keepNext/>
      <w:keepLines/>
      <w:suppressAutoHyphens w:val="0"/>
      <w:spacing w:before="200" w:after="0" w:line="360" w:lineRule="auto"/>
      <w:ind w:left="1440" w:hanging="1440"/>
      <w:jc w:val="left"/>
      <w:outlineLvl w:val="7"/>
    </w:pPr>
    <w:rPr>
      <w:rFonts w:cs="Times New Roman"/>
      <w:i/>
      <w:lang w:val="en-US" w:eastAsia="en-US"/>
    </w:rPr>
  </w:style>
  <w:style w:type="paragraph" w:styleId="9">
    <w:name w:val="heading 9"/>
    <w:aliases w:val="App Heading,AC&amp;E_1,Uvedl,9,TableTitle,Cond'l Reqt.,rb,req bullet,req1,91,TableTitle1,Cond'l Reqt.1,rb1,req bullet1,req11,92,TableTitle2,Cond'l Reqt.2,rb2,req bullet2,req12,911,TableTitle11,Cond'l Reqt.11,rb11,req bullet11,req111,93"/>
    <w:basedOn w:val="a0"/>
    <w:next w:val="a1"/>
    <w:link w:val="9Char"/>
    <w:unhideWhenUsed/>
    <w:qFormat/>
    <w:rsid w:val="00E85B8D"/>
    <w:pPr>
      <w:keepNext/>
      <w:keepLines/>
      <w:suppressAutoHyphens w:val="0"/>
      <w:spacing w:before="200" w:after="0" w:line="360" w:lineRule="auto"/>
      <w:ind w:left="1584" w:hanging="1584"/>
      <w:jc w:val="left"/>
      <w:outlineLvl w:val="8"/>
    </w:pPr>
    <w:rPr>
      <w:rFonts w:cs="Times New Roman"/>
      <w:sz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Επικεφαλίδα 1 Char"/>
    <w:aliases w:val="H1 Char1,section:1 Char,section:11 Char,section:12 Char,section:13 Char,section:14 Char,section:15 Char,section:16 Char,section:17 Char,section:18 Char,section:19 Char,section:110 Char,section:111 Char,section:112 Char,Propo Char"/>
    <w:basedOn w:val="a2"/>
    <w:link w:val="1"/>
    <w:rsid w:val="00E85B8D"/>
    <w:rPr>
      <w:rFonts w:ascii="Arial" w:eastAsia="Times New Roman" w:hAnsi="Arial" w:cs="Arial"/>
      <w:b/>
      <w:bCs/>
      <w:color w:val="333399"/>
      <w:sz w:val="28"/>
      <w:szCs w:val="32"/>
      <w:lang w:val="en-US" w:eastAsia="ar-SA"/>
    </w:rPr>
  </w:style>
  <w:style w:type="character" w:customStyle="1" w:styleId="2Char">
    <w:name w:val="Επικεφαλίδα 2 Char"/>
    <w:aliases w:val="H2 Char,section:2 Char,section:21 Char,section:22 Char,section:23 Char,section:24 Char,section:25 Char,section:26 Char,section:27 Char,section:28 Char,section:29 Char,section:210 Char,section:211 Char,section:212 Char,section:213 Char"/>
    <w:basedOn w:val="a2"/>
    <w:link w:val="2"/>
    <w:rsid w:val="00E85B8D"/>
    <w:rPr>
      <w:rFonts w:ascii="Arial" w:eastAsia="Times New Roman" w:hAnsi="Arial" w:cs="Arial"/>
      <w:b/>
      <w:color w:val="002060"/>
      <w:sz w:val="24"/>
      <w:lang w:val="en-GB" w:eastAsia="ar-SA"/>
    </w:rPr>
  </w:style>
  <w:style w:type="character" w:customStyle="1" w:styleId="3Char">
    <w:name w:val="Επικεφαλίδα 3 Char"/>
    <w:aliases w:val="section:3 Char,section:31 Char,section:32 Char,section:33 Char,section:34 Char,section:35 Char,section:36 Char,section:37 Char,section:38 Char,section:39 Char,section:310 Char,section:311 Char,section:312 Char,section:313 Char,H3 Char"/>
    <w:basedOn w:val="a2"/>
    <w:link w:val="3"/>
    <w:rsid w:val="00E85B8D"/>
    <w:rPr>
      <w:rFonts w:ascii="Arial" w:eastAsia="Times New Roman" w:hAnsi="Arial" w:cs="Times New Roman"/>
      <w:b/>
      <w:bCs/>
      <w:szCs w:val="26"/>
      <w:lang w:val="en-GB" w:eastAsia="ar-SA"/>
    </w:rPr>
  </w:style>
  <w:style w:type="character" w:customStyle="1" w:styleId="4Char">
    <w:name w:val="Επικεφαλίδα 4 Char"/>
    <w:aliases w:val="Propos Char,H4 Char,Heading 4 Char3 Char Char,Heading 4 Char Char2 Char Char,h4 Char Char2 Char Char,H41 Char Char2 Char Char,H4 Char Char2 Char Char,t4 Char Char2 Char Char,h41 Char Char2 Char Char,H42 Char Char2 Char Char,h4 Char"/>
    <w:basedOn w:val="a2"/>
    <w:link w:val="4"/>
    <w:rsid w:val="00E85B8D"/>
    <w:rPr>
      <w:rFonts w:ascii="Arial" w:eastAsia="Times New Roman" w:hAnsi="Arial" w:cs="Times New Roman"/>
      <w:b/>
      <w:bCs/>
      <w:szCs w:val="28"/>
      <w:lang w:val="en-GB" w:eastAsia="ar-SA"/>
    </w:rPr>
  </w:style>
  <w:style w:type="character" w:customStyle="1" w:styleId="5Char">
    <w:name w:val="Επικεφαλίδα 5 Char"/>
    <w:aliases w:val="H5 Char,H51 Char,h5 Char,tit5 Char,hd5 Char,Επικεφαλίδα 5 Char1 Char,Επικεφαλίδα 5 Char Char Char,H52 Char,H511 Char,H53 Char,H512 Char,H521 Char,H5111 Char,H54 Char,H513 Char,H55 Char,H514 Char,H56 Char,H515 Char,H522 Char,H5112 Char"/>
    <w:basedOn w:val="a2"/>
    <w:link w:val="5"/>
    <w:rsid w:val="00E85B8D"/>
    <w:rPr>
      <w:rFonts w:ascii="Lucida Sans" w:eastAsia="Times New Roman" w:hAnsi="Lucida Sans" w:cs="Lucida Sans"/>
      <w:b/>
      <w:szCs w:val="20"/>
      <w:lang w:val="en-US" w:eastAsia="ar-SA"/>
    </w:rPr>
  </w:style>
  <w:style w:type="character" w:customStyle="1" w:styleId="6Char">
    <w:name w:val="Επικεφαλίδα 6 Char"/>
    <w:aliases w:val="hd6 Char,h6 Char,H6 Char,Char Char Char Char,Char Char + Left:  0 cm Char,... + Left:  0 cm Char,... Char,Char Char Char Char Char Char Char,Char Char Char Char Char Char1,H61 Char,H62 Char,H63 Char,H64 Char,H611 Char,H65 Char,6 Char"/>
    <w:basedOn w:val="a2"/>
    <w:link w:val="6"/>
    <w:rsid w:val="00E85B8D"/>
    <w:rPr>
      <w:rFonts w:ascii="Calibri" w:eastAsia="Times New Roman" w:hAnsi="Calibri" w:cs="Times New Roman"/>
      <w:i/>
      <w:szCs w:val="24"/>
      <w:lang w:val="en-US"/>
    </w:rPr>
  </w:style>
  <w:style w:type="character" w:customStyle="1" w:styleId="7Char">
    <w:name w:val="Επικεφαλίδα 7 Char"/>
    <w:aliases w:val="hd7 Char,h7 Char,Επικεφαλίδα 7 Char Char Char1,Επικεφαλίδα 7 Char Char Char Char,Επικεφαλίδα 7 Char Char + Justified Char,Heading 7 Char Char Char1,Heading 7 Char Char Char Char,Heading 7 Char1 Char,Heading 7 Char Char1 Char Char"/>
    <w:basedOn w:val="a2"/>
    <w:link w:val="7"/>
    <w:rsid w:val="00E85B8D"/>
    <w:rPr>
      <w:rFonts w:ascii="Calibri" w:eastAsia="Times New Roman" w:hAnsi="Calibri" w:cs="Times New Roman"/>
      <w:szCs w:val="24"/>
      <w:lang w:val="en-US"/>
    </w:rPr>
  </w:style>
  <w:style w:type="character" w:customStyle="1" w:styleId="8Char">
    <w:name w:val="Επικεφαλίδα 8 Char"/>
    <w:aliases w:val="Vedlegg Char,8 Char,FigureTitle Char,Condition Char,requirement Char,req2 Char,req Char,81 Char,FigureTitle1 Char,Condition1 Char,requirement1 Char,req21 Char,req4 Char,82 Char,FigureTitle2 Char,Condition2 Char,requirement2 Char"/>
    <w:basedOn w:val="a2"/>
    <w:link w:val="8"/>
    <w:rsid w:val="00E85B8D"/>
    <w:rPr>
      <w:rFonts w:ascii="Calibri" w:eastAsia="Times New Roman" w:hAnsi="Calibri" w:cs="Times New Roman"/>
      <w:i/>
      <w:szCs w:val="24"/>
      <w:lang w:val="en-US"/>
    </w:rPr>
  </w:style>
  <w:style w:type="character" w:customStyle="1" w:styleId="9Char">
    <w:name w:val="Επικεφαλίδα 9 Char"/>
    <w:aliases w:val="App Heading Char,AC&amp;E_1 Char,Uvedl Char,9 Char,TableTitle Char,Cond'l Reqt. Char,rb Char,req bullet Char,req1 Char,91 Char,TableTitle1 Char,Cond'l Reqt.1 Char,rb1 Char,req bullet1 Char,req11 Char,92 Char,TableTitle2 Char,rb2 Char"/>
    <w:basedOn w:val="a2"/>
    <w:link w:val="9"/>
    <w:rsid w:val="00E85B8D"/>
    <w:rPr>
      <w:rFonts w:ascii="Calibri" w:eastAsia="Times New Roman" w:hAnsi="Calibri" w:cs="Times New Roman"/>
      <w:sz w:val="20"/>
      <w:szCs w:val="24"/>
      <w:lang w:val="en-US"/>
    </w:rPr>
  </w:style>
  <w:style w:type="character" w:customStyle="1" w:styleId="WW8Num1z0">
    <w:name w:val="WW8Num1z0"/>
    <w:rsid w:val="00E85B8D"/>
  </w:style>
  <w:style w:type="character" w:customStyle="1" w:styleId="WW8Num1z1">
    <w:name w:val="WW8Num1z1"/>
    <w:rsid w:val="00E85B8D"/>
  </w:style>
  <w:style w:type="character" w:customStyle="1" w:styleId="WW8Num1z2">
    <w:name w:val="WW8Num1z2"/>
    <w:rsid w:val="00E85B8D"/>
  </w:style>
  <w:style w:type="character" w:customStyle="1" w:styleId="WW8Num1z3">
    <w:name w:val="WW8Num1z3"/>
    <w:rsid w:val="00E85B8D"/>
  </w:style>
  <w:style w:type="character" w:customStyle="1" w:styleId="WW8Num1z4">
    <w:name w:val="WW8Num1z4"/>
    <w:rsid w:val="00E85B8D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E85B8D"/>
  </w:style>
  <w:style w:type="character" w:customStyle="1" w:styleId="WW8Num1z6">
    <w:name w:val="WW8Num1z6"/>
    <w:rsid w:val="00E85B8D"/>
  </w:style>
  <w:style w:type="character" w:customStyle="1" w:styleId="WW8Num1z7">
    <w:name w:val="WW8Num1z7"/>
    <w:rsid w:val="00E85B8D"/>
  </w:style>
  <w:style w:type="character" w:customStyle="1" w:styleId="WW8Num1z8">
    <w:name w:val="WW8Num1z8"/>
    <w:rsid w:val="00E85B8D"/>
  </w:style>
  <w:style w:type="character" w:customStyle="1" w:styleId="WW8Num2z0">
    <w:name w:val="WW8Num2z0"/>
    <w:rsid w:val="00E85B8D"/>
    <w:rPr>
      <w:rFonts w:ascii="Symbol" w:hAnsi="Symbol" w:cs="Symbol"/>
      <w:lang w:val="el-GR"/>
    </w:rPr>
  </w:style>
  <w:style w:type="character" w:customStyle="1" w:styleId="WW8Num3z0">
    <w:name w:val="WW8Num3z0"/>
    <w:rsid w:val="00E85B8D"/>
    <w:rPr>
      <w:lang w:val="el-GR"/>
    </w:rPr>
  </w:style>
  <w:style w:type="character" w:customStyle="1" w:styleId="WW8Num4z0">
    <w:name w:val="WW8Num4z0"/>
    <w:rsid w:val="00E85B8D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E85B8D"/>
    <w:rPr>
      <w:shd w:val="clear" w:color="auto" w:fill="FFFF00"/>
      <w:lang w:val="el-GR"/>
    </w:rPr>
  </w:style>
  <w:style w:type="character" w:customStyle="1" w:styleId="WW8Num6z0">
    <w:name w:val="WW8Num6z0"/>
    <w:rsid w:val="00E85B8D"/>
    <w:rPr>
      <w:b/>
      <w:bCs/>
      <w:szCs w:val="22"/>
      <w:lang w:val="el-GR"/>
    </w:rPr>
  </w:style>
  <w:style w:type="character" w:customStyle="1" w:styleId="WW8Num6z1">
    <w:name w:val="WW8Num6z1"/>
    <w:rsid w:val="00E85B8D"/>
  </w:style>
  <w:style w:type="character" w:customStyle="1" w:styleId="WW8Num6z2">
    <w:name w:val="WW8Num6z2"/>
    <w:rsid w:val="00E85B8D"/>
  </w:style>
  <w:style w:type="character" w:customStyle="1" w:styleId="WW8Num6z3">
    <w:name w:val="WW8Num6z3"/>
    <w:rsid w:val="00E85B8D"/>
  </w:style>
  <w:style w:type="character" w:customStyle="1" w:styleId="WW8Num6z4">
    <w:name w:val="WW8Num6z4"/>
    <w:rsid w:val="00E85B8D"/>
  </w:style>
  <w:style w:type="character" w:customStyle="1" w:styleId="WW8Num6z5">
    <w:name w:val="WW8Num6z5"/>
    <w:rsid w:val="00E85B8D"/>
  </w:style>
  <w:style w:type="character" w:customStyle="1" w:styleId="WW8Num6z6">
    <w:name w:val="WW8Num6z6"/>
    <w:rsid w:val="00E85B8D"/>
  </w:style>
  <w:style w:type="character" w:customStyle="1" w:styleId="WW8Num6z7">
    <w:name w:val="WW8Num6z7"/>
    <w:rsid w:val="00E85B8D"/>
  </w:style>
  <w:style w:type="character" w:customStyle="1" w:styleId="WW8Num6z8">
    <w:name w:val="WW8Num6z8"/>
    <w:rsid w:val="00E85B8D"/>
  </w:style>
  <w:style w:type="character" w:customStyle="1" w:styleId="WW8Num7z0">
    <w:name w:val="WW8Num7z0"/>
    <w:rsid w:val="00E85B8D"/>
    <w:rPr>
      <w:b/>
      <w:bCs/>
      <w:szCs w:val="22"/>
      <w:lang w:val="el-GR"/>
    </w:rPr>
  </w:style>
  <w:style w:type="character" w:customStyle="1" w:styleId="WW8Num7z1">
    <w:name w:val="WW8Num7z1"/>
    <w:rsid w:val="00E85B8D"/>
    <w:rPr>
      <w:rFonts w:eastAsia="Calibri"/>
      <w:lang w:val="el-GR"/>
    </w:rPr>
  </w:style>
  <w:style w:type="character" w:customStyle="1" w:styleId="WW8Num7z2">
    <w:name w:val="WW8Num7z2"/>
    <w:rsid w:val="00E85B8D"/>
  </w:style>
  <w:style w:type="character" w:customStyle="1" w:styleId="WW8Num7z3">
    <w:name w:val="WW8Num7z3"/>
    <w:rsid w:val="00E85B8D"/>
  </w:style>
  <w:style w:type="character" w:customStyle="1" w:styleId="WW8Num7z4">
    <w:name w:val="WW8Num7z4"/>
    <w:rsid w:val="00E85B8D"/>
  </w:style>
  <w:style w:type="character" w:customStyle="1" w:styleId="WW8Num7z5">
    <w:name w:val="WW8Num7z5"/>
    <w:rsid w:val="00E85B8D"/>
  </w:style>
  <w:style w:type="character" w:customStyle="1" w:styleId="WW8Num7z6">
    <w:name w:val="WW8Num7z6"/>
    <w:rsid w:val="00E85B8D"/>
  </w:style>
  <w:style w:type="character" w:customStyle="1" w:styleId="WW8Num7z7">
    <w:name w:val="WW8Num7z7"/>
    <w:rsid w:val="00E85B8D"/>
  </w:style>
  <w:style w:type="character" w:customStyle="1" w:styleId="WW8Num7z8">
    <w:name w:val="WW8Num7z8"/>
    <w:rsid w:val="00E85B8D"/>
  </w:style>
  <w:style w:type="character" w:customStyle="1" w:styleId="WW8Num8z0">
    <w:name w:val="WW8Num8z0"/>
    <w:rsid w:val="00E85B8D"/>
    <w:rPr>
      <w:rFonts w:ascii="Symbol" w:hAnsi="Symbol" w:cs="OpenSymbol"/>
      <w:color w:val="5B9BD5"/>
    </w:rPr>
  </w:style>
  <w:style w:type="character" w:customStyle="1" w:styleId="WW8Num9z0">
    <w:name w:val="WW8Num9z0"/>
    <w:rsid w:val="00E85B8D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E85B8D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sid w:val="00E85B8D"/>
    <w:rPr>
      <w:rFonts w:ascii="Symbol" w:hAnsi="Symbol" w:cs="Symbol" w:hint="default"/>
      <w:lang w:val="el-GR"/>
    </w:rPr>
  </w:style>
  <w:style w:type="character" w:customStyle="1" w:styleId="WW8Num11z1">
    <w:name w:val="WW8Num11z1"/>
    <w:rsid w:val="00E85B8D"/>
    <w:rPr>
      <w:rFonts w:ascii="Courier New" w:hAnsi="Courier New" w:cs="Courier New" w:hint="default"/>
    </w:rPr>
  </w:style>
  <w:style w:type="character" w:customStyle="1" w:styleId="WW8Num11z2">
    <w:name w:val="WW8Num11z2"/>
    <w:rsid w:val="00E85B8D"/>
    <w:rPr>
      <w:rFonts w:ascii="Wingdings" w:hAnsi="Wingdings" w:cs="Wingdings" w:hint="default"/>
    </w:rPr>
  </w:style>
  <w:style w:type="character" w:customStyle="1" w:styleId="50">
    <w:name w:val="Προεπιλεγμένη γραμματοσειρά5"/>
    <w:rsid w:val="00E85B8D"/>
  </w:style>
  <w:style w:type="character" w:customStyle="1" w:styleId="WW8Num10z1">
    <w:name w:val="WW8Num10z1"/>
    <w:rsid w:val="00E85B8D"/>
  </w:style>
  <w:style w:type="character" w:customStyle="1" w:styleId="WW8Num10z2">
    <w:name w:val="WW8Num10z2"/>
    <w:rsid w:val="00E85B8D"/>
  </w:style>
  <w:style w:type="character" w:customStyle="1" w:styleId="WW8Num10z3">
    <w:name w:val="WW8Num10z3"/>
    <w:rsid w:val="00E85B8D"/>
  </w:style>
  <w:style w:type="character" w:customStyle="1" w:styleId="WW8Num10z4">
    <w:name w:val="WW8Num10z4"/>
    <w:rsid w:val="00E85B8D"/>
  </w:style>
  <w:style w:type="character" w:customStyle="1" w:styleId="WW8Num10z5">
    <w:name w:val="WW8Num10z5"/>
    <w:rsid w:val="00E85B8D"/>
  </w:style>
  <w:style w:type="character" w:customStyle="1" w:styleId="WW8Num10z6">
    <w:name w:val="WW8Num10z6"/>
    <w:rsid w:val="00E85B8D"/>
  </w:style>
  <w:style w:type="character" w:customStyle="1" w:styleId="WW8Num10z7">
    <w:name w:val="WW8Num10z7"/>
    <w:rsid w:val="00E85B8D"/>
  </w:style>
  <w:style w:type="character" w:customStyle="1" w:styleId="WW8Num10z8">
    <w:name w:val="WW8Num10z8"/>
    <w:rsid w:val="00E85B8D"/>
  </w:style>
  <w:style w:type="character" w:customStyle="1" w:styleId="WW-">
    <w:name w:val="WW-Προεπιλεγμένη γραμματοσειρά"/>
    <w:rsid w:val="00E85B8D"/>
  </w:style>
  <w:style w:type="character" w:customStyle="1" w:styleId="WW-DefaultParagraphFont">
    <w:name w:val="WW-Default Paragraph Font"/>
    <w:rsid w:val="00E85B8D"/>
  </w:style>
  <w:style w:type="character" w:customStyle="1" w:styleId="WW8Num8z1">
    <w:name w:val="WW8Num8z1"/>
    <w:rsid w:val="00E85B8D"/>
    <w:rPr>
      <w:rFonts w:eastAsia="Calibri"/>
      <w:lang w:val="el-GR"/>
    </w:rPr>
  </w:style>
  <w:style w:type="character" w:customStyle="1" w:styleId="WW8Num8z2">
    <w:name w:val="WW8Num8z2"/>
    <w:rsid w:val="00E85B8D"/>
  </w:style>
  <w:style w:type="character" w:customStyle="1" w:styleId="WW8Num8z3">
    <w:name w:val="WW8Num8z3"/>
    <w:rsid w:val="00E85B8D"/>
  </w:style>
  <w:style w:type="character" w:customStyle="1" w:styleId="WW8Num8z4">
    <w:name w:val="WW8Num8z4"/>
    <w:rsid w:val="00E85B8D"/>
  </w:style>
  <w:style w:type="character" w:customStyle="1" w:styleId="WW8Num8z5">
    <w:name w:val="WW8Num8z5"/>
    <w:rsid w:val="00E85B8D"/>
  </w:style>
  <w:style w:type="character" w:customStyle="1" w:styleId="WW8Num8z6">
    <w:name w:val="WW8Num8z6"/>
    <w:rsid w:val="00E85B8D"/>
  </w:style>
  <w:style w:type="character" w:customStyle="1" w:styleId="WW8Num8z7">
    <w:name w:val="WW8Num8z7"/>
    <w:rsid w:val="00E85B8D"/>
  </w:style>
  <w:style w:type="character" w:customStyle="1" w:styleId="WW8Num8z8">
    <w:name w:val="WW8Num8z8"/>
    <w:rsid w:val="00E85B8D"/>
  </w:style>
  <w:style w:type="character" w:customStyle="1" w:styleId="WW8Num11z3">
    <w:name w:val="WW8Num11z3"/>
    <w:rsid w:val="00E85B8D"/>
  </w:style>
  <w:style w:type="character" w:customStyle="1" w:styleId="WW8Num11z4">
    <w:name w:val="WW8Num11z4"/>
    <w:rsid w:val="00E85B8D"/>
  </w:style>
  <w:style w:type="character" w:customStyle="1" w:styleId="WW8Num11z5">
    <w:name w:val="WW8Num11z5"/>
    <w:rsid w:val="00E85B8D"/>
  </w:style>
  <w:style w:type="character" w:customStyle="1" w:styleId="WW8Num11z6">
    <w:name w:val="WW8Num11z6"/>
    <w:rsid w:val="00E85B8D"/>
  </w:style>
  <w:style w:type="character" w:customStyle="1" w:styleId="WW8Num11z7">
    <w:name w:val="WW8Num11z7"/>
    <w:rsid w:val="00E85B8D"/>
  </w:style>
  <w:style w:type="character" w:customStyle="1" w:styleId="WW8Num11z8">
    <w:name w:val="WW8Num11z8"/>
    <w:rsid w:val="00E85B8D"/>
  </w:style>
  <w:style w:type="character" w:customStyle="1" w:styleId="WW-DefaultParagraphFont1">
    <w:name w:val="WW-Default Paragraph Font1"/>
    <w:rsid w:val="00E85B8D"/>
  </w:style>
  <w:style w:type="character" w:customStyle="1" w:styleId="40">
    <w:name w:val="Προεπιλεγμένη γραμματοσειρά4"/>
    <w:rsid w:val="00E85B8D"/>
  </w:style>
  <w:style w:type="character" w:customStyle="1" w:styleId="WW8Num2z1">
    <w:name w:val="WW8Num2z1"/>
    <w:rsid w:val="00E85B8D"/>
  </w:style>
  <w:style w:type="character" w:customStyle="1" w:styleId="WW8Num2z2">
    <w:name w:val="WW8Num2z2"/>
    <w:rsid w:val="00E85B8D"/>
  </w:style>
  <w:style w:type="character" w:customStyle="1" w:styleId="WW8Num2z3">
    <w:name w:val="WW8Num2z3"/>
    <w:rsid w:val="00E85B8D"/>
  </w:style>
  <w:style w:type="character" w:customStyle="1" w:styleId="WW8Num2z4">
    <w:name w:val="WW8Num2z4"/>
    <w:rsid w:val="00E85B8D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E85B8D"/>
  </w:style>
  <w:style w:type="character" w:customStyle="1" w:styleId="WW8Num2z6">
    <w:name w:val="WW8Num2z6"/>
    <w:rsid w:val="00E85B8D"/>
  </w:style>
  <w:style w:type="character" w:customStyle="1" w:styleId="WW8Num2z7">
    <w:name w:val="WW8Num2z7"/>
    <w:rsid w:val="00E85B8D"/>
  </w:style>
  <w:style w:type="character" w:customStyle="1" w:styleId="WW8Num2z8">
    <w:name w:val="WW8Num2z8"/>
    <w:rsid w:val="00E85B8D"/>
  </w:style>
  <w:style w:type="character" w:customStyle="1" w:styleId="WW8Num9z1">
    <w:name w:val="WW8Num9z1"/>
    <w:rsid w:val="00E85B8D"/>
    <w:rPr>
      <w:rFonts w:eastAsia="Calibri"/>
      <w:lang w:val="el-GR"/>
    </w:rPr>
  </w:style>
  <w:style w:type="character" w:customStyle="1" w:styleId="WW8Num9z2">
    <w:name w:val="WW8Num9z2"/>
    <w:rsid w:val="00E85B8D"/>
  </w:style>
  <w:style w:type="character" w:customStyle="1" w:styleId="WW8Num9z3">
    <w:name w:val="WW8Num9z3"/>
    <w:rsid w:val="00E85B8D"/>
  </w:style>
  <w:style w:type="character" w:customStyle="1" w:styleId="WW8Num9z4">
    <w:name w:val="WW8Num9z4"/>
    <w:rsid w:val="00E85B8D"/>
  </w:style>
  <w:style w:type="character" w:customStyle="1" w:styleId="WW8Num9z5">
    <w:name w:val="WW8Num9z5"/>
    <w:rsid w:val="00E85B8D"/>
  </w:style>
  <w:style w:type="character" w:customStyle="1" w:styleId="WW8Num9z6">
    <w:name w:val="WW8Num9z6"/>
    <w:rsid w:val="00E85B8D"/>
  </w:style>
  <w:style w:type="character" w:customStyle="1" w:styleId="WW8Num9z7">
    <w:name w:val="WW8Num9z7"/>
    <w:rsid w:val="00E85B8D"/>
  </w:style>
  <w:style w:type="character" w:customStyle="1" w:styleId="WW8Num9z8">
    <w:name w:val="WW8Num9z8"/>
    <w:rsid w:val="00E85B8D"/>
  </w:style>
  <w:style w:type="character" w:customStyle="1" w:styleId="WW-DefaultParagraphFont11">
    <w:name w:val="WW-Default Paragraph Font11"/>
    <w:rsid w:val="00E85B8D"/>
  </w:style>
  <w:style w:type="character" w:customStyle="1" w:styleId="WW8Num12z0">
    <w:name w:val="WW8Num12z0"/>
    <w:rsid w:val="00E85B8D"/>
    <w:rPr>
      <w:rFonts w:ascii="Symbol" w:hAnsi="Symbol" w:cs="Symbol"/>
    </w:rPr>
  </w:style>
  <w:style w:type="character" w:customStyle="1" w:styleId="WW8Num12z1">
    <w:name w:val="WW8Num12z1"/>
    <w:rsid w:val="00E85B8D"/>
    <w:rPr>
      <w:rFonts w:ascii="Courier New" w:hAnsi="Courier New" w:cs="Courier New"/>
    </w:rPr>
  </w:style>
  <w:style w:type="character" w:customStyle="1" w:styleId="WW8Num12z2">
    <w:name w:val="WW8Num12z2"/>
    <w:rsid w:val="00E85B8D"/>
    <w:rPr>
      <w:rFonts w:ascii="Wingdings" w:hAnsi="Wingdings" w:cs="Wingdings"/>
    </w:rPr>
  </w:style>
  <w:style w:type="character" w:customStyle="1" w:styleId="WW-DefaultParagraphFont111">
    <w:name w:val="WW-Default Paragraph Font111"/>
    <w:rsid w:val="00E85B8D"/>
  </w:style>
  <w:style w:type="character" w:customStyle="1" w:styleId="WW-DefaultParagraphFont1111">
    <w:name w:val="WW-Default Paragraph Font1111"/>
    <w:rsid w:val="00E85B8D"/>
  </w:style>
  <w:style w:type="character" w:customStyle="1" w:styleId="WW-DefaultParagraphFont11111">
    <w:name w:val="WW-Default Paragraph Font11111"/>
    <w:rsid w:val="00E85B8D"/>
  </w:style>
  <w:style w:type="character" w:customStyle="1" w:styleId="30">
    <w:name w:val="Προεπιλεγμένη γραμματοσειρά3"/>
    <w:rsid w:val="00E85B8D"/>
  </w:style>
  <w:style w:type="character" w:customStyle="1" w:styleId="WW-DefaultParagraphFont111111">
    <w:name w:val="WW-Default Paragraph Font111111"/>
    <w:rsid w:val="00E85B8D"/>
  </w:style>
  <w:style w:type="character" w:customStyle="1" w:styleId="DefaultParagraphFont2">
    <w:name w:val="Default Paragraph Font2"/>
    <w:rsid w:val="00E85B8D"/>
  </w:style>
  <w:style w:type="character" w:customStyle="1" w:styleId="WW8Num12z3">
    <w:name w:val="WW8Num12z3"/>
    <w:rsid w:val="00E85B8D"/>
  </w:style>
  <w:style w:type="character" w:customStyle="1" w:styleId="WW8Num12z4">
    <w:name w:val="WW8Num12z4"/>
    <w:rsid w:val="00E85B8D"/>
  </w:style>
  <w:style w:type="character" w:customStyle="1" w:styleId="WW8Num12z5">
    <w:name w:val="WW8Num12z5"/>
    <w:rsid w:val="00E85B8D"/>
  </w:style>
  <w:style w:type="character" w:customStyle="1" w:styleId="WW8Num12z6">
    <w:name w:val="WW8Num12z6"/>
    <w:rsid w:val="00E85B8D"/>
  </w:style>
  <w:style w:type="character" w:customStyle="1" w:styleId="WW8Num12z7">
    <w:name w:val="WW8Num12z7"/>
    <w:rsid w:val="00E85B8D"/>
  </w:style>
  <w:style w:type="character" w:customStyle="1" w:styleId="WW8Num12z8">
    <w:name w:val="WW8Num12z8"/>
    <w:rsid w:val="00E85B8D"/>
  </w:style>
  <w:style w:type="character" w:customStyle="1" w:styleId="WW8Num13z0">
    <w:name w:val="WW8Num13z0"/>
    <w:rsid w:val="00E85B8D"/>
    <w:rPr>
      <w:rFonts w:ascii="Symbol" w:hAnsi="Symbol" w:cs="OpenSymbol"/>
    </w:rPr>
  </w:style>
  <w:style w:type="character" w:customStyle="1" w:styleId="WW-DefaultParagraphFont1111111">
    <w:name w:val="WW-Default Paragraph Font1111111"/>
    <w:rsid w:val="00E85B8D"/>
  </w:style>
  <w:style w:type="character" w:customStyle="1" w:styleId="WW8Num13z1">
    <w:name w:val="WW8Num13z1"/>
    <w:rsid w:val="00E85B8D"/>
    <w:rPr>
      <w:rFonts w:eastAsia="Calibri"/>
      <w:lang w:val="el-GR"/>
    </w:rPr>
  </w:style>
  <w:style w:type="character" w:customStyle="1" w:styleId="WW8Num13z2">
    <w:name w:val="WW8Num13z2"/>
    <w:rsid w:val="00E85B8D"/>
  </w:style>
  <w:style w:type="character" w:customStyle="1" w:styleId="WW8Num13z3">
    <w:name w:val="WW8Num13z3"/>
    <w:rsid w:val="00E85B8D"/>
  </w:style>
  <w:style w:type="character" w:customStyle="1" w:styleId="WW8Num13z4">
    <w:name w:val="WW8Num13z4"/>
    <w:rsid w:val="00E85B8D"/>
  </w:style>
  <w:style w:type="character" w:customStyle="1" w:styleId="WW8Num13z5">
    <w:name w:val="WW8Num13z5"/>
    <w:rsid w:val="00E85B8D"/>
  </w:style>
  <w:style w:type="character" w:customStyle="1" w:styleId="WW8Num13z6">
    <w:name w:val="WW8Num13z6"/>
    <w:rsid w:val="00E85B8D"/>
  </w:style>
  <w:style w:type="character" w:customStyle="1" w:styleId="WW8Num13z7">
    <w:name w:val="WW8Num13z7"/>
    <w:rsid w:val="00E85B8D"/>
  </w:style>
  <w:style w:type="character" w:customStyle="1" w:styleId="WW8Num13z8">
    <w:name w:val="WW8Num13z8"/>
    <w:rsid w:val="00E85B8D"/>
  </w:style>
  <w:style w:type="character" w:customStyle="1" w:styleId="WW8Num14z0">
    <w:name w:val="WW8Num14z0"/>
    <w:rsid w:val="00E85B8D"/>
    <w:rPr>
      <w:rFonts w:ascii="Symbol" w:hAnsi="Symbol" w:cs="OpenSymbol"/>
    </w:rPr>
  </w:style>
  <w:style w:type="character" w:customStyle="1" w:styleId="WW8Num14z1">
    <w:name w:val="WW8Num14z1"/>
    <w:rsid w:val="00E85B8D"/>
  </w:style>
  <w:style w:type="character" w:customStyle="1" w:styleId="WW8Num14z2">
    <w:name w:val="WW8Num14z2"/>
    <w:rsid w:val="00E85B8D"/>
  </w:style>
  <w:style w:type="character" w:customStyle="1" w:styleId="WW8Num14z3">
    <w:name w:val="WW8Num14z3"/>
    <w:rsid w:val="00E85B8D"/>
  </w:style>
  <w:style w:type="character" w:customStyle="1" w:styleId="WW8Num14z4">
    <w:name w:val="WW8Num14z4"/>
    <w:rsid w:val="00E85B8D"/>
  </w:style>
  <w:style w:type="character" w:customStyle="1" w:styleId="WW8Num14z5">
    <w:name w:val="WW8Num14z5"/>
    <w:rsid w:val="00E85B8D"/>
  </w:style>
  <w:style w:type="character" w:customStyle="1" w:styleId="WW8Num14z6">
    <w:name w:val="WW8Num14z6"/>
    <w:rsid w:val="00E85B8D"/>
  </w:style>
  <w:style w:type="character" w:customStyle="1" w:styleId="WW8Num14z7">
    <w:name w:val="WW8Num14z7"/>
    <w:rsid w:val="00E85B8D"/>
  </w:style>
  <w:style w:type="character" w:customStyle="1" w:styleId="WW8Num14z8">
    <w:name w:val="WW8Num14z8"/>
    <w:rsid w:val="00E85B8D"/>
  </w:style>
  <w:style w:type="character" w:customStyle="1" w:styleId="WW8Num15z0">
    <w:name w:val="WW8Num15z0"/>
    <w:rsid w:val="00E85B8D"/>
  </w:style>
  <w:style w:type="character" w:customStyle="1" w:styleId="WW8Num15z1">
    <w:name w:val="WW8Num15z1"/>
    <w:rsid w:val="00E85B8D"/>
  </w:style>
  <w:style w:type="character" w:customStyle="1" w:styleId="WW8Num15z2">
    <w:name w:val="WW8Num15z2"/>
    <w:rsid w:val="00E85B8D"/>
  </w:style>
  <w:style w:type="character" w:customStyle="1" w:styleId="WW8Num15z3">
    <w:name w:val="WW8Num15z3"/>
    <w:rsid w:val="00E85B8D"/>
  </w:style>
  <w:style w:type="character" w:customStyle="1" w:styleId="WW8Num15z4">
    <w:name w:val="WW8Num15z4"/>
    <w:rsid w:val="00E85B8D"/>
  </w:style>
  <w:style w:type="character" w:customStyle="1" w:styleId="WW8Num15z5">
    <w:name w:val="WW8Num15z5"/>
    <w:rsid w:val="00E85B8D"/>
  </w:style>
  <w:style w:type="character" w:customStyle="1" w:styleId="WW8Num15z6">
    <w:name w:val="WW8Num15z6"/>
    <w:rsid w:val="00E85B8D"/>
  </w:style>
  <w:style w:type="character" w:customStyle="1" w:styleId="WW8Num15z7">
    <w:name w:val="WW8Num15z7"/>
    <w:rsid w:val="00E85B8D"/>
  </w:style>
  <w:style w:type="character" w:customStyle="1" w:styleId="WW8Num15z8">
    <w:name w:val="WW8Num15z8"/>
    <w:rsid w:val="00E85B8D"/>
  </w:style>
  <w:style w:type="character" w:customStyle="1" w:styleId="WW8Num16z0">
    <w:name w:val="WW8Num16z0"/>
    <w:rsid w:val="00E85B8D"/>
  </w:style>
  <w:style w:type="character" w:customStyle="1" w:styleId="WW8Num16z1">
    <w:name w:val="WW8Num16z1"/>
    <w:rsid w:val="00E85B8D"/>
  </w:style>
  <w:style w:type="character" w:customStyle="1" w:styleId="WW8Num16z2">
    <w:name w:val="WW8Num16z2"/>
    <w:rsid w:val="00E85B8D"/>
  </w:style>
  <w:style w:type="character" w:customStyle="1" w:styleId="WW8Num16z3">
    <w:name w:val="WW8Num16z3"/>
    <w:rsid w:val="00E85B8D"/>
  </w:style>
  <w:style w:type="character" w:customStyle="1" w:styleId="WW8Num16z4">
    <w:name w:val="WW8Num16z4"/>
    <w:rsid w:val="00E85B8D"/>
  </w:style>
  <w:style w:type="character" w:customStyle="1" w:styleId="WW8Num16z5">
    <w:name w:val="WW8Num16z5"/>
    <w:rsid w:val="00E85B8D"/>
  </w:style>
  <w:style w:type="character" w:customStyle="1" w:styleId="WW8Num16z6">
    <w:name w:val="WW8Num16z6"/>
    <w:rsid w:val="00E85B8D"/>
  </w:style>
  <w:style w:type="character" w:customStyle="1" w:styleId="WW8Num16z7">
    <w:name w:val="WW8Num16z7"/>
    <w:rsid w:val="00E85B8D"/>
  </w:style>
  <w:style w:type="character" w:customStyle="1" w:styleId="WW8Num16z8">
    <w:name w:val="WW8Num16z8"/>
    <w:rsid w:val="00E85B8D"/>
  </w:style>
  <w:style w:type="character" w:customStyle="1" w:styleId="WW-DefaultParagraphFont11111111">
    <w:name w:val="WW-Default Paragraph Font11111111"/>
    <w:rsid w:val="00E85B8D"/>
  </w:style>
  <w:style w:type="character" w:customStyle="1" w:styleId="WW-DefaultParagraphFont111111111">
    <w:name w:val="WW-Default Paragraph Font111111111"/>
    <w:rsid w:val="00E85B8D"/>
  </w:style>
  <w:style w:type="character" w:customStyle="1" w:styleId="WW-DefaultParagraphFont1111111111">
    <w:name w:val="WW-Default Paragraph Font1111111111"/>
    <w:rsid w:val="00E85B8D"/>
  </w:style>
  <w:style w:type="character" w:customStyle="1" w:styleId="WW-DefaultParagraphFont11111111111">
    <w:name w:val="WW-Default Paragraph Font11111111111"/>
    <w:rsid w:val="00E85B8D"/>
  </w:style>
  <w:style w:type="character" w:customStyle="1" w:styleId="WW-DefaultParagraphFont111111111111">
    <w:name w:val="WW-Default Paragraph Font111111111111"/>
    <w:rsid w:val="00E85B8D"/>
  </w:style>
  <w:style w:type="character" w:customStyle="1" w:styleId="WW8Num17z0">
    <w:name w:val="WW8Num17z0"/>
    <w:rsid w:val="00E85B8D"/>
  </w:style>
  <w:style w:type="character" w:customStyle="1" w:styleId="WW8Num17z1">
    <w:name w:val="WW8Num17z1"/>
    <w:rsid w:val="00E85B8D"/>
  </w:style>
  <w:style w:type="character" w:customStyle="1" w:styleId="WW8Num17z2">
    <w:name w:val="WW8Num17z2"/>
    <w:rsid w:val="00E85B8D"/>
  </w:style>
  <w:style w:type="character" w:customStyle="1" w:styleId="WW8Num17z3">
    <w:name w:val="WW8Num17z3"/>
    <w:rsid w:val="00E85B8D"/>
  </w:style>
  <w:style w:type="character" w:customStyle="1" w:styleId="WW8Num17z4">
    <w:name w:val="WW8Num17z4"/>
    <w:rsid w:val="00E85B8D"/>
  </w:style>
  <w:style w:type="character" w:customStyle="1" w:styleId="WW8Num17z5">
    <w:name w:val="WW8Num17z5"/>
    <w:rsid w:val="00E85B8D"/>
  </w:style>
  <w:style w:type="character" w:customStyle="1" w:styleId="WW8Num17z6">
    <w:name w:val="WW8Num17z6"/>
    <w:rsid w:val="00E85B8D"/>
  </w:style>
  <w:style w:type="character" w:customStyle="1" w:styleId="WW8Num17z7">
    <w:name w:val="WW8Num17z7"/>
    <w:rsid w:val="00E85B8D"/>
  </w:style>
  <w:style w:type="character" w:customStyle="1" w:styleId="WW8Num17z8">
    <w:name w:val="WW8Num17z8"/>
    <w:rsid w:val="00E85B8D"/>
  </w:style>
  <w:style w:type="character" w:customStyle="1" w:styleId="WW8Num18z0">
    <w:name w:val="WW8Num18z0"/>
    <w:rsid w:val="00E85B8D"/>
  </w:style>
  <w:style w:type="character" w:customStyle="1" w:styleId="WW8Num18z1">
    <w:name w:val="WW8Num18z1"/>
    <w:rsid w:val="00E85B8D"/>
  </w:style>
  <w:style w:type="character" w:customStyle="1" w:styleId="WW8Num18z2">
    <w:name w:val="WW8Num18z2"/>
    <w:rsid w:val="00E85B8D"/>
  </w:style>
  <w:style w:type="character" w:customStyle="1" w:styleId="WW8Num18z3">
    <w:name w:val="WW8Num18z3"/>
    <w:rsid w:val="00E85B8D"/>
  </w:style>
  <w:style w:type="character" w:customStyle="1" w:styleId="WW8Num18z4">
    <w:name w:val="WW8Num18z4"/>
    <w:rsid w:val="00E85B8D"/>
  </w:style>
  <w:style w:type="character" w:customStyle="1" w:styleId="WW8Num18z5">
    <w:name w:val="WW8Num18z5"/>
    <w:rsid w:val="00E85B8D"/>
  </w:style>
  <w:style w:type="character" w:customStyle="1" w:styleId="WW8Num18z6">
    <w:name w:val="WW8Num18z6"/>
    <w:rsid w:val="00E85B8D"/>
  </w:style>
  <w:style w:type="character" w:customStyle="1" w:styleId="WW8Num18z7">
    <w:name w:val="WW8Num18z7"/>
    <w:rsid w:val="00E85B8D"/>
  </w:style>
  <w:style w:type="character" w:customStyle="1" w:styleId="WW8Num18z8">
    <w:name w:val="WW8Num18z8"/>
    <w:rsid w:val="00E85B8D"/>
  </w:style>
  <w:style w:type="character" w:customStyle="1" w:styleId="WW8Num3z1">
    <w:name w:val="WW8Num3z1"/>
    <w:rsid w:val="00E85B8D"/>
  </w:style>
  <w:style w:type="character" w:customStyle="1" w:styleId="WW8Num3z2">
    <w:name w:val="WW8Num3z2"/>
    <w:rsid w:val="00E85B8D"/>
  </w:style>
  <w:style w:type="character" w:customStyle="1" w:styleId="WW8Num3z3">
    <w:name w:val="WW8Num3z3"/>
    <w:rsid w:val="00E85B8D"/>
  </w:style>
  <w:style w:type="character" w:customStyle="1" w:styleId="WW8Num3z4">
    <w:name w:val="WW8Num3z4"/>
    <w:rsid w:val="00E85B8D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E85B8D"/>
  </w:style>
  <w:style w:type="character" w:customStyle="1" w:styleId="WW8Num3z6">
    <w:name w:val="WW8Num3z6"/>
    <w:rsid w:val="00E85B8D"/>
  </w:style>
  <w:style w:type="character" w:customStyle="1" w:styleId="WW8Num3z7">
    <w:name w:val="WW8Num3z7"/>
    <w:rsid w:val="00E85B8D"/>
  </w:style>
  <w:style w:type="character" w:customStyle="1" w:styleId="WW8Num3z8">
    <w:name w:val="WW8Num3z8"/>
    <w:rsid w:val="00E85B8D"/>
  </w:style>
  <w:style w:type="character" w:customStyle="1" w:styleId="WW-DefaultParagraphFont1111111111111">
    <w:name w:val="WW-Default Paragraph Font1111111111111"/>
    <w:rsid w:val="00E85B8D"/>
  </w:style>
  <w:style w:type="character" w:customStyle="1" w:styleId="WW-DefaultParagraphFont11111111111111">
    <w:name w:val="WW-Default Paragraph Font11111111111111"/>
    <w:rsid w:val="00E85B8D"/>
  </w:style>
  <w:style w:type="character" w:customStyle="1" w:styleId="WW-DefaultParagraphFont111111111111111">
    <w:name w:val="WW-Default Paragraph Font111111111111111"/>
    <w:rsid w:val="00E85B8D"/>
  </w:style>
  <w:style w:type="character" w:customStyle="1" w:styleId="WW-DefaultParagraphFont1111111111111111">
    <w:name w:val="WW-Default Paragraph Font1111111111111111"/>
    <w:rsid w:val="00E85B8D"/>
  </w:style>
  <w:style w:type="character" w:customStyle="1" w:styleId="20">
    <w:name w:val="Προεπιλεγμένη γραμματοσειρά2"/>
    <w:rsid w:val="00E85B8D"/>
  </w:style>
  <w:style w:type="character" w:customStyle="1" w:styleId="WW8Num19z0">
    <w:name w:val="WW8Num19z0"/>
    <w:rsid w:val="00E85B8D"/>
    <w:rPr>
      <w:rFonts w:ascii="Calibri" w:hAnsi="Calibri" w:cs="Calibri"/>
    </w:rPr>
  </w:style>
  <w:style w:type="character" w:customStyle="1" w:styleId="WW8Num19z1">
    <w:name w:val="WW8Num19z1"/>
    <w:rsid w:val="00E85B8D"/>
  </w:style>
  <w:style w:type="character" w:customStyle="1" w:styleId="WW8Num20z0">
    <w:name w:val="WW8Num20z0"/>
    <w:rsid w:val="00E85B8D"/>
    <w:rPr>
      <w:rFonts w:ascii="Calibri" w:eastAsia="Calibri" w:hAnsi="Calibri" w:cs="Times New Roman"/>
    </w:rPr>
  </w:style>
  <w:style w:type="character" w:customStyle="1" w:styleId="WW8Num20z1">
    <w:name w:val="WW8Num20z1"/>
    <w:rsid w:val="00E85B8D"/>
    <w:rPr>
      <w:rFonts w:ascii="Courier New" w:hAnsi="Courier New" w:cs="Courier New"/>
    </w:rPr>
  </w:style>
  <w:style w:type="character" w:customStyle="1" w:styleId="WW8Num20z2">
    <w:name w:val="WW8Num20z2"/>
    <w:rsid w:val="00E85B8D"/>
    <w:rPr>
      <w:rFonts w:ascii="Wingdings" w:hAnsi="Wingdings" w:cs="Wingdings"/>
    </w:rPr>
  </w:style>
  <w:style w:type="character" w:customStyle="1" w:styleId="WW8Num20z3">
    <w:name w:val="WW8Num20z3"/>
    <w:rsid w:val="00E85B8D"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rsid w:val="00E85B8D"/>
  </w:style>
  <w:style w:type="character" w:customStyle="1" w:styleId="WW8Num19z2">
    <w:name w:val="WW8Num19z2"/>
    <w:rsid w:val="00E85B8D"/>
  </w:style>
  <w:style w:type="character" w:customStyle="1" w:styleId="WW8Num19z3">
    <w:name w:val="WW8Num19z3"/>
    <w:rsid w:val="00E85B8D"/>
  </w:style>
  <w:style w:type="character" w:customStyle="1" w:styleId="WW8Num19z4">
    <w:name w:val="WW8Num19z4"/>
    <w:rsid w:val="00E85B8D"/>
  </w:style>
  <w:style w:type="character" w:customStyle="1" w:styleId="WW8Num19z5">
    <w:name w:val="WW8Num19z5"/>
    <w:rsid w:val="00E85B8D"/>
  </w:style>
  <w:style w:type="character" w:customStyle="1" w:styleId="WW8Num19z6">
    <w:name w:val="WW8Num19z6"/>
    <w:rsid w:val="00E85B8D"/>
  </w:style>
  <w:style w:type="character" w:customStyle="1" w:styleId="WW8Num19z7">
    <w:name w:val="WW8Num19z7"/>
    <w:rsid w:val="00E85B8D"/>
  </w:style>
  <w:style w:type="character" w:customStyle="1" w:styleId="WW8Num19z8">
    <w:name w:val="WW8Num19z8"/>
    <w:rsid w:val="00E85B8D"/>
  </w:style>
  <w:style w:type="character" w:customStyle="1" w:styleId="WW8Num20z4">
    <w:name w:val="WW8Num20z4"/>
    <w:rsid w:val="00E85B8D"/>
  </w:style>
  <w:style w:type="character" w:customStyle="1" w:styleId="WW8Num20z5">
    <w:name w:val="WW8Num20z5"/>
    <w:rsid w:val="00E85B8D"/>
  </w:style>
  <w:style w:type="character" w:customStyle="1" w:styleId="WW8Num20z6">
    <w:name w:val="WW8Num20z6"/>
    <w:rsid w:val="00E85B8D"/>
  </w:style>
  <w:style w:type="character" w:customStyle="1" w:styleId="WW8Num20z7">
    <w:name w:val="WW8Num20z7"/>
    <w:rsid w:val="00E85B8D"/>
  </w:style>
  <w:style w:type="character" w:customStyle="1" w:styleId="WW8Num20z8">
    <w:name w:val="WW8Num20z8"/>
    <w:rsid w:val="00E85B8D"/>
  </w:style>
  <w:style w:type="character" w:customStyle="1" w:styleId="WW-DefaultParagraphFont111111111111111111">
    <w:name w:val="WW-Default Paragraph Font111111111111111111"/>
    <w:rsid w:val="00E85B8D"/>
  </w:style>
  <w:style w:type="character" w:customStyle="1" w:styleId="WW-DefaultParagraphFont1111111111111111111">
    <w:name w:val="WW-Default Paragraph Font1111111111111111111"/>
    <w:rsid w:val="00E85B8D"/>
  </w:style>
  <w:style w:type="character" w:customStyle="1" w:styleId="WW8Num21z0">
    <w:name w:val="WW8Num21z0"/>
    <w:rsid w:val="00E85B8D"/>
    <w:rPr>
      <w:rFonts w:ascii="Calibri" w:eastAsia="Times New Roman" w:hAnsi="Calibri" w:cs="Calibri"/>
    </w:rPr>
  </w:style>
  <w:style w:type="character" w:customStyle="1" w:styleId="WW8Num21z1">
    <w:name w:val="WW8Num21z1"/>
    <w:rsid w:val="00E85B8D"/>
    <w:rPr>
      <w:rFonts w:ascii="Courier New" w:hAnsi="Courier New" w:cs="Courier New"/>
    </w:rPr>
  </w:style>
  <w:style w:type="character" w:customStyle="1" w:styleId="WW8Num21z2">
    <w:name w:val="WW8Num21z2"/>
    <w:rsid w:val="00E85B8D"/>
    <w:rPr>
      <w:rFonts w:ascii="Wingdings" w:hAnsi="Wingdings" w:cs="Wingdings"/>
    </w:rPr>
  </w:style>
  <w:style w:type="character" w:customStyle="1" w:styleId="WW8Num21z3">
    <w:name w:val="WW8Num21z3"/>
    <w:rsid w:val="00E85B8D"/>
    <w:rPr>
      <w:rFonts w:ascii="Symbol" w:hAnsi="Symbol" w:cs="Symbol"/>
    </w:rPr>
  </w:style>
  <w:style w:type="character" w:customStyle="1" w:styleId="WW8Num22z0">
    <w:name w:val="WW8Num22z0"/>
    <w:rsid w:val="00E85B8D"/>
    <w:rPr>
      <w:rFonts w:ascii="Symbol" w:hAnsi="Symbol" w:cs="Symbol"/>
    </w:rPr>
  </w:style>
  <w:style w:type="character" w:customStyle="1" w:styleId="WW8Num22z1">
    <w:name w:val="WW8Num22z1"/>
    <w:rsid w:val="00E85B8D"/>
    <w:rPr>
      <w:rFonts w:ascii="Courier New" w:hAnsi="Courier New" w:cs="Courier New"/>
    </w:rPr>
  </w:style>
  <w:style w:type="character" w:customStyle="1" w:styleId="WW8Num22z2">
    <w:name w:val="WW8Num22z2"/>
    <w:rsid w:val="00E85B8D"/>
    <w:rPr>
      <w:rFonts w:ascii="Wingdings" w:hAnsi="Wingdings" w:cs="Wingdings"/>
    </w:rPr>
  </w:style>
  <w:style w:type="character" w:customStyle="1" w:styleId="WW8Num23z0">
    <w:name w:val="WW8Num23z0"/>
    <w:rsid w:val="00E85B8D"/>
    <w:rPr>
      <w:rFonts w:ascii="Calibri" w:eastAsia="Times New Roman" w:hAnsi="Calibri" w:cs="Calibri"/>
    </w:rPr>
  </w:style>
  <w:style w:type="character" w:customStyle="1" w:styleId="WW8Num23z1">
    <w:name w:val="WW8Num23z1"/>
    <w:rsid w:val="00E85B8D"/>
    <w:rPr>
      <w:rFonts w:ascii="Courier New" w:hAnsi="Courier New" w:cs="Courier New"/>
    </w:rPr>
  </w:style>
  <w:style w:type="character" w:customStyle="1" w:styleId="WW8Num23z2">
    <w:name w:val="WW8Num23z2"/>
    <w:rsid w:val="00E85B8D"/>
    <w:rPr>
      <w:rFonts w:ascii="Wingdings" w:hAnsi="Wingdings" w:cs="Wingdings"/>
    </w:rPr>
  </w:style>
  <w:style w:type="character" w:customStyle="1" w:styleId="WW8Num23z3">
    <w:name w:val="WW8Num23z3"/>
    <w:rsid w:val="00E85B8D"/>
    <w:rPr>
      <w:rFonts w:ascii="Symbol" w:hAnsi="Symbol" w:cs="Symbol"/>
    </w:rPr>
  </w:style>
  <w:style w:type="character" w:customStyle="1" w:styleId="WW8Num24z0">
    <w:name w:val="WW8Num24z0"/>
    <w:rsid w:val="00E85B8D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E85B8D"/>
    <w:rPr>
      <w:rFonts w:ascii="Courier New" w:hAnsi="Courier New" w:cs="Courier New"/>
    </w:rPr>
  </w:style>
  <w:style w:type="character" w:customStyle="1" w:styleId="WW8Num24z2">
    <w:name w:val="WW8Num24z2"/>
    <w:rsid w:val="00E85B8D"/>
    <w:rPr>
      <w:rFonts w:ascii="Wingdings" w:hAnsi="Wingdings" w:cs="Wingdings"/>
    </w:rPr>
  </w:style>
  <w:style w:type="character" w:customStyle="1" w:styleId="WW8Num25z0">
    <w:name w:val="WW8Num25z0"/>
    <w:rsid w:val="00E85B8D"/>
    <w:rPr>
      <w:rFonts w:ascii="Symbol" w:hAnsi="Symbol" w:cs="Symbol"/>
    </w:rPr>
  </w:style>
  <w:style w:type="character" w:customStyle="1" w:styleId="WW8Num25z1">
    <w:name w:val="WW8Num25z1"/>
    <w:rsid w:val="00E85B8D"/>
    <w:rPr>
      <w:rFonts w:ascii="Courier New" w:hAnsi="Courier New" w:cs="Courier New"/>
    </w:rPr>
  </w:style>
  <w:style w:type="character" w:customStyle="1" w:styleId="WW8Num25z2">
    <w:name w:val="WW8Num25z2"/>
    <w:rsid w:val="00E85B8D"/>
    <w:rPr>
      <w:rFonts w:ascii="Wingdings" w:hAnsi="Wingdings" w:cs="Wingdings"/>
    </w:rPr>
  </w:style>
  <w:style w:type="character" w:customStyle="1" w:styleId="WW8Num26z0">
    <w:name w:val="WW8Num26z0"/>
    <w:rsid w:val="00E85B8D"/>
    <w:rPr>
      <w:rFonts w:ascii="Symbol" w:hAnsi="Symbol" w:cs="Symbol"/>
    </w:rPr>
  </w:style>
  <w:style w:type="character" w:customStyle="1" w:styleId="WW8Num26z1">
    <w:name w:val="WW8Num26z1"/>
    <w:rsid w:val="00E85B8D"/>
    <w:rPr>
      <w:rFonts w:ascii="Courier New" w:hAnsi="Courier New" w:cs="Courier New"/>
    </w:rPr>
  </w:style>
  <w:style w:type="character" w:customStyle="1" w:styleId="WW8Num26z2">
    <w:name w:val="WW8Num26z2"/>
    <w:rsid w:val="00E85B8D"/>
    <w:rPr>
      <w:rFonts w:ascii="Wingdings" w:hAnsi="Wingdings" w:cs="Wingdings"/>
    </w:rPr>
  </w:style>
  <w:style w:type="character" w:customStyle="1" w:styleId="WW8Num27z0">
    <w:name w:val="WW8Num27z0"/>
    <w:rsid w:val="00E85B8D"/>
    <w:rPr>
      <w:rFonts w:ascii="Calibri" w:eastAsia="Times New Roman" w:hAnsi="Calibri" w:cs="Calibri"/>
    </w:rPr>
  </w:style>
  <w:style w:type="character" w:customStyle="1" w:styleId="WW8Num27z1">
    <w:name w:val="WW8Num27z1"/>
    <w:rsid w:val="00E85B8D"/>
    <w:rPr>
      <w:rFonts w:ascii="Courier New" w:hAnsi="Courier New" w:cs="Courier New"/>
    </w:rPr>
  </w:style>
  <w:style w:type="character" w:customStyle="1" w:styleId="WW8Num27z2">
    <w:name w:val="WW8Num27z2"/>
    <w:rsid w:val="00E85B8D"/>
    <w:rPr>
      <w:rFonts w:ascii="Wingdings" w:hAnsi="Wingdings" w:cs="Wingdings"/>
    </w:rPr>
  </w:style>
  <w:style w:type="character" w:customStyle="1" w:styleId="WW8Num27z3">
    <w:name w:val="WW8Num27z3"/>
    <w:rsid w:val="00E85B8D"/>
    <w:rPr>
      <w:rFonts w:ascii="Symbol" w:hAnsi="Symbol" w:cs="Symbol"/>
    </w:rPr>
  </w:style>
  <w:style w:type="character" w:customStyle="1" w:styleId="WW8Num28z0">
    <w:name w:val="WW8Num28z0"/>
    <w:rsid w:val="00E85B8D"/>
    <w:rPr>
      <w:rFonts w:ascii="Symbol" w:hAnsi="Symbol" w:cs="Symbol"/>
    </w:rPr>
  </w:style>
  <w:style w:type="character" w:customStyle="1" w:styleId="WW8Num28z1">
    <w:name w:val="WW8Num28z1"/>
    <w:rsid w:val="00E85B8D"/>
    <w:rPr>
      <w:rFonts w:ascii="Courier New" w:hAnsi="Courier New" w:cs="Courier New"/>
    </w:rPr>
  </w:style>
  <w:style w:type="character" w:customStyle="1" w:styleId="WW8Num28z2">
    <w:name w:val="WW8Num28z2"/>
    <w:rsid w:val="00E85B8D"/>
    <w:rPr>
      <w:rFonts w:ascii="Wingdings" w:hAnsi="Wingdings" w:cs="Wingdings"/>
    </w:rPr>
  </w:style>
  <w:style w:type="character" w:customStyle="1" w:styleId="WW8Num29z0">
    <w:name w:val="WW8Num29z0"/>
    <w:rsid w:val="00E85B8D"/>
    <w:rPr>
      <w:rFonts w:ascii="Calibri" w:eastAsia="Times New Roman" w:hAnsi="Calibri" w:cs="Calibri"/>
    </w:rPr>
  </w:style>
  <w:style w:type="character" w:customStyle="1" w:styleId="WW8Num29z1">
    <w:name w:val="WW8Num29z1"/>
    <w:rsid w:val="00E85B8D"/>
    <w:rPr>
      <w:rFonts w:ascii="Courier New" w:hAnsi="Courier New" w:cs="Courier New"/>
    </w:rPr>
  </w:style>
  <w:style w:type="character" w:customStyle="1" w:styleId="WW8Num29z2">
    <w:name w:val="WW8Num29z2"/>
    <w:rsid w:val="00E85B8D"/>
    <w:rPr>
      <w:rFonts w:ascii="Wingdings" w:hAnsi="Wingdings" w:cs="Wingdings"/>
    </w:rPr>
  </w:style>
  <w:style w:type="character" w:customStyle="1" w:styleId="WW8Num29z3">
    <w:name w:val="WW8Num29z3"/>
    <w:rsid w:val="00E85B8D"/>
    <w:rPr>
      <w:rFonts w:ascii="Symbol" w:hAnsi="Symbol" w:cs="Symbol"/>
    </w:rPr>
  </w:style>
  <w:style w:type="character" w:customStyle="1" w:styleId="WW8Num30z0">
    <w:name w:val="WW8Num30z0"/>
    <w:rsid w:val="00E85B8D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E85B8D"/>
    <w:rPr>
      <w:rFonts w:ascii="Courier New" w:hAnsi="Courier New" w:cs="Courier New"/>
    </w:rPr>
  </w:style>
  <w:style w:type="character" w:customStyle="1" w:styleId="WW8Num30z2">
    <w:name w:val="WW8Num30z2"/>
    <w:rsid w:val="00E85B8D"/>
    <w:rPr>
      <w:rFonts w:ascii="Wingdings" w:hAnsi="Wingdings" w:cs="Wingdings"/>
    </w:rPr>
  </w:style>
  <w:style w:type="character" w:customStyle="1" w:styleId="WW8Num31z0">
    <w:name w:val="WW8Num31z0"/>
    <w:rsid w:val="00E85B8D"/>
    <w:rPr>
      <w:rFonts w:cs="Times New Roman"/>
    </w:rPr>
  </w:style>
  <w:style w:type="character" w:customStyle="1" w:styleId="WW8Num32z0">
    <w:name w:val="WW8Num32z0"/>
    <w:rsid w:val="00E85B8D"/>
  </w:style>
  <w:style w:type="character" w:customStyle="1" w:styleId="WW8Num32z1">
    <w:name w:val="WW8Num32z1"/>
    <w:rsid w:val="00E85B8D"/>
  </w:style>
  <w:style w:type="character" w:customStyle="1" w:styleId="WW8Num32z2">
    <w:name w:val="WW8Num32z2"/>
    <w:rsid w:val="00E85B8D"/>
  </w:style>
  <w:style w:type="character" w:customStyle="1" w:styleId="WW8Num32z3">
    <w:name w:val="WW8Num32z3"/>
    <w:rsid w:val="00E85B8D"/>
  </w:style>
  <w:style w:type="character" w:customStyle="1" w:styleId="WW8Num32z4">
    <w:name w:val="WW8Num32z4"/>
    <w:rsid w:val="00E85B8D"/>
  </w:style>
  <w:style w:type="character" w:customStyle="1" w:styleId="WW8Num32z5">
    <w:name w:val="WW8Num32z5"/>
    <w:rsid w:val="00E85B8D"/>
  </w:style>
  <w:style w:type="character" w:customStyle="1" w:styleId="WW8Num32z6">
    <w:name w:val="WW8Num32z6"/>
    <w:rsid w:val="00E85B8D"/>
  </w:style>
  <w:style w:type="character" w:customStyle="1" w:styleId="WW8Num32z7">
    <w:name w:val="WW8Num32z7"/>
    <w:rsid w:val="00E85B8D"/>
  </w:style>
  <w:style w:type="character" w:customStyle="1" w:styleId="WW8Num32z8">
    <w:name w:val="WW8Num32z8"/>
    <w:rsid w:val="00E85B8D"/>
  </w:style>
  <w:style w:type="character" w:customStyle="1" w:styleId="WW8Num33z0">
    <w:name w:val="WW8Num33z0"/>
    <w:rsid w:val="00E85B8D"/>
    <w:rPr>
      <w:rFonts w:ascii="Symbol" w:eastAsia="Calibri" w:hAnsi="Symbol" w:cs="Symbol"/>
    </w:rPr>
  </w:style>
  <w:style w:type="character" w:customStyle="1" w:styleId="WW8Num33z1">
    <w:name w:val="WW8Num33z1"/>
    <w:rsid w:val="00E85B8D"/>
    <w:rPr>
      <w:rFonts w:ascii="Courier New" w:hAnsi="Courier New" w:cs="Courier New"/>
    </w:rPr>
  </w:style>
  <w:style w:type="character" w:customStyle="1" w:styleId="WW8Num33z2">
    <w:name w:val="WW8Num33z2"/>
    <w:rsid w:val="00E85B8D"/>
    <w:rPr>
      <w:rFonts w:ascii="Wingdings" w:hAnsi="Wingdings" w:cs="Wingdings"/>
    </w:rPr>
  </w:style>
  <w:style w:type="character" w:customStyle="1" w:styleId="WW8Num34z0">
    <w:name w:val="WW8Num34z0"/>
    <w:rsid w:val="00E85B8D"/>
    <w:rPr>
      <w:rFonts w:ascii="Symbol" w:hAnsi="Symbol" w:cs="Symbol"/>
    </w:rPr>
  </w:style>
  <w:style w:type="character" w:customStyle="1" w:styleId="WW8Num34z1">
    <w:name w:val="WW8Num34z1"/>
    <w:rsid w:val="00E85B8D"/>
    <w:rPr>
      <w:rFonts w:ascii="Courier New" w:hAnsi="Courier New" w:cs="Courier New"/>
    </w:rPr>
  </w:style>
  <w:style w:type="character" w:customStyle="1" w:styleId="WW8Num34z2">
    <w:name w:val="WW8Num34z2"/>
    <w:rsid w:val="00E85B8D"/>
    <w:rPr>
      <w:rFonts w:ascii="Wingdings" w:hAnsi="Wingdings" w:cs="Wingdings"/>
    </w:rPr>
  </w:style>
  <w:style w:type="character" w:customStyle="1" w:styleId="WW8Num35z0">
    <w:name w:val="WW8Num35z0"/>
    <w:rsid w:val="00E85B8D"/>
    <w:rPr>
      <w:rFonts w:ascii="Calibri" w:eastAsia="Times New Roman" w:hAnsi="Calibri" w:cs="Calibri"/>
    </w:rPr>
  </w:style>
  <w:style w:type="character" w:customStyle="1" w:styleId="WW8Num35z1">
    <w:name w:val="WW8Num35z1"/>
    <w:rsid w:val="00E85B8D"/>
    <w:rPr>
      <w:rFonts w:ascii="Courier New" w:hAnsi="Courier New" w:cs="Courier New"/>
    </w:rPr>
  </w:style>
  <w:style w:type="character" w:customStyle="1" w:styleId="WW8Num35z2">
    <w:name w:val="WW8Num35z2"/>
    <w:rsid w:val="00E85B8D"/>
    <w:rPr>
      <w:rFonts w:ascii="Wingdings" w:hAnsi="Wingdings" w:cs="Wingdings"/>
    </w:rPr>
  </w:style>
  <w:style w:type="character" w:customStyle="1" w:styleId="WW8Num35z3">
    <w:name w:val="WW8Num35z3"/>
    <w:rsid w:val="00E85B8D"/>
    <w:rPr>
      <w:rFonts w:ascii="Symbol" w:hAnsi="Symbol" w:cs="Symbol"/>
    </w:rPr>
  </w:style>
  <w:style w:type="character" w:customStyle="1" w:styleId="WW8Num36z0">
    <w:name w:val="WW8Num36z0"/>
    <w:rsid w:val="00E85B8D"/>
    <w:rPr>
      <w:lang w:val="el-GR"/>
    </w:rPr>
  </w:style>
  <w:style w:type="character" w:customStyle="1" w:styleId="WW8Num36z1">
    <w:name w:val="WW8Num36z1"/>
    <w:rsid w:val="00E85B8D"/>
  </w:style>
  <w:style w:type="character" w:customStyle="1" w:styleId="WW8Num36z2">
    <w:name w:val="WW8Num36z2"/>
    <w:rsid w:val="00E85B8D"/>
  </w:style>
  <w:style w:type="character" w:customStyle="1" w:styleId="WW8Num36z3">
    <w:name w:val="WW8Num36z3"/>
    <w:rsid w:val="00E85B8D"/>
  </w:style>
  <w:style w:type="character" w:customStyle="1" w:styleId="WW8Num36z4">
    <w:name w:val="WW8Num36z4"/>
    <w:rsid w:val="00E85B8D"/>
  </w:style>
  <w:style w:type="character" w:customStyle="1" w:styleId="WW8Num36z5">
    <w:name w:val="WW8Num36z5"/>
    <w:rsid w:val="00E85B8D"/>
  </w:style>
  <w:style w:type="character" w:customStyle="1" w:styleId="WW8Num36z6">
    <w:name w:val="WW8Num36z6"/>
    <w:rsid w:val="00E85B8D"/>
  </w:style>
  <w:style w:type="character" w:customStyle="1" w:styleId="WW8Num36z7">
    <w:name w:val="WW8Num36z7"/>
    <w:rsid w:val="00E85B8D"/>
  </w:style>
  <w:style w:type="character" w:customStyle="1" w:styleId="WW8Num36z8">
    <w:name w:val="WW8Num36z8"/>
    <w:rsid w:val="00E85B8D"/>
  </w:style>
  <w:style w:type="character" w:customStyle="1" w:styleId="WW8Num37z0">
    <w:name w:val="WW8Num37z0"/>
    <w:rsid w:val="00E85B8D"/>
    <w:rPr>
      <w:rFonts w:ascii="Calibri" w:eastAsia="Times New Roman" w:hAnsi="Calibri" w:cs="Calibri"/>
    </w:rPr>
  </w:style>
  <w:style w:type="character" w:customStyle="1" w:styleId="WW8Num37z1">
    <w:name w:val="WW8Num37z1"/>
    <w:rsid w:val="00E85B8D"/>
    <w:rPr>
      <w:rFonts w:ascii="Courier New" w:hAnsi="Courier New" w:cs="Courier New"/>
    </w:rPr>
  </w:style>
  <w:style w:type="character" w:customStyle="1" w:styleId="WW8Num37z2">
    <w:name w:val="WW8Num37z2"/>
    <w:rsid w:val="00E85B8D"/>
    <w:rPr>
      <w:rFonts w:ascii="Wingdings" w:hAnsi="Wingdings" w:cs="Wingdings"/>
    </w:rPr>
  </w:style>
  <w:style w:type="character" w:customStyle="1" w:styleId="WW8Num37z3">
    <w:name w:val="WW8Num37z3"/>
    <w:rsid w:val="00E85B8D"/>
    <w:rPr>
      <w:rFonts w:ascii="Symbol" w:hAnsi="Symbol" w:cs="Symbol"/>
    </w:rPr>
  </w:style>
  <w:style w:type="character" w:customStyle="1" w:styleId="WW8Num38z0">
    <w:name w:val="WW8Num38z0"/>
    <w:rsid w:val="00E85B8D"/>
  </w:style>
  <w:style w:type="character" w:customStyle="1" w:styleId="WW8Num38z1">
    <w:name w:val="WW8Num38z1"/>
    <w:rsid w:val="00E85B8D"/>
  </w:style>
  <w:style w:type="character" w:customStyle="1" w:styleId="WW8Num38z2">
    <w:name w:val="WW8Num38z2"/>
    <w:rsid w:val="00E85B8D"/>
  </w:style>
  <w:style w:type="character" w:customStyle="1" w:styleId="WW8Num38z3">
    <w:name w:val="WW8Num38z3"/>
    <w:rsid w:val="00E85B8D"/>
  </w:style>
  <w:style w:type="character" w:customStyle="1" w:styleId="WW8Num38z4">
    <w:name w:val="WW8Num38z4"/>
    <w:rsid w:val="00E85B8D"/>
  </w:style>
  <w:style w:type="character" w:customStyle="1" w:styleId="WW8Num38z5">
    <w:name w:val="WW8Num38z5"/>
    <w:rsid w:val="00E85B8D"/>
  </w:style>
  <w:style w:type="character" w:customStyle="1" w:styleId="WW8Num38z6">
    <w:name w:val="WW8Num38z6"/>
    <w:rsid w:val="00E85B8D"/>
  </w:style>
  <w:style w:type="character" w:customStyle="1" w:styleId="WW8Num38z7">
    <w:name w:val="WW8Num38z7"/>
    <w:rsid w:val="00E85B8D"/>
  </w:style>
  <w:style w:type="character" w:customStyle="1" w:styleId="WW8Num38z8">
    <w:name w:val="WW8Num38z8"/>
    <w:rsid w:val="00E85B8D"/>
  </w:style>
  <w:style w:type="character" w:customStyle="1" w:styleId="WW-DefaultParagraphFont11111111111111111111">
    <w:name w:val="WW-Default Paragraph Font11111111111111111111"/>
    <w:rsid w:val="00E85B8D"/>
  </w:style>
  <w:style w:type="character" w:customStyle="1" w:styleId="WW8Num4z1">
    <w:name w:val="WW8Num4z1"/>
    <w:rsid w:val="00E85B8D"/>
    <w:rPr>
      <w:rFonts w:cs="Times New Roman"/>
    </w:rPr>
  </w:style>
  <w:style w:type="character" w:customStyle="1" w:styleId="WW8Num5z1">
    <w:name w:val="WW8Num5z1"/>
    <w:rsid w:val="00E85B8D"/>
    <w:rPr>
      <w:rFonts w:cs="Times New Roman"/>
    </w:rPr>
  </w:style>
  <w:style w:type="character" w:customStyle="1" w:styleId="WW8Num29z4">
    <w:name w:val="WW8Num29z4"/>
    <w:rsid w:val="00E85B8D"/>
  </w:style>
  <w:style w:type="character" w:customStyle="1" w:styleId="WW8Num29z5">
    <w:name w:val="WW8Num29z5"/>
    <w:rsid w:val="00E85B8D"/>
  </w:style>
  <w:style w:type="character" w:customStyle="1" w:styleId="WW8Num29z6">
    <w:name w:val="WW8Num29z6"/>
    <w:rsid w:val="00E85B8D"/>
  </w:style>
  <w:style w:type="character" w:customStyle="1" w:styleId="WW8Num29z7">
    <w:name w:val="WW8Num29z7"/>
    <w:rsid w:val="00E85B8D"/>
  </w:style>
  <w:style w:type="character" w:customStyle="1" w:styleId="WW8Num29z8">
    <w:name w:val="WW8Num29z8"/>
    <w:rsid w:val="00E85B8D"/>
  </w:style>
  <w:style w:type="character" w:customStyle="1" w:styleId="WW8Num30z3">
    <w:name w:val="WW8Num30z3"/>
    <w:rsid w:val="00E85B8D"/>
    <w:rPr>
      <w:rFonts w:ascii="Symbol" w:hAnsi="Symbol" w:cs="Symbol"/>
    </w:rPr>
  </w:style>
  <w:style w:type="character" w:customStyle="1" w:styleId="WW8Num31z1">
    <w:name w:val="WW8Num31z1"/>
    <w:rsid w:val="00E85B8D"/>
  </w:style>
  <w:style w:type="character" w:customStyle="1" w:styleId="WW8Num31z2">
    <w:name w:val="WW8Num31z2"/>
    <w:rsid w:val="00E85B8D"/>
  </w:style>
  <w:style w:type="character" w:customStyle="1" w:styleId="WW8Num31z3">
    <w:name w:val="WW8Num31z3"/>
    <w:rsid w:val="00E85B8D"/>
  </w:style>
  <w:style w:type="character" w:customStyle="1" w:styleId="WW8Num31z4">
    <w:name w:val="WW8Num31z4"/>
    <w:rsid w:val="00E85B8D"/>
  </w:style>
  <w:style w:type="character" w:customStyle="1" w:styleId="WW8Num31z5">
    <w:name w:val="WW8Num31z5"/>
    <w:rsid w:val="00E85B8D"/>
  </w:style>
  <w:style w:type="character" w:customStyle="1" w:styleId="WW8Num31z6">
    <w:name w:val="WW8Num31z6"/>
    <w:rsid w:val="00E85B8D"/>
  </w:style>
  <w:style w:type="character" w:customStyle="1" w:styleId="WW8Num31z7">
    <w:name w:val="WW8Num31z7"/>
    <w:rsid w:val="00E85B8D"/>
  </w:style>
  <w:style w:type="character" w:customStyle="1" w:styleId="WW8Num31z8">
    <w:name w:val="WW8Num31z8"/>
    <w:rsid w:val="00E85B8D"/>
  </w:style>
  <w:style w:type="character" w:customStyle="1" w:styleId="WW8Num39z0">
    <w:name w:val="WW8Num39z0"/>
    <w:rsid w:val="00E85B8D"/>
    <w:rPr>
      <w:rFonts w:ascii="Calibri" w:eastAsia="Times New Roman" w:hAnsi="Calibri" w:cs="Calibri"/>
    </w:rPr>
  </w:style>
  <w:style w:type="character" w:customStyle="1" w:styleId="WW8Num39z1">
    <w:name w:val="WW8Num39z1"/>
    <w:rsid w:val="00E85B8D"/>
    <w:rPr>
      <w:rFonts w:ascii="Courier New" w:hAnsi="Courier New" w:cs="Courier New"/>
    </w:rPr>
  </w:style>
  <w:style w:type="character" w:customStyle="1" w:styleId="WW8Num39z2">
    <w:name w:val="WW8Num39z2"/>
    <w:rsid w:val="00E85B8D"/>
    <w:rPr>
      <w:rFonts w:ascii="Wingdings" w:hAnsi="Wingdings" w:cs="Wingdings"/>
    </w:rPr>
  </w:style>
  <w:style w:type="character" w:customStyle="1" w:styleId="WW8Num39z3">
    <w:name w:val="WW8Num39z3"/>
    <w:rsid w:val="00E85B8D"/>
    <w:rPr>
      <w:rFonts w:ascii="Symbol" w:hAnsi="Symbol" w:cs="Symbol"/>
    </w:rPr>
  </w:style>
  <w:style w:type="character" w:customStyle="1" w:styleId="WW8Num40z0">
    <w:name w:val="WW8Num40z0"/>
    <w:rsid w:val="00E85B8D"/>
    <w:rPr>
      <w:rFonts w:ascii="Symbol" w:hAnsi="Symbol" w:cs="Symbol"/>
    </w:rPr>
  </w:style>
  <w:style w:type="character" w:customStyle="1" w:styleId="WW8Num40z1">
    <w:name w:val="WW8Num40z1"/>
    <w:rsid w:val="00E85B8D"/>
    <w:rPr>
      <w:rFonts w:ascii="Courier New" w:hAnsi="Courier New" w:cs="Courier New"/>
    </w:rPr>
  </w:style>
  <w:style w:type="character" w:customStyle="1" w:styleId="WW8Num40z2">
    <w:name w:val="WW8Num40z2"/>
    <w:rsid w:val="00E85B8D"/>
    <w:rPr>
      <w:rFonts w:ascii="Wingdings" w:hAnsi="Wingdings" w:cs="Wingdings"/>
    </w:rPr>
  </w:style>
  <w:style w:type="character" w:customStyle="1" w:styleId="WW8Num41z0">
    <w:name w:val="WW8Num41z0"/>
    <w:rsid w:val="00E85B8D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E85B8D"/>
    <w:rPr>
      <w:rFonts w:cs="Times New Roman"/>
    </w:rPr>
  </w:style>
  <w:style w:type="character" w:customStyle="1" w:styleId="WW8Num41z2">
    <w:name w:val="WW8Num41z2"/>
    <w:rsid w:val="00E85B8D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E85B8D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E85B8D"/>
  </w:style>
  <w:style w:type="character" w:customStyle="1" w:styleId="Heading1Char">
    <w:name w:val="Heading 1 Char"/>
    <w:rsid w:val="00E85B8D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E85B8D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E85B8D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E85B8D"/>
    <w:rPr>
      <w:sz w:val="24"/>
      <w:szCs w:val="24"/>
      <w:lang w:val="en-GB"/>
    </w:rPr>
  </w:style>
  <w:style w:type="character" w:customStyle="1" w:styleId="FooterChar">
    <w:name w:val="Footer Char"/>
    <w:rsid w:val="00E85B8D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rsid w:val="00E85B8D"/>
    <w:rPr>
      <w:sz w:val="16"/>
    </w:rPr>
  </w:style>
  <w:style w:type="character" w:styleId="-">
    <w:name w:val="Hyperlink"/>
    <w:uiPriority w:val="99"/>
    <w:rsid w:val="00E85B8D"/>
    <w:rPr>
      <w:color w:val="0000FF"/>
      <w:u w:val="single"/>
    </w:rPr>
  </w:style>
  <w:style w:type="character" w:customStyle="1" w:styleId="HeaderChar">
    <w:name w:val="Header Char"/>
    <w:rsid w:val="00E85B8D"/>
    <w:rPr>
      <w:rFonts w:cs="Times New Roman"/>
      <w:sz w:val="24"/>
      <w:szCs w:val="24"/>
      <w:lang w:val="en-GB"/>
    </w:rPr>
  </w:style>
  <w:style w:type="character" w:styleId="a5">
    <w:name w:val="page number"/>
    <w:rsid w:val="00E85B8D"/>
    <w:rPr>
      <w:rFonts w:cs="Times New Roman"/>
    </w:rPr>
  </w:style>
  <w:style w:type="character" w:customStyle="1" w:styleId="BalloonTextChar">
    <w:name w:val="Balloon Text Char"/>
    <w:rsid w:val="00E85B8D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E85B8D"/>
    <w:rPr>
      <w:rFonts w:cs="Times New Roman"/>
      <w:lang w:val="en-GB"/>
    </w:rPr>
  </w:style>
  <w:style w:type="character" w:customStyle="1" w:styleId="CommentSubjectChar">
    <w:name w:val="Comment Subject Char"/>
    <w:rsid w:val="00E85B8D"/>
    <w:rPr>
      <w:rFonts w:cs="Times New Roman"/>
      <w:b/>
      <w:bCs/>
      <w:lang w:val="en-GB"/>
    </w:rPr>
  </w:style>
  <w:style w:type="character" w:customStyle="1" w:styleId="BodyTextChar">
    <w:name w:val="Body Text Char"/>
    <w:rsid w:val="00E85B8D"/>
    <w:rPr>
      <w:rFonts w:cs="Times New Roman"/>
      <w:sz w:val="24"/>
      <w:szCs w:val="24"/>
      <w:lang w:val="en-GB"/>
    </w:rPr>
  </w:style>
  <w:style w:type="character" w:customStyle="1" w:styleId="10">
    <w:name w:val="Κείμενο κράτησης θέσης1"/>
    <w:rsid w:val="00E85B8D"/>
    <w:rPr>
      <w:rFonts w:cs="Times New Roman"/>
      <w:color w:val="808080"/>
    </w:rPr>
  </w:style>
  <w:style w:type="character" w:customStyle="1" w:styleId="a6">
    <w:name w:val="Χαρακτήρες υποσημείωσης"/>
    <w:rsid w:val="00E85B8D"/>
    <w:rPr>
      <w:rFonts w:cs="Times New Roman"/>
      <w:vertAlign w:val="superscript"/>
    </w:rPr>
  </w:style>
  <w:style w:type="character" w:customStyle="1" w:styleId="FootnoteTextChar">
    <w:name w:val="Footnote Text Char"/>
    <w:rsid w:val="00E85B8D"/>
    <w:rPr>
      <w:rFonts w:ascii="Calibri" w:hAnsi="Calibri" w:cs="Times New Roman"/>
      <w:lang w:val="x-none"/>
    </w:rPr>
  </w:style>
  <w:style w:type="character" w:customStyle="1" w:styleId="Heading3Char">
    <w:name w:val="Heading 3 Char"/>
    <w:rsid w:val="00E85B8D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E85B8D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E85B8D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E85B8D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E85B8D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E85B8D"/>
    <w:rPr>
      <w:rFonts w:ascii="Calibri" w:hAnsi="Calibri" w:cs="Calibri"/>
      <w:lang w:val="en-GB"/>
    </w:rPr>
  </w:style>
  <w:style w:type="character" w:customStyle="1" w:styleId="a7">
    <w:name w:val="Χαρακτήρες σημείωσης τέλους"/>
    <w:rsid w:val="00E85B8D"/>
    <w:rPr>
      <w:vertAlign w:val="superscript"/>
    </w:rPr>
  </w:style>
  <w:style w:type="character" w:customStyle="1" w:styleId="FootnoteReference2">
    <w:name w:val="Footnote Reference2"/>
    <w:rsid w:val="00E85B8D"/>
    <w:rPr>
      <w:vertAlign w:val="superscript"/>
    </w:rPr>
  </w:style>
  <w:style w:type="character" w:customStyle="1" w:styleId="EndnoteReference1">
    <w:name w:val="Endnote Reference1"/>
    <w:rsid w:val="00E85B8D"/>
    <w:rPr>
      <w:vertAlign w:val="superscript"/>
    </w:rPr>
  </w:style>
  <w:style w:type="character" w:customStyle="1" w:styleId="a8">
    <w:name w:val="Κουκκίδες"/>
    <w:rsid w:val="00E85B8D"/>
    <w:rPr>
      <w:rFonts w:ascii="OpenSymbol" w:eastAsia="OpenSymbol" w:hAnsi="OpenSymbol" w:cs="OpenSymbol"/>
    </w:rPr>
  </w:style>
  <w:style w:type="character" w:styleId="a9">
    <w:name w:val="Strong"/>
    <w:uiPriority w:val="22"/>
    <w:qFormat/>
    <w:rsid w:val="00E85B8D"/>
    <w:rPr>
      <w:b/>
      <w:bCs/>
    </w:rPr>
  </w:style>
  <w:style w:type="character" w:customStyle="1" w:styleId="11">
    <w:name w:val="Προεπιλεγμένη γραμματοσειρά1"/>
    <w:rsid w:val="00E85B8D"/>
  </w:style>
  <w:style w:type="character" w:customStyle="1" w:styleId="aa">
    <w:name w:val="Σύμβολο υποσημείωσης"/>
    <w:rsid w:val="00E85B8D"/>
    <w:rPr>
      <w:vertAlign w:val="superscript"/>
    </w:rPr>
  </w:style>
  <w:style w:type="character" w:styleId="ab">
    <w:name w:val="Emphasis"/>
    <w:uiPriority w:val="20"/>
    <w:qFormat/>
    <w:rsid w:val="00E85B8D"/>
    <w:rPr>
      <w:i/>
      <w:iCs/>
    </w:rPr>
  </w:style>
  <w:style w:type="character" w:customStyle="1" w:styleId="ac">
    <w:name w:val="Χαρακτήρες αρίθμησης"/>
    <w:rsid w:val="00E85B8D"/>
  </w:style>
  <w:style w:type="character" w:customStyle="1" w:styleId="normalwithoutspacingChar">
    <w:name w:val="normal_without_spacing Char"/>
    <w:rsid w:val="00E85B8D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E85B8D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E85B8D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E85B8D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rsid w:val="00E85B8D"/>
  </w:style>
  <w:style w:type="character" w:customStyle="1" w:styleId="BodyTextIndent3Char">
    <w:name w:val="Body Text Indent 3 Char"/>
    <w:rsid w:val="00E85B8D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E85B8D"/>
    <w:rPr>
      <w:vertAlign w:val="superscript"/>
    </w:rPr>
  </w:style>
  <w:style w:type="character" w:customStyle="1" w:styleId="WW-EndnoteReference">
    <w:name w:val="WW-Endnote Reference"/>
    <w:rsid w:val="00E85B8D"/>
    <w:rPr>
      <w:vertAlign w:val="superscript"/>
    </w:rPr>
  </w:style>
  <w:style w:type="character" w:customStyle="1" w:styleId="FootnoteReference1">
    <w:name w:val="Footnote Reference1"/>
    <w:rsid w:val="00E85B8D"/>
    <w:rPr>
      <w:vertAlign w:val="superscript"/>
    </w:rPr>
  </w:style>
  <w:style w:type="character" w:customStyle="1" w:styleId="FootnoteTextChar2">
    <w:name w:val="Footnote Text Char2"/>
    <w:rsid w:val="00E85B8D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E85B8D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E85B8D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E85B8D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E85B8D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E85B8D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E85B8D"/>
    <w:rPr>
      <w:vertAlign w:val="superscript"/>
    </w:rPr>
  </w:style>
  <w:style w:type="character" w:customStyle="1" w:styleId="WW-EndnoteReference1">
    <w:name w:val="WW-Endnote Reference1"/>
    <w:rsid w:val="00E85B8D"/>
    <w:rPr>
      <w:vertAlign w:val="superscript"/>
    </w:rPr>
  </w:style>
  <w:style w:type="character" w:customStyle="1" w:styleId="WW-FootnoteReference2">
    <w:name w:val="WW-Footnote Reference2"/>
    <w:rsid w:val="00E85B8D"/>
    <w:rPr>
      <w:vertAlign w:val="superscript"/>
    </w:rPr>
  </w:style>
  <w:style w:type="character" w:customStyle="1" w:styleId="WW-EndnoteReference2">
    <w:name w:val="WW-Endnote Reference2"/>
    <w:rsid w:val="00E85B8D"/>
    <w:rPr>
      <w:vertAlign w:val="superscript"/>
    </w:rPr>
  </w:style>
  <w:style w:type="character" w:customStyle="1" w:styleId="FootnoteTextChar3">
    <w:name w:val="Footnote Text Char3"/>
    <w:rsid w:val="00E85B8D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E85B8D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E85B8D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E85B8D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sid w:val="00E85B8D"/>
    <w:rPr>
      <w:vertAlign w:val="superscript"/>
    </w:rPr>
  </w:style>
  <w:style w:type="character" w:customStyle="1" w:styleId="13">
    <w:name w:val="Παραπομπή σημείωσης τέλους1"/>
    <w:rsid w:val="00E85B8D"/>
    <w:rPr>
      <w:vertAlign w:val="superscript"/>
    </w:rPr>
  </w:style>
  <w:style w:type="character" w:customStyle="1" w:styleId="Char">
    <w:name w:val="Κείμενο πλαισίου Char"/>
    <w:uiPriority w:val="99"/>
    <w:rsid w:val="00E85B8D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sid w:val="00E85B8D"/>
    <w:rPr>
      <w:sz w:val="16"/>
      <w:szCs w:val="16"/>
    </w:rPr>
  </w:style>
  <w:style w:type="character" w:customStyle="1" w:styleId="Char0">
    <w:name w:val="Κείμενο σχολίου Char"/>
    <w:uiPriority w:val="99"/>
    <w:rsid w:val="00E85B8D"/>
    <w:rPr>
      <w:rFonts w:ascii="Calibri" w:hAnsi="Calibri" w:cs="Calibri"/>
      <w:lang w:val="en-GB"/>
    </w:rPr>
  </w:style>
  <w:style w:type="character" w:customStyle="1" w:styleId="Char1">
    <w:name w:val="Θέμα σχολίου Char"/>
    <w:uiPriority w:val="99"/>
    <w:rsid w:val="00E85B8D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sid w:val="00E85B8D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E85B8D"/>
    <w:rPr>
      <w:vertAlign w:val="superscript"/>
    </w:rPr>
  </w:style>
  <w:style w:type="character" w:customStyle="1" w:styleId="WW-EndnoteReference3">
    <w:name w:val="WW-Endnote Reference3"/>
    <w:rsid w:val="00E85B8D"/>
    <w:rPr>
      <w:vertAlign w:val="superscript"/>
    </w:rPr>
  </w:style>
  <w:style w:type="character" w:customStyle="1" w:styleId="WW-FootnoteReference4">
    <w:name w:val="WW-Footnote Reference4"/>
    <w:rsid w:val="00E85B8D"/>
    <w:rPr>
      <w:vertAlign w:val="superscript"/>
    </w:rPr>
  </w:style>
  <w:style w:type="character" w:customStyle="1" w:styleId="WW-EndnoteReference4">
    <w:name w:val="WW-Endnote Reference4"/>
    <w:rsid w:val="00E85B8D"/>
    <w:rPr>
      <w:vertAlign w:val="superscript"/>
    </w:rPr>
  </w:style>
  <w:style w:type="character" w:customStyle="1" w:styleId="WW-FootnoteReference5">
    <w:name w:val="WW-Footnote Reference5"/>
    <w:rsid w:val="00E85B8D"/>
    <w:rPr>
      <w:vertAlign w:val="superscript"/>
    </w:rPr>
  </w:style>
  <w:style w:type="character" w:customStyle="1" w:styleId="WW-EndnoteReference5">
    <w:name w:val="WW-Endnote Reference5"/>
    <w:rsid w:val="00E85B8D"/>
    <w:rPr>
      <w:vertAlign w:val="superscript"/>
    </w:rPr>
  </w:style>
  <w:style w:type="character" w:customStyle="1" w:styleId="WW-FootnoteReference6">
    <w:name w:val="WW-Footnote Reference6"/>
    <w:rsid w:val="00E85B8D"/>
    <w:rPr>
      <w:vertAlign w:val="superscript"/>
    </w:rPr>
  </w:style>
  <w:style w:type="character" w:styleId="-0">
    <w:name w:val="FollowedHyperlink"/>
    <w:rsid w:val="00E85B8D"/>
    <w:rPr>
      <w:color w:val="800000"/>
      <w:u w:val="single"/>
      <w:lang/>
    </w:rPr>
  </w:style>
  <w:style w:type="character" w:customStyle="1" w:styleId="WW-EndnoteReference6">
    <w:name w:val="WW-Endnote Reference6"/>
    <w:rsid w:val="00E85B8D"/>
    <w:rPr>
      <w:vertAlign w:val="superscript"/>
    </w:rPr>
  </w:style>
  <w:style w:type="character" w:customStyle="1" w:styleId="WW-FootnoteReference7">
    <w:name w:val="WW-Footnote Reference7"/>
    <w:rsid w:val="00E85B8D"/>
    <w:rPr>
      <w:vertAlign w:val="superscript"/>
    </w:rPr>
  </w:style>
  <w:style w:type="character" w:customStyle="1" w:styleId="WW-EndnoteReference7">
    <w:name w:val="WW-Endnote Reference7"/>
    <w:rsid w:val="00E85B8D"/>
    <w:rPr>
      <w:vertAlign w:val="superscript"/>
    </w:rPr>
  </w:style>
  <w:style w:type="character" w:customStyle="1" w:styleId="WW-FootnoteReference8">
    <w:name w:val="WW-Footnote Reference8"/>
    <w:rsid w:val="00E85B8D"/>
    <w:rPr>
      <w:vertAlign w:val="superscript"/>
    </w:rPr>
  </w:style>
  <w:style w:type="character" w:customStyle="1" w:styleId="WW-EndnoteReference8">
    <w:name w:val="WW-Endnote Reference8"/>
    <w:rsid w:val="00E85B8D"/>
    <w:rPr>
      <w:vertAlign w:val="superscript"/>
    </w:rPr>
  </w:style>
  <w:style w:type="character" w:customStyle="1" w:styleId="WW-FootnoteReference9">
    <w:name w:val="WW-Footnote Reference9"/>
    <w:rsid w:val="00E85B8D"/>
    <w:rPr>
      <w:vertAlign w:val="superscript"/>
    </w:rPr>
  </w:style>
  <w:style w:type="character" w:customStyle="1" w:styleId="WW-EndnoteReference9">
    <w:name w:val="WW-Endnote Reference9"/>
    <w:rsid w:val="00E85B8D"/>
    <w:rPr>
      <w:vertAlign w:val="superscript"/>
    </w:rPr>
  </w:style>
  <w:style w:type="character" w:customStyle="1" w:styleId="WW-FootnoteReference10">
    <w:name w:val="WW-Footnote Reference10"/>
    <w:rsid w:val="00E85B8D"/>
    <w:rPr>
      <w:vertAlign w:val="superscript"/>
    </w:rPr>
  </w:style>
  <w:style w:type="character" w:customStyle="1" w:styleId="WW-EndnoteReference10">
    <w:name w:val="WW-Endnote Reference10"/>
    <w:rsid w:val="00E85B8D"/>
    <w:rPr>
      <w:vertAlign w:val="superscript"/>
    </w:rPr>
  </w:style>
  <w:style w:type="character" w:customStyle="1" w:styleId="WW-FootnoteReference11">
    <w:name w:val="WW-Footnote Reference11"/>
    <w:rsid w:val="00E85B8D"/>
    <w:rPr>
      <w:vertAlign w:val="superscript"/>
    </w:rPr>
  </w:style>
  <w:style w:type="character" w:customStyle="1" w:styleId="WW-EndnoteReference11">
    <w:name w:val="WW-Endnote Reference11"/>
    <w:rsid w:val="00E85B8D"/>
    <w:rPr>
      <w:vertAlign w:val="superscript"/>
    </w:rPr>
  </w:style>
  <w:style w:type="character" w:customStyle="1" w:styleId="WW-FootnoteReference12">
    <w:name w:val="WW-Footnote Reference12"/>
    <w:rsid w:val="00E85B8D"/>
    <w:rPr>
      <w:vertAlign w:val="superscript"/>
    </w:rPr>
  </w:style>
  <w:style w:type="character" w:customStyle="1" w:styleId="WW-EndnoteReference12">
    <w:name w:val="WW-Endnote Reference12"/>
    <w:rsid w:val="00E85B8D"/>
    <w:rPr>
      <w:vertAlign w:val="superscript"/>
    </w:rPr>
  </w:style>
  <w:style w:type="character" w:customStyle="1" w:styleId="WW-FootnoteReference13">
    <w:name w:val="WW-Footnote Reference13"/>
    <w:rsid w:val="00E85B8D"/>
    <w:rPr>
      <w:vertAlign w:val="superscript"/>
    </w:rPr>
  </w:style>
  <w:style w:type="character" w:customStyle="1" w:styleId="WW-EndnoteReference13">
    <w:name w:val="WW-Endnote Reference13"/>
    <w:rsid w:val="00E85B8D"/>
    <w:rPr>
      <w:vertAlign w:val="superscript"/>
    </w:rPr>
  </w:style>
  <w:style w:type="character" w:customStyle="1" w:styleId="41">
    <w:name w:val="Παραπομπή υποσημείωσης4"/>
    <w:rsid w:val="00E85B8D"/>
    <w:rPr>
      <w:vertAlign w:val="superscript"/>
    </w:rPr>
  </w:style>
  <w:style w:type="character" w:customStyle="1" w:styleId="ad">
    <w:name w:val="Σύμβολα σημείωσης τέλους"/>
    <w:rsid w:val="00E85B8D"/>
    <w:rPr>
      <w:vertAlign w:val="superscript"/>
    </w:rPr>
  </w:style>
  <w:style w:type="character" w:customStyle="1" w:styleId="23">
    <w:name w:val="Παραπομπή υποσημείωσης2"/>
    <w:rsid w:val="00E85B8D"/>
    <w:rPr>
      <w:vertAlign w:val="superscript"/>
    </w:rPr>
  </w:style>
  <w:style w:type="character" w:customStyle="1" w:styleId="24">
    <w:name w:val="Παραπομπή σημείωσης τέλους2"/>
    <w:rsid w:val="00E85B8D"/>
    <w:rPr>
      <w:vertAlign w:val="superscript"/>
    </w:rPr>
  </w:style>
  <w:style w:type="character" w:customStyle="1" w:styleId="WW-FootnoteReference14">
    <w:name w:val="WW-Footnote Reference14"/>
    <w:rsid w:val="00E85B8D"/>
    <w:rPr>
      <w:vertAlign w:val="superscript"/>
    </w:rPr>
  </w:style>
  <w:style w:type="character" w:customStyle="1" w:styleId="WW-EndnoteReference14">
    <w:name w:val="WW-Endnote Reference14"/>
    <w:rsid w:val="00E85B8D"/>
    <w:rPr>
      <w:vertAlign w:val="superscript"/>
    </w:rPr>
  </w:style>
  <w:style w:type="character" w:customStyle="1" w:styleId="WW-FootnoteReference15">
    <w:name w:val="WW-Footnote Reference15"/>
    <w:rsid w:val="00E85B8D"/>
    <w:rPr>
      <w:vertAlign w:val="superscript"/>
    </w:rPr>
  </w:style>
  <w:style w:type="character" w:customStyle="1" w:styleId="WW-EndnoteReference15">
    <w:name w:val="WW-Endnote Reference15"/>
    <w:rsid w:val="00E85B8D"/>
    <w:rPr>
      <w:vertAlign w:val="superscript"/>
    </w:rPr>
  </w:style>
  <w:style w:type="character" w:customStyle="1" w:styleId="WW-FootnoteReference16">
    <w:name w:val="WW-Footnote Reference16"/>
    <w:rsid w:val="00E85B8D"/>
    <w:rPr>
      <w:vertAlign w:val="superscript"/>
    </w:rPr>
  </w:style>
  <w:style w:type="character" w:customStyle="1" w:styleId="WW-EndnoteReference16">
    <w:name w:val="WW-Endnote Reference16"/>
    <w:rsid w:val="00E85B8D"/>
    <w:rPr>
      <w:vertAlign w:val="superscript"/>
    </w:rPr>
  </w:style>
  <w:style w:type="character" w:customStyle="1" w:styleId="WW-FootnoteReference17">
    <w:name w:val="WW-Footnote Reference17"/>
    <w:rsid w:val="00E85B8D"/>
    <w:rPr>
      <w:vertAlign w:val="superscript"/>
    </w:rPr>
  </w:style>
  <w:style w:type="character" w:customStyle="1" w:styleId="WW-EndnoteReference17">
    <w:name w:val="WW-Endnote Reference17"/>
    <w:rsid w:val="00E85B8D"/>
    <w:rPr>
      <w:vertAlign w:val="superscript"/>
    </w:rPr>
  </w:style>
  <w:style w:type="character" w:customStyle="1" w:styleId="31">
    <w:name w:val="Παραπομπή υποσημείωσης3"/>
    <w:rsid w:val="00E85B8D"/>
    <w:rPr>
      <w:vertAlign w:val="superscript"/>
    </w:rPr>
  </w:style>
  <w:style w:type="character" w:customStyle="1" w:styleId="32">
    <w:name w:val="Παραπομπή σημείωσης τέλους3"/>
    <w:rsid w:val="00E85B8D"/>
    <w:rPr>
      <w:vertAlign w:val="superscript"/>
    </w:rPr>
  </w:style>
  <w:style w:type="character" w:customStyle="1" w:styleId="WW-FootnoteReference18">
    <w:name w:val="WW-Footnote Reference18"/>
    <w:rsid w:val="00E85B8D"/>
    <w:rPr>
      <w:vertAlign w:val="superscript"/>
    </w:rPr>
  </w:style>
  <w:style w:type="character" w:customStyle="1" w:styleId="WW-EndnoteReference18">
    <w:name w:val="WW-Endnote Reference18"/>
    <w:rsid w:val="00E85B8D"/>
    <w:rPr>
      <w:vertAlign w:val="superscript"/>
    </w:rPr>
  </w:style>
  <w:style w:type="character" w:customStyle="1" w:styleId="WW-FootnoteReference19">
    <w:name w:val="WW-Footnote Reference19"/>
    <w:rsid w:val="00E85B8D"/>
    <w:rPr>
      <w:vertAlign w:val="superscript"/>
    </w:rPr>
  </w:style>
  <w:style w:type="character" w:customStyle="1" w:styleId="WW-EndnoteReference19">
    <w:name w:val="WW-Endnote Reference19"/>
    <w:rsid w:val="00E85B8D"/>
    <w:rPr>
      <w:vertAlign w:val="superscript"/>
    </w:rPr>
  </w:style>
  <w:style w:type="character" w:customStyle="1" w:styleId="WW-FootnoteReference20">
    <w:name w:val="WW-Footnote Reference20"/>
    <w:rsid w:val="00E85B8D"/>
    <w:rPr>
      <w:vertAlign w:val="superscript"/>
    </w:rPr>
  </w:style>
  <w:style w:type="character" w:customStyle="1" w:styleId="WW-EndnoteReference20">
    <w:name w:val="WW-Endnote Reference20"/>
    <w:rsid w:val="00E85B8D"/>
    <w:rPr>
      <w:vertAlign w:val="superscript"/>
    </w:rPr>
  </w:style>
  <w:style w:type="character" w:customStyle="1" w:styleId="ae">
    <w:name w:val="Σύνδεση ευρετηρίου"/>
    <w:rsid w:val="00E85B8D"/>
  </w:style>
  <w:style w:type="character" w:customStyle="1" w:styleId="WW-0">
    <w:name w:val="WW-Παραπομπή υποσημείωσης"/>
    <w:rsid w:val="00E85B8D"/>
    <w:rPr>
      <w:vertAlign w:val="superscript"/>
    </w:rPr>
  </w:style>
  <w:style w:type="character" w:customStyle="1" w:styleId="42">
    <w:name w:val="Παραπομπή σημείωσης τέλους4"/>
    <w:rsid w:val="00E85B8D"/>
    <w:rPr>
      <w:vertAlign w:val="superscript"/>
    </w:rPr>
  </w:style>
  <w:style w:type="character" w:customStyle="1" w:styleId="Char2">
    <w:name w:val="Κείμενο υποσημείωσης Char"/>
    <w:uiPriority w:val="9"/>
    <w:rsid w:val="00E85B8D"/>
    <w:rPr>
      <w:rFonts w:ascii="Calibri" w:hAnsi="Calibri" w:cs="Calibri"/>
      <w:sz w:val="18"/>
      <w:lang w:val="en-IE" w:eastAsia="zh-CN"/>
    </w:rPr>
  </w:style>
  <w:style w:type="character" w:styleId="af">
    <w:name w:val="footnote reference"/>
    <w:rsid w:val="00E85B8D"/>
    <w:rPr>
      <w:vertAlign w:val="superscript"/>
    </w:rPr>
  </w:style>
  <w:style w:type="character" w:styleId="af0">
    <w:name w:val="endnote reference"/>
    <w:rsid w:val="00E85B8D"/>
    <w:rPr>
      <w:vertAlign w:val="superscript"/>
    </w:rPr>
  </w:style>
  <w:style w:type="character" w:customStyle="1" w:styleId="WW-FootnoteReference123">
    <w:name w:val="WW-Footnote Reference123"/>
    <w:rsid w:val="00E85B8D"/>
    <w:rPr>
      <w:vertAlign w:val="superscript"/>
    </w:rPr>
  </w:style>
  <w:style w:type="paragraph" w:customStyle="1" w:styleId="af1">
    <w:name w:val="Επικεφαλίδα"/>
    <w:basedOn w:val="a0"/>
    <w:next w:val="a1"/>
    <w:rsid w:val="00E85B8D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0"/>
    <w:link w:val="Char3"/>
    <w:uiPriority w:val="1"/>
    <w:qFormat/>
    <w:rsid w:val="00E85B8D"/>
    <w:pPr>
      <w:spacing w:after="240"/>
    </w:pPr>
  </w:style>
  <w:style w:type="character" w:customStyle="1" w:styleId="Char3">
    <w:name w:val="Σώμα κειμένου Char"/>
    <w:basedOn w:val="a2"/>
    <w:link w:val="a1"/>
    <w:uiPriority w:val="1"/>
    <w:rsid w:val="00E85B8D"/>
    <w:rPr>
      <w:rFonts w:ascii="Calibri" w:eastAsia="Times New Roman" w:hAnsi="Calibri" w:cs="Calibri"/>
      <w:szCs w:val="24"/>
      <w:lang w:val="en-GB" w:eastAsia="ar-SA"/>
    </w:rPr>
  </w:style>
  <w:style w:type="paragraph" w:styleId="af2">
    <w:name w:val="List"/>
    <w:basedOn w:val="a1"/>
    <w:rsid w:val="00E85B8D"/>
    <w:rPr>
      <w:rFonts w:cs="Mangal"/>
    </w:rPr>
  </w:style>
  <w:style w:type="paragraph" w:customStyle="1" w:styleId="43">
    <w:name w:val="Λεζάντα4"/>
    <w:basedOn w:val="a0"/>
    <w:rsid w:val="00E85B8D"/>
    <w:pPr>
      <w:suppressLineNumbers/>
      <w:spacing w:before="120"/>
    </w:pPr>
    <w:rPr>
      <w:rFonts w:cs="Mangal"/>
      <w:i/>
      <w:iCs/>
      <w:sz w:val="24"/>
    </w:rPr>
  </w:style>
  <w:style w:type="paragraph" w:customStyle="1" w:styleId="af3">
    <w:name w:val="Ευρετήριο"/>
    <w:basedOn w:val="a0"/>
    <w:rsid w:val="00E85B8D"/>
    <w:pPr>
      <w:suppressLineNumbers/>
    </w:pPr>
    <w:rPr>
      <w:rFonts w:cs="Mangal"/>
    </w:rPr>
  </w:style>
  <w:style w:type="paragraph" w:customStyle="1" w:styleId="WW-1">
    <w:name w:val="WW-Λεζάντα"/>
    <w:basedOn w:val="a0"/>
    <w:rsid w:val="00E85B8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0"/>
    <w:rsid w:val="00E85B8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0"/>
    <w:rsid w:val="00E85B8D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0"/>
    <w:rsid w:val="00E85B8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0"/>
    <w:rsid w:val="00E85B8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0"/>
    <w:rsid w:val="00E85B8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0"/>
    <w:rsid w:val="00E85B8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0"/>
    <w:rsid w:val="00E85B8D"/>
    <w:pPr>
      <w:suppressLineNumbers/>
      <w:spacing w:before="120"/>
    </w:pPr>
    <w:rPr>
      <w:rFonts w:cs="Mangal"/>
      <w:i/>
      <w:iCs/>
      <w:sz w:val="24"/>
    </w:rPr>
  </w:style>
  <w:style w:type="paragraph" w:customStyle="1" w:styleId="25">
    <w:name w:val="Λεζάντα2"/>
    <w:basedOn w:val="a0"/>
    <w:rsid w:val="00E85B8D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0"/>
    <w:rsid w:val="00E85B8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0"/>
    <w:rsid w:val="00E85B8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0"/>
    <w:rsid w:val="00E85B8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0"/>
    <w:rsid w:val="00E85B8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0"/>
    <w:rsid w:val="00E85B8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0"/>
    <w:rsid w:val="00E85B8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0"/>
    <w:rsid w:val="00E85B8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0"/>
    <w:rsid w:val="00E85B8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0"/>
    <w:rsid w:val="00E85B8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0"/>
    <w:rsid w:val="00E85B8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0"/>
    <w:rsid w:val="00E85B8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0"/>
    <w:rsid w:val="00E85B8D"/>
    <w:pPr>
      <w:suppressLineNumbers/>
      <w:spacing w:before="120"/>
    </w:pPr>
    <w:rPr>
      <w:rFonts w:cs="Mangal"/>
      <w:i/>
      <w:iCs/>
      <w:sz w:val="24"/>
    </w:rPr>
  </w:style>
  <w:style w:type="paragraph" w:customStyle="1" w:styleId="15">
    <w:name w:val="Λεζάντα1"/>
    <w:basedOn w:val="a0"/>
    <w:rsid w:val="00E85B8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0"/>
    <w:rsid w:val="00E85B8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0"/>
    <w:rsid w:val="00E85B8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0"/>
    <w:rsid w:val="00E85B8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0"/>
    <w:rsid w:val="00E85B8D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0"/>
    <w:rsid w:val="00E85B8D"/>
    <w:pPr>
      <w:numPr>
        <w:numId w:val="3"/>
      </w:numPr>
      <w:spacing w:after="100"/>
    </w:pPr>
    <w:rPr>
      <w:rFonts w:eastAsia="MS Mincho"/>
      <w:lang w:val="en-US" w:eastAsia="ja-JP"/>
    </w:rPr>
  </w:style>
  <w:style w:type="paragraph" w:customStyle="1" w:styleId="16">
    <w:name w:val="Ημερομηνία1"/>
    <w:basedOn w:val="a0"/>
    <w:next w:val="a0"/>
    <w:rsid w:val="00E85B8D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E85B8D"/>
  </w:style>
  <w:style w:type="paragraph" w:customStyle="1" w:styleId="inserttext">
    <w:name w:val="insert text"/>
    <w:basedOn w:val="a0"/>
    <w:rsid w:val="00E85B8D"/>
    <w:pPr>
      <w:spacing w:after="100"/>
      <w:ind w:left="794"/>
    </w:pPr>
    <w:rPr>
      <w:rFonts w:eastAsia="MS Mincho"/>
      <w:lang w:val="en-US" w:eastAsia="ja-JP"/>
    </w:rPr>
  </w:style>
  <w:style w:type="paragraph" w:styleId="af4">
    <w:name w:val="footer"/>
    <w:basedOn w:val="a0"/>
    <w:link w:val="Char4"/>
    <w:uiPriority w:val="99"/>
    <w:rsid w:val="00E85B8D"/>
    <w:pPr>
      <w:spacing w:after="100"/>
    </w:pPr>
    <w:rPr>
      <w:rFonts w:eastAsia="MS Mincho"/>
      <w:lang w:val="en-US" w:eastAsia="ja-JP"/>
    </w:rPr>
  </w:style>
  <w:style w:type="character" w:customStyle="1" w:styleId="Char4">
    <w:name w:val="Υποσέλιδο Char"/>
    <w:basedOn w:val="a2"/>
    <w:link w:val="af4"/>
    <w:uiPriority w:val="99"/>
    <w:rsid w:val="00E85B8D"/>
    <w:rPr>
      <w:rFonts w:ascii="Calibri" w:eastAsia="MS Mincho" w:hAnsi="Calibri" w:cs="Calibri"/>
      <w:szCs w:val="24"/>
      <w:lang w:val="en-US" w:eastAsia="ja-JP"/>
    </w:rPr>
  </w:style>
  <w:style w:type="paragraph" w:styleId="af5">
    <w:name w:val="header"/>
    <w:basedOn w:val="a0"/>
    <w:link w:val="Char5"/>
    <w:rsid w:val="00E85B8D"/>
  </w:style>
  <w:style w:type="character" w:customStyle="1" w:styleId="Char5">
    <w:name w:val="Κεφαλίδα Char"/>
    <w:basedOn w:val="a2"/>
    <w:link w:val="af5"/>
    <w:rsid w:val="00E85B8D"/>
    <w:rPr>
      <w:rFonts w:ascii="Calibri" w:eastAsia="Times New Roman" w:hAnsi="Calibri" w:cs="Calibri"/>
      <w:szCs w:val="24"/>
      <w:lang w:val="en-GB" w:eastAsia="ar-SA"/>
    </w:rPr>
  </w:style>
  <w:style w:type="paragraph" w:customStyle="1" w:styleId="26">
    <w:name w:val="Κείμενο πλαισίου2"/>
    <w:basedOn w:val="a0"/>
    <w:rsid w:val="00E85B8D"/>
    <w:rPr>
      <w:rFonts w:ascii="Tahoma" w:hAnsi="Tahoma" w:cs="Tahoma"/>
      <w:sz w:val="16"/>
      <w:szCs w:val="16"/>
    </w:rPr>
  </w:style>
  <w:style w:type="paragraph" w:customStyle="1" w:styleId="27">
    <w:name w:val="Κείμενο σχολίου2"/>
    <w:basedOn w:val="a0"/>
    <w:rsid w:val="00E85B8D"/>
    <w:rPr>
      <w:sz w:val="20"/>
      <w:szCs w:val="20"/>
    </w:rPr>
  </w:style>
  <w:style w:type="paragraph" w:customStyle="1" w:styleId="28">
    <w:name w:val="Θέμα σχολίου2"/>
    <w:basedOn w:val="27"/>
    <w:next w:val="27"/>
    <w:rsid w:val="00E85B8D"/>
    <w:rPr>
      <w:b/>
      <w:bCs/>
    </w:rPr>
  </w:style>
  <w:style w:type="paragraph" w:customStyle="1" w:styleId="29">
    <w:name w:val="Αναθεώρηση2"/>
    <w:rsid w:val="00E85B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western">
    <w:name w:val="western"/>
    <w:basedOn w:val="a0"/>
    <w:rsid w:val="00E85B8D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7">
    <w:name w:val="Παράγραφος λίστας1"/>
    <w:basedOn w:val="a0"/>
    <w:rsid w:val="00E85B8D"/>
    <w:pPr>
      <w:spacing w:after="200"/>
      <w:ind w:left="720"/>
    </w:pPr>
  </w:style>
  <w:style w:type="paragraph" w:styleId="af6">
    <w:name w:val="footnote text"/>
    <w:basedOn w:val="a0"/>
    <w:link w:val="Char10"/>
    <w:uiPriority w:val="9"/>
    <w:qFormat/>
    <w:rsid w:val="00E85B8D"/>
    <w:pPr>
      <w:spacing w:after="0"/>
      <w:ind w:left="425" w:hanging="425"/>
    </w:pPr>
    <w:rPr>
      <w:sz w:val="18"/>
      <w:szCs w:val="20"/>
      <w:lang w:val="en-IE"/>
    </w:rPr>
  </w:style>
  <w:style w:type="character" w:customStyle="1" w:styleId="Char10">
    <w:name w:val="Κείμενο υποσημείωσης Char1"/>
    <w:basedOn w:val="a2"/>
    <w:link w:val="af6"/>
    <w:uiPriority w:val="9"/>
    <w:rsid w:val="00E85B8D"/>
    <w:rPr>
      <w:rFonts w:ascii="Calibri" w:eastAsia="Times New Roman" w:hAnsi="Calibri" w:cs="Calibri"/>
      <w:sz w:val="18"/>
      <w:szCs w:val="20"/>
      <w:lang w:val="en-IE" w:eastAsia="ar-SA"/>
    </w:rPr>
  </w:style>
  <w:style w:type="paragraph" w:styleId="18">
    <w:name w:val="toc 1"/>
    <w:basedOn w:val="a0"/>
    <w:next w:val="a0"/>
    <w:uiPriority w:val="39"/>
    <w:rsid w:val="00E85B8D"/>
    <w:pPr>
      <w:spacing w:before="120"/>
      <w:jc w:val="left"/>
    </w:pPr>
    <w:rPr>
      <w:b/>
      <w:bCs/>
      <w:caps/>
      <w:sz w:val="20"/>
      <w:szCs w:val="20"/>
    </w:rPr>
  </w:style>
  <w:style w:type="paragraph" w:styleId="2a">
    <w:name w:val="toc 2"/>
    <w:basedOn w:val="a0"/>
    <w:next w:val="a0"/>
    <w:uiPriority w:val="39"/>
    <w:rsid w:val="00E85B8D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0"/>
    <w:next w:val="a0"/>
    <w:uiPriority w:val="39"/>
    <w:rsid w:val="00E85B8D"/>
    <w:pPr>
      <w:spacing w:after="0"/>
      <w:ind w:left="440"/>
      <w:jc w:val="left"/>
    </w:pPr>
    <w:rPr>
      <w:i/>
      <w:iCs/>
      <w:sz w:val="20"/>
      <w:szCs w:val="20"/>
    </w:rPr>
  </w:style>
  <w:style w:type="paragraph" w:styleId="44">
    <w:name w:val="toc 4"/>
    <w:basedOn w:val="a0"/>
    <w:next w:val="a0"/>
    <w:uiPriority w:val="39"/>
    <w:rsid w:val="00E85B8D"/>
    <w:pPr>
      <w:spacing w:after="0"/>
      <w:ind w:left="660"/>
      <w:jc w:val="left"/>
    </w:pPr>
    <w:rPr>
      <w:sz w:val="18"/>
      <w:szCs w:val="18"/>
    </w:rPr>
  </w:style>
  <w:style w:type="paragraph" w:styleId="51">
    <w:name w:val="toc 5"/>
    <w:basedOn w:val="a0"/>
    <w:next w:val="a0"/>
    <w:uiPriority w:val="39"/>
    <w:rsid w:val="00E85B8D"/>
    <w:pPr>
      <w:spacing w:after="0"/>
      <w:ind w:left="880"/>
      <w:jc w:val="left"/>
    </w:pPr>
    <w:rPr>
      <w:sz w:val="18"/>
      <w:szCs w:val="18"/>
    </w:rPr>
  </w:style>
  <w:style w:type="paragraph" w:styleId="60">
    <w:name w:val="toc 6"/>
    <w:basedOn w:val="a0"/>
    <w:next w:val="a0"/>
    <w:uiPriority w:val="39"/>
    <w:rsid w:val="00E85B8D"/>
    <w:pPr>
      <w:spacing w:after="0"/>
      <w:ind w:left="1100"/>
      <w:jc w:val="left"/>
    </w:pPr>
    <w:rPr>
      <w:sz w:val="18"/>
      <w:szCs w:val="18"/>
    </w:rPr>
  </w:style>
  <w:style w:type="paragraph" w:styleId="70">
    <w:name w:val="toc 7"/>
    <w:basedOn w:val="a0"/>
    <w:next w:val="a0"/>
    <w:uiPriority w:val="39"/>
    <w:rsid w:val="00E85B8D"/>
    <w:pPr>
      <w:spacing w:after="0"/>
      <w:ind w:left="1320"/>
      <w:jc w:val="left"/>
    </w:pPr>
    <w:rPr>
      <w:sz w:val="18"/>
      <w:szCs w:val="18"/>
    </w:rPr>
  </w:style>
  <w:style w:type="paragraph" w:styleId="80">
    <w:name w:val="toc 8"/>
    <w:basedOn w:val="a0"/>
    <w:next w:val="a0"/>
    <w:uiPriority w:val="39"/>
    <w:rsid w:val="00E85B8D"/>
    <w:pPr>
      <w:spacing w:after="0"/>
      <w:ind w:left="1540"/>
      <w:jc w:val="left"/>
    </w:pPr>
    <w:rPr>
      <w:sz w:val="18"/>
      <w:szCs w:val="18"/>
    </w:rPr>
  </w:style>
  <w:style w:type="paragraph" w:styleId="90">
    <w:name w:val="toc 9"/>
    <w:basedOn w:val="a0"/>
    <w:next w:val="a0"/>
    <w:uiPriority w:val="39"/>
    <w:rsid w:val="00E85B8D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E85B8D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E85B8D"/>
    <w:rPr>
      <w:rFonts w:ascii="Calibri" w:hAnsi="Calibri" w:cs="Calibri"/>
      <w:lang w:val="el-GR"/>
    </w:rPr>
  </w:style>
  <w:style w:type="paragraph" w:styleId="af7">
    <w:name w:val="endnote text"/>
    <w:basedOn w:val="a0"/>
    <w:link w:val="Char6"/>
    <w:rsid w:val="00E85B8D"/>
    <w:rPr>
      <w:sz w:val="20"/>
      <w:szCs w:val="20"/>
    </w:rPr>
  </w:style>
  <w:style w:type="character" w:customStyle="1" w:styleId="Char6">
    <w:name w:val="Κείμενο σημείωσης τέλους Char"/>
    <w:basedOn w:val="a2"/>
    <w:link w:val="af7"/>
    <w:rsid w:val="00E85B8D"/>
    <w:rPr>
      <w:rFonts w:ascii="Calibri" w:eastAsia="Times New Roman" w:hAnsi="Calibri" w:cs="Calibri"/>
      <w:sz w:val="20"/>
      <w:szCs w:val="20"/>
      <w:lang w:val="en-GB" w:eastAsia="ar-SA"/>
    </w:rPr>
  </w:style>
  <w:style w:type="paragraph" w:customStyle="1" w:styleId="Default">
    <w:name w:val="Default"/>
    <w:rsid w:val="00E85B8D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hi-IN" w:bidi="hi-IN"/>
    </w:rPr>
  </w:style>
  <w:style w:type="paragraph" w:customStyle="1" w:styleId="af8">
    <w:name w:val="Προμορφοποιημένο κείμενο"/>
    <w:basedOn w:val="a0"/>
    <w:rsid w:val="00E85B8D"/>
  </w:style>
  <w:style w:type="paragraph" w:styleId="af9">
    <w:name w:val="Body Text Indent"/>
    <w:basedOn w:val="a0"/>
    <w:link w:val="Char7"/>
    <w:rsid w:val="00E85B8D"/>
    <w:pPr>
      <w:ind w:firstLine="1134"/>
    </w:pPr>
    <w:rPr>
      <w:rFonts w:ascii="Arial" w:hAnsi="Arial" w:cs="Arial"/>
    </w:rPr>
  </w:style>
  <w:style w:type="character" w:customStyle="1" w:styleId="Char7">
    <w:name w:val="Σώμα κείμενου με εσοχή Char"/>
    <w:basedOn w:val="a2"/>
    <w:link w:val="af9"/>
    <w:rsid w:val="00E85B8D"/>
    <w:rPr>
      <w:rFonts w:ascii="Arial" w:eastAsia="Times New Roman" w:hAnsi="Arial" w:cs="Arial"/>
      <w:szCs w:val="24"/>
      <w:lang w:val="en-GB" w:eastAsia="ar-SA"/>
    </w:rPr>
  </w:style>
  <w:style w:type="paragraph" w:customStyle="1" w:styleId="normalwithoutspacing">
    <w:name w:val="normal_without_spacing"/>
    <w:basedOn w:val="a0"/>
    <w:rsid w:val="00E85B8D"/>
    <w:pPr>
      <w:spacing w:after="60"/>
    </w:pPr>
    <w:rPr>
      <w:lang w:val="el-GR"/>
    </w:rPr>
  </w:style>
  <w:style w:type="paragraph" w:customStyle="1" w:styleId="foothanging">
    <w:name w:val="foot_hanging"/>
    <w:basedOn w:val="af6"/>
    <w:rsid w:val="00E85B8D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0"/>
    <w:rsid w:val="00E85B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E85B8D"/>
    <w:pPr>
      <w:suppressAutoHyphens/>
      <w:spacing w:after="0" w:line="276" w:lineRule="auto"/>
    </w:pPr>
    <w:rPr>
      <w:rFonts w:ascii="Arial" w:eastAsia="Arial" w:hAnsi="Arial" w:cs="Arial"/>
      <w:color w:val="000000"/>
      <w:lang w:eastAsia="ar-SA"/>
    </w:rPr>
  </w:style>
  <w:style w:type="paragraph" w:customStyle="1" w:styleId="310">
    <w:name w:val="Σώμα κείμενου με εσοχή 31"/>
    <w:basedOn w:val="a0"/>
    <w:rsid w:val="00E85B8D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9">
    <w:name w:val="Χωρίς διάστιχο1"/>
    <w:rsid w:val="00E85B8D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customStyle="1" w:styleId="afa">
    <w:name w:val="Περιεχόμενα πίνακα"/>
    <w:basedOn w:val="a0"/>
    <w:rsid w:val="00E85B8D"/>
    <w:pPr>
      <w:suppressLineNumbers/>
    </w:pPr>
  </w:style>
  <w:style w:type="paragraph" w:customStyle="1" w:styleId="afb">
    <w:name w:val="Επικεφαλίδα πίνακα"/>
    <w:basedOn w:val="afa"/>
    <w:rsid w:val="00E85B8D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E85B8D"/>
  </w:style>
  <w:style w:type="paragraph" w:customStyle="1" w:styleId="Standard">
    <w:name w:val="Standard"/>
    <w:rsid w:val="00E85B8D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rsid w:val="00E85B8D"/>
    <w:pPr>
      <w:spacing w:after="120"/>
    </w:pPr>
  </w:style>
  <w:style w:type="paragraph" w:customStyle="1" w:styleId="Footnote">
    <w:name w:val="Footnote"/>
    <w:basedOn w:val="Standard"/>
    <w:rsid w:val="00E85B8D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0"/>
    <w:rsid w:val="00E85B8D"/>
    <w:rPr>
      <w:sz w:val="16"/>
      <w:szCs w:val="16"/>
    </w:rPr>
  </w:style>
  <w:style w:type="paragraph" w:customStyle="1" w:styleId="fooot">
    <w:name w:val="fooot"/>
    <w:basedOn w:val="footers"/>
    <w:rsid w:val="00E85B8D"/>
  </w:style>
  <w:style w:type="paragraph" w:customStyle="1" w:styleId="1a">
    <w:name w:val="Κείμενο πλαισίου1"/>
    <w:basedOn w:val="a0"/>
    <w:rsid w:val="00E85B8D"/>
    <w:pPr>
      <w:spacing w:after="0"/>
    </w:pPr>
    <w:rPr>
      <w:rFonts w:ascii="Tahoma" w:hAnsi="Tahoma" w:cs="Tahoma"/>
      <w:sz w:val="16"/>
      <w:szCs w:val="16"/>
    </w:rPr>
  </w:style>
  <w:style w:type="paragraph" w:customStyle="1" w:styleId="1b">
    <w:name w:val="Κείμενο σχολίου1"/>
    <w:basedOn w:val="a0"/>
    <w:rsid w:val="00E85B8D"/>
    <w:rPr>
      <w:sz w:val="20"/>
      <w:szCs w:val="20"/>
    </w:rPr>
  </w:style>
  <w:style w:type="paragraph" w:customStyle="1" w:styleId="1c">
    <w:name w:val="Θέμα σχολίου1"/>
    <w:basedOn w:val="1b"/>
    <w:next w:val="1b"/>
    <w:rsid w:val="00E85B8D"/>
    <w:rPr>
      <w:b/>
      <w:bCs/>
    </w:rPr>
  </w:style>
  <w:style w:type="paragraph" w:customStyle="1" w:styleId="-HTML1">
    <w:name w:val="Προ-διαμορφωμένο HTML1"/>
    <w:basedOn w:val="a0"/>
    <w:rsid w:val="00E85B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d">
    <w:name w:val="Αναθεώρηση1"/>
    <w:rsid w:val="00E85B8D"/>
    <w:pPr>
      <w:suppressAutoHyphens/>
      <w:spacing w:after="0" w:line="240" w:lineRule="auto"/>
    </w:pPr>
    <w:rPr>
      <w:rFonts w:ascii="Calibri" w:eastAsia="Times New Roman" w:hAnsi="Calibri" w:cs="Calibri"/>
      <w:szCs w:val="24"/>
      <w:lang w:val="en-GB" w:eastAsia="ar-SA"/>
    </w:rPr>
  </w:style>
  <w:style w:type="paragraph" w:customStyle="1" w:styleId="21">
    <w:name w:val="Λίστα με κουκκίδες 21"/>
    <w:basedOn w:val="a0"/>
    <w:rsid w:val="00E85B8D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3"/>
    <w:rsid w:val="00E85B8D"/>
    <w:pPr>
      <w:tabs>
        <w:tab w:val="right" w:leader="dot" w:pos="7091"/>
      </w:tabs>
      <w:ind w:left="2547"/>
    </w:pPr>
  </w:style>
  <w:style w:type="paragraph" w:customStyle="1" w:styleId="afc">
    <w:name w:val="Οριζόντια γραμμή"/>
    <w:basedOn w:val="a0"/>
    <w:next w:val="a1"/>
    <w:rsid w:val="00E85B8D"/>
    <w:pPr>
      <w:suppressLineNumbers/>
      <w:spacing w:after="283"/>
    </w:pPr>
    <w:rPr>
      <w:sz w:val="12"/>
      <w:szCs w:val="12"/>
    </w:rPr>
  </w:style>
  <w:style w:type="paragraph" w:customStyle="1" w:styleId="210">
    <w:name w:val="Σώμα κείμενου 21"/>
    <w:basedOn w:val="a0"/>
    <w:rsid w:val="00E85B8D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0"/>
    <w:rsid w:val="00E85B8D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101">
    <w:name w:val="Κατάλογος περιεχομένων 10"/>
    <w:basedOn w:val="af3"/>
    <w:rsid w:val="00E85B8D"/>
    <w:pPr>
      <w:tabs>
        <w:tab w:val="right" w:leader="dot" w:pos="7091"/>
      </w:tabs>
      <w:ind w:left="2547"/>
    </w:pPr>
  </w:style>
  <w:style w:type="paragraph" w:styleId="afd">
    <w:name w:val="Balloon Text"/>
    <w:basedOn w:val="a0"/>
    <w:link w:val="Char11"/>
    <w:uiPriority w:val="99"/>
    <w:semiHidden/>
    <w:unhideWhenUsed/>
    <w:rsid w:val="00E85B8D"/>
    <w:pPr>
      <w:spacing w:after="0"/>
    </w:pPr>
    <w:rPr>
      <w:rFonts w:ascii="Segoe UI" w:hAnsi="Segoe UI" w:cs="Times New Roman"/>
      <w:sz w:val="18"/>
      <w:szCs w:val="18"/>
    </w:rPr>
  </w:style>
  <w:style w:type="character" w:customStyle="1" w:styleId="Char11">
    <w:name w:val="Κείμενο πλαισίου Char1"/>
    <w:basedOn w:val="a2"/>
    <w:link w:val="afd"/>
    <w:uiPriority w:val="99"/>
    <w:semiHidden/>
    <w:rsid w:val="00E85B8D"/>
    <w:rPr>
      <w:rFonts w:ascii="Segoe UI" w:eastAsia="Times New Roman" w:hAnsi="Segoe UI" w:cs="Times New Roman"/>
      <w:sz w:val="18"/>
      <w:szCs w:val="18"/>
      <w:lang w:val="en-GB" w:eastAsia="ar-SA"/>
    </w:rPr>
  </w:style>
  <w:style w:type="character" w:styleId="afe">
    <w:name w:val="annotation reference"/>
    <w:uiPriority w:val="99"/>
    <w:unhideWhenUsed/>
    <w:rsid w:val="00E85B8D"/>
    <w:rPr>
      <w:sz w:val="16"/>
      <w:szCs w:val="16"/>
    </w:rPr>
  </w:style>
  <w:style w:type="paragraph" w:styleId="aff">
    <w:name w:val="annotation text"/>
    <w:basedOn w:val="a0"/>
    <w:link w:val="Char12"/>
    <w:uiPriority w:val="99"/>
    <w:unhideWhenUsed/>
    <w:rsid w:val="00E85B8D"/>
    <w:rPr>
      <w:rFonts w:cs="Times New Roman"/>
      <w:sz w:val="20"/>
      <w:szCs w:val="20"/>
    </w:rPr>
  </w:style>
  <w:style w:type="character" w:customStyle="1" w:styleId="Char12">
    <w:name w:val="Κείμενο σχολίου Char1"/>
    <w:basedOn w:val="a2"/>
    <w:link w:val="aff"/>
    <w:uiPriority w:val="99"/>
    <w:rsid w:val="00E85B8D"/>
    <w:rPr>
      <w:rFonts w:ascii="Calibri" w:eastAsia="Times New Roman" w:hAnsi="Calibri" w:cs="Times New Roman"/>
      <w:sz w:val="20"/>
      <w:szCs w:val="20"/>
      <w:lang w:val="en-GB" w:eastAsia="ar-SA"/>
    </w:rPr>
  </w:style>
  <w:style w:type="paragraph" w:styleId="aff0">
    <w:name w:val="annotation subject"/>
    <w:basedOn w:val="aff"/>
    <w:next w:val="aff"/>
    <w:link w:val="Char13"/>
    <w:uiPriority w:val="99"/>
    <w:semiHidden/>
    <w:unhideWhenUsed/>
    <w:rsid w:val="00E85B8D"/>
    <w:rPr>
      <w:b/>
      <w:bCs/>
    </w:rPr>
  </w:style>
  <w:style w:type="character" w:customStyle="1" w:styleId="Char13">
    <w:name w:val="Θέμα σχολίου Char1"/>
    <w:basedOn w:val="Char12"/>
    <w:link w:val="aff0"/>
    <w:uiPriority w:val="99"/>
    <w:semiHidden/>
    <w:rsid w:val="00E85B8D"/>
    <w:rPr>
      <w:rFonts w:ascii="Calibri" w:eastAsia="Times New Roman" w:hAnsi="Calibri" w:cs="Times New Roman"/>
      <w:b/>
      <w:bCs/>
      <w:sz w:val="20"/>
      <w:szCs w:val="20"/>
      <w:lang w:val="en-GB" w:eastAsia="ar-SA"/>
    </w:rPr>
  </w:style>
  <w:style w:type="paragraph" w:styleId="aff1">
    <w:name w:val="Revision"/>
    <w:hidden/>
    <w:uiPriority w:val="99"/>
    <w:semiHidden/>
    <w:rsid w:val="00E85B8D"/>
    <w:pPr>
      <w:spacing w:after="0" w:line="240" w:lineRule="auto"/>
    </w:pPr>
    <w:rPr>
      <w:rFonts w:ascii="Calibri" w:eastAsia="Times New Roman" w:hAnsi="Calibri" w:cs="Calibri"/>
      <w:szCs w:val="24"/>
      <w:lang w:val="en-GB" w:eastAsia="ar-SA"/>
    </w:rPr>
  </w:style>
  <w:style w:type="paragraph" w:styleId="-HTML">
    <w:name w:val="HTML Preformatted"/>
    <w:basedOn w:val="a0"/>
    <w:link w:val="-HTMLChar"/>
    <w:uiPriority w:val="99"/>
    <w:unhideWhenUsed/>
    <w:rsid w:val="00E85B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Cs w:val="22"/>
      <w:lang w:val="el-GR" w:eastAsia="en-US"/>
    </w:rPr>
  </w:style>
  <w:style w:type="character" w:customStyle="1" w:styleId="-HTMLChar1">
    <w:name w:val="Προ-διαμορφωμένο HTML Char1"/>
    <w:basedOn w:val="a2"/>
    <w:uiPriority w:val="99"/>
    <w:semiHidden/>
    <w:rsid w:val="00E85B8D"/>
    <w:rPr>
      <w:rFonts w:ascii="Consolas" w:eastAsia="Times New Roman" w:hAnsi="Consolas" w:cs="Calibri"/>
      <w:sz w:val="20"/>
      <w:szCs w:val="20"/>
      <w:lang w:val="en-GB" w:eastAsia="ar-SA"/>
    </w:rPr>
  </w:style>
  <w:style w:type="paragraph" w:styleId="aff2">
    <w:name w:val="List Paragraph"/>
    <w:aliases w:val="Γράφημα,Bullet21,Bullet22,Bullet23,Bullet211,Bullet24,Bullet25,Bullet26,Bullet27,bl11,Bullet212,Bullet28,bl12,Bullet213,Bullet29,bl13,Bullet214,Bullet210,Bullet215,Bullet216,bl14,Bullet221,Bullet2,Bullet List,FooterText,numbered,列出段落,l"/>
    <w:basedOn w:val="a0"/>
    <w:link w:val="Char8"/>
    <w:uiPriority w:val="34"/>
    <w:qFormat/>
    <w:rsid w:val="00E85B8D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el-GR"/>
    </w:rPr>
  </w:style>
  <w:style w:type="character" w:styleId="aff3">
    <w:name w:val="Unresolved Mention"/>
    <w:uiPriority w:val="99"/>
    <w:semiHidden/>
    <w:unhideWhenUsed/>
    <w:rsid w:val="00E85B8D"/>
    <w:rPr>
      <w:color w:val="605E5C"/>
      <w:shd w:val="clear" w:color="auto" w:fill="E1DFDD"/>
    </w:rPr>
  </w:style>
  <w:style w:type="character" w:customStyle="1" w:styleId="Char8">
    <w:name w:val="Παράγραφος λίστας Char"/>
    <w:aliases w:val="Γράφημα Char,Bullet21 Char,Bullet22 Char,Bullet23 Char,Bullet211 Char,Bullet24 Char,Bullet25 Char,Bullet26 Char,Bullet27 Char,bl11 Char,Bullet212 Char,Bullet28 Char,bl12 Char,Bullet213 Char,Bullet29 Char,bl13 Char,Bullet214 Char"/>
    <w:link w:val="aff2"/>
    <w:uiPriority w:val="34"/>
    <w:qFormat/>
    <w:locked/>
    <w:rsid w:val="00E85B8D"/>
    <w:rPr>
      <w:rFonts w:ascii="CG Times" w:eastAsia="Times New Roman" w:hAnsi="CG Times" w:cs="Times New Roman"/>
      <w:sz w:val="20"/>
      <w:szCs w:val="20"/>
      <w:lang w:val="en-US" w:eastAsia="el-GR"/>
    </w:rPr>
  </w:style>
  <w:style w:type="paragraph" w:styleId="aff4">
    <w:name w:val="TOC Heading"/>
    <w:basedOn w:val="1"/>
    <w:next w:val="a0"/>
    <w:uiPriority w:val="39"/>
    <w:unhideWhenUsed/>
    <w:qFormat/>
    <w:rsid w:val="00E85B8D"/>
    <w:pPr>
      <w:pageBreakBefore w:val="0"/>
      <w:pBdr>
        <w:bottom w:val="none" w:sz="0" w:space="0" w:color="auto"/>
      </w:pBdr>
      <w:spacing w:before="240" w:after="60"/>
      <w:outlineLvl w:val="9"/>
    </w:pPr>
    <w:rPr>
      <w:rFonts w:ascii="Calibri Light" w:hAnsi="Calibri Light" w:cs="Times New Roman"/>
      <w:color w:val="auto"/>
      <w:kern w:val="32"/>
      <w:sz w:val="32"/>
      <w:lang w:val="en-GB"/>
    </w:rPr>
  </w:style>
  <w:style w:type="table" w:customStyle="1" w:styleId="TableNormal1">
    <w:name w:val="Table Normal1"/>
    <w:uiPriority w:val="2"/>
    <w:semiHidden/>
    <w:unhideWhenUsed/>
    <w:qFormat/>
    <w:rsid w:val="00E85B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E85B8D"/>
    <w:pPr>
      <w:widowControl w:val="0"/>
      <w:suppressAutoHyphens w:val="0"/>
      <w:autoSpaceDE w:val="0"/>
      <w:autoSpaceDN w:val="0"/>
      <w:spacing w:after="0"/>
      <w:ind w:left="107"/>
      <w:jc w:val="left"/>
    </w:pPr>
    <w:rPr>
      <w:rFonts w:eastAsia="Calibri"/>
      <w:szCs w:val="22"/>
      <w:lang w:val="el-GR" w:eastAsia="en-US"/>
    </w:rPr>
  </w:style>
  <w:style w:type="paragraph" w:styleId="aff5">
    <w:name w:val="Title"/>
    <w:basedOn w:val="a0"/>
    <w:link w:val="Char9"/>
    <w:qFormat/>
    <w:rsid w:val="00E85B8D"/>
    <w:pPr>
      <w:widowControl w:val="0"/>
      <w:suppressAutoHyphens w:val="0"/>
      <w:autoSpaceDE w:val="0"/>
      <w:autoSpaceDN w:val="0"/>
      <w:spacing w:before="157" w:after="0"/>
      <w:ind w:left="2090" w:right="3425"/>
      <w:jc w:val="center"/>
    </w:pPr>
    <w:rPr>
      <w:rFonts w:eastAsia="Calibri"/>
      <w:b/>
      <w:bCs/>
      <w:sz w:val="40"/>
      <w:szCs w:val="40"/>
      <w:lang w:val="el-GR" w:eastAsia="en-US"/>
    </w:rPr>
  </w:style>
  <w:style w:type="character" w:customStyle="1" w:styleId="Char9">
    <w:name w:val="Τίτλος Char"/>
    <w:basedOn w:val="a2"/>
    <w:link w:val="aff5"/>
    <w:rsid w:val="00E85B8D"/>
    <w:rPr>
      <w:rFonts w:ascii="Calibri" w:eastAsia="Calibri" w:hAnsi="Calibri" w:cs="Calibri"/>
      <w:b/>
      <w:bCs/>
      <w:sz w:val="40"/>
      <w:szCs w:val="40"/>
    </w:rPr>
  </w:style>
  <w:style w:type="table" w:customStyle="1" w:styleId="TableGrid">
    <w:name w:val="TableGrid"/>
    <w:rsid w:val="00E85B8D"/>
    <w:pPr>
      <w:spacing w:after="0" w:line="240" w:lineRule="auto"/>
    </w:pPr>
    <w:rPr>
      <w:rFonts w:ascii="Calibri" w:eastAsia="Times New Roman" w:hAnsi="Calibri" w:cs="Times New Roman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ParagraphStyle">
    <w:name w:val="[No Paragraph Style]"/>
    <w:rsid w:val="00E85B8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  <w:style w:type="paragraph" w:customStyle="1" w:styleId="FirstParagraph">
    <w:name w:val="First Paragraph"/>
    <w:basedOn w:val="a1"/>
    <w:next w:val="a1"/>
    <w:qFormat/>
    <w:rsid w:val="00E85B8D"/>
    <w:pPr>
      <w:suppressAutoHyphens w:val="0"/>
      <w:spacing w:before="180" w:after="180" w:line="360" w:lineRule="auto"/>
      <w:jc w:val="left"/>
    </w:pPr>
    <w:rPr>
      <w:rFonts w:eastAsia="Calibri" w:cs="Times New Roman"/>
      <w:lang w:val="en-US" w:eastAsia="en-US"/>
    </w:rPr>
  </w:style>
  <w:style w:type="paragraph" w:customStyle="1" w:styleId="Compact">
    <w:name w:val="Compact"/>
    <w:basedOn w:val="a1"/>
    <w:qFormat/>
    <w:rsid w:val="00E85B8D"/>
    <w:pPr>
      <w:suppressAutoHyphens w:val="0"/>
      <w:spacing w:before="36" w:after="36" w:line="360" w:lineRule="auto"/>
      <w:jc w:val="left"/>
    </w:pPr>
    <w:rPr>
      <w:rFonts w:eastAsia="Calibri" w:cs="Times New Roman"/>
      <w:lang w:val="en-US" w:eastAsia="en-US"/>
    </w:rPr>
  </w:style>
  <w:style w:type="table" w:styleId="2b">
    <w:name w:val="Plain Table 2"/>
    <w:basedOn w:val="a3"/>
    <w:rsid w:val="00E85B8D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aff6">
    <w:name w:val="Subtitle"/>
    <w:basedOn w:val="aff5"/>
    <w:next w:val="a1"/>
    <w:link w:val="Chara"/>
    <w:qFormat/>
    <w:rsid w:val="00E85B8D"/>
    <w:pPr>
      <w:keepNext/>
      <w:keepLines/>
      <w:widowControl/>
      <w:autoSpaceDE/>
      <w:autoSpaceDN/>
      <w:spacing w:before="240" w:after="240" w:line="360" w:lineRule="auto"/>
      <w:ind w:left="0" w:right="0"/>
    </w:pPr>
    <w:rPr>
      <w:rFonts w:eastAsia="Times New Roman" w:cs="Times New Roman"/>
      <w:sz w:val="30"/>
      <w:szCs w:val="30"/>
      <w:lang w:val="en-US"/>
    </w:rPr>
  </w:style>
  <w:style w:type="character" w:customStyle="1" w:styleId="Chara">
    <w:name w:val="Υπότιτλος Char"/>
    <w:basedOn w:val="a2"/>
    <w:link w:val="aff6"/>
    <w:rsid w:val="00E85B8D"/>
    <w:rPr>
      <w:rFonts w:ascii="Calibri" w:eastAsia="Times New Roman" w:hAnsi="Calibri" w:cs="Times New Roman"/>
      <w:b/>
      <w:bCs/>
      <w:sz w:val="30"/>
      <w:szCs w:val="30"/>
      <w:lang w:val="en-US"/>
    </w:rPr>
  </w:style>
  <w:style w:type="paragraph" w:customStyle="1" w:styleId="Author">
    <w:name w:val="Author"/>
    <w:next w:val="a1"/>
    <w:qFormat/>
    <w:rsid w:val="00E85B8D"/>
    <w:pPr>
      <w:keepNext/>
      <w:keepLines/>
      <w:spacing w:after="200" w:line="240" w:lineRule="auto"/>
      <w:jc w:val="center"/>
    </w:pPr>
    <w:rPr>
      <w:rFonts w:ascii="Arial" w:eastAsia="Calibri" w:hAnsi="Arial" w:cs="Times New Roman"/>
      <w:sz w:val="24"/>
      <w:szCs w:val="24"/>
      <w:lang w:val="en-US"/>
    </w:rPr>
  </w:style>
  <w:style w:type="paragraph" w:styleId="aff7">
    <w:name w:val="Date"/>
    <w:next w:val="a1"/>
    <w:link w:val="Charb"/>
    <w:qFormat/>
    <w:rsid w:val="00E85B8D"/>
    <w:pPr>
      <w:keepNext/>
      <w:keepLines/>
      <w:spacing w:after="200" w:line="240" w:lineRule="auto"/>
      <w:jc w:val="center"/>
    </w:pPr>
    <w:rPr>
      <w:rFonts w:ascii="Arial" w:eastAsia="Calibri" w:hAnsi="Arial" w:cs="Times New Roman"/>
      <w:sz w:val="24"/>
      <w:szCs w:val="24"/>
      <w:lang w:val="en-US"/>
    </w:rPr>
  </w:style>
  <w:style w:type="character" w:customStyle="1" w:styleId="Charb">
    <w:name w:val="Ημερομηνία Char"/>
    <w:basedOn w:val="a2"/>
    <w:link w:val="aff7"/>
    <w:rsid w:val="00E85B8D"/>
    <w:rPr>
      <w:rFonts w:ascii="Arial" w:eastAsia="Calibri" w:hAnsi="Arial" w:cs="Times New Roman"/>
      <w:sz w:val="24"/>
      <w:szCs w:val="24"/>
      <w:lang w:val="en-US"/>
    </w:rPr>
  </w:style>
  <w:style w:type="paragraph" w:customStyle="1" w:styleId="Abstract">
    <w:name w:val="Abstract"/>
    <w:basedOn w:val="a0"/>
    <w:next w:val="a1"/>
    <w:qFormat/>
    <w:rsid w:val="00E85B8D"/>
    <w:pPr>
      <w:keepNext/>
      <w:keepLines/>
      <w:suppressAutoHyphens w:val="0"/>
      <w:spacing w:before="300" w:after="300" w:line="360" w:lineRule="auto"/>
      <w:jc w:val="left"/>
    </w:pPr>
    <w:rPr>
      <w:rFonts w:eastAsia="Calibri" w:cs="Times New Roman"/>
      <w:sz w:val="20"/>
      <w:szCs w:val="20"/>
      <w:lang w:val="en-US" w:eastAsia="en-US"/>
    </w:rPr>
  </w:style>
  <w:style w:type="paragraph" w:styleId="aff8">
    <w:name w:val="Bibliography"/>
    <w:basedOn w:val="a0"/>
    <w:qFormat/>
    <w:rsid w:val="00E85B8D"/>
    <w:pPr>
      <w:suppressAutoHyphens w:val="0"/>
      <w:spacing w:after="200" w:line="360" w:lineRule="auto"/>
      <w:jc w:val="left"/>
    </w:pPr>
    <w:rPr>
      <w:rFonts w:eastAsia="Calibri" w:cs="Times New Roman"/>
      <w:lang w:val="en-US" w:eastAsia="en-US"/>
    </w:rPr>
  </w:style>
  <w:style w:type="paragraph" w:styleId="aff9">
    <w:name w:val="Block Text"/>
    <w:basedOn w:val="a1"/>
    <w:next w:val="a1"/>
    <w:uiPriority w:val="9"/>
    <w:unhideWhenUsed/>
    <w:qFormat/>
    <w:rsid w:val="00E85B8D"/>
    <w:pPr>
      <w:suppressAutoHyphens w:val="0"/>
      <w:spacing w:before="100" w:after="100" w:line="360" w:lineRule="auto"/>
      <w:jc w:val="left"/>
    </w:pPr>
    <w:rPr>
      <w:rFonts w:cs="Times New Roman"/>
      <w:bCs/>
      <w:sz w:val="20"/>
      <w:szCs w:val="20"/>
      <w:lang w:val="en-US" w:eastAsia="en-US"/>
    </w:rPr>
  </w:style>
  <w:style w:type="paragraph" w:customStyle="1" w:styleId="DefinitionTerm">
    <w:name w:val="Definition Term"/>
    <w:basedOn w:val="a0"/>
    <w:next w:val="Definition"/>
    <w:rsid w:val="00E85B8D"/>
    <w:pPr>
      <w:keepNext/>
      <w:keepLines/>
      <w:suppressAutoHyphens w:val="0"/>
      <w:spacing w:after="0" w:line="360" w:lineRule="auto"/>
      <w:jc w:val="left"/>
    </w:pPr>
    <w:rPr>
      <w:rFonts w:eastAsia="Calibri" w:cs="Times New Roman"/>
      <w:b/>
      <w:lang w:val="en-US" w:eastAsia="en-US"/>
    </w:rPr>
  </w:style>
  <w:style w:type="paragraph" w:customStyle="1" w:styleId="Definition">
    <w:name w:val="Definition"/>
    <w:basedOn w:val="a0"/>
    <w:rsid w:val="00E85B8D"/>
    <w:pPr>
      <w:suppressAutoHyphens w:val="0"/>
      <w:spacing w:after="200" w:line="360" w:lineRule="auto"/>
      <w:jc w:val="left"/>
    </w:pPr>
    <w:rPr>
      <w:rFonts w:eastAsia="Calibri" w:cs="Times New Roman"/>
      <w:lang w:val="en-US" w:eastAsia="en-US"/>
    </w:rPr>
  </w:style>
  <w:style w:type="paragraph" w:styleId="affa">
    <w:name w:val="caption"/>
    <w:basedOn w:val="a0"/>
    <w:link w:val="Charc"/>
    <w:rsid w:val="00E85B8D"/>
    <w:pPr>
      <w:suppressAutoHyphens w:val="0"/>
      <w:spacing w:line="360" w:lineRule="auto"/>
      <w:jc w:val="left"/>
    </w:pPr>
    <w:rPr>
      <w:rFonts w:eastAsia="Calibri" w:cs="Times New Roman"/>
      <w:i/>
      <w:lang w:val="en-US" w:eastAsia="en-US"/>
    </w:rPr>
  </w:style>
  <w:style w:type="character" w:customStyle="1" w:styleId="Charc">
    <w:name w:val="Λεζάντα Char"/>
    <w:link w:val="affa"/>
    <w:rsid w:val="00E85B8D"/>
    <w:rPr>
      <w:rFonts w:ascii="Calibri" w:eastAsia="Calibri" w:hAnsi="Calibri" w:cs="Times New Roman"/>
      <w:i/>
      <w:szCs w:val="24"/>
      <w:lang w:val="en-US"/>
    </w:rPr>
  </w:style>
  <w:style w:type="paragraph" w:customStyle="1" w:styleId="TableCaption">
    <w:name w:val="Table Caption"/>
    <w:basedOn w:val="affa"/>
    <w:rsid w:val="00E85B8D"/>
    <w:pPr>
      <w:keepNext/>
    </w:pPr>
  </w:style>
  <w:style w:type="paragraph" w:customStyle="1" w:styleId="ImageCaption">
    <w:name w:val="Image Caption"/>
    <w:basedOn w:val="affa"/>
    <w:rsid w:val="00E85B8D"/>
  </w:style>
  <w:style w:type="paragraph" w:customStyle="1" w:styleId="Figure">
    <w:name w:val="Figure"/>
    <w:basedOn w:val="a0"/>
    <w:rsid w:val="00E85B8D"/>
    <w:pPr>
      <w:suppressAutoHyphens w:val="0"/>
      <w:spacing w:after="200" w:line="360" w:lineRule="auto"/>
      <w:jc w:val="left"/>
    </w:pPr>
    <w:rPr>
      <w:rFonts w:eastAsia="Calibri" w:cs="Times New Roman"/>
      <w:lang w:val="en-US" w:eastAsia="en-US"/>
    </w:rPr>
  </w:style>
  <w:style w:type="paragraph" w:customStyle="1" w:styleId="CaptionedFigure">
    <w:name w:val="Captioned Figure"/>
    <w:basedOn w:val="Figure"/>
    <w:rsid w:val="00E85B8D"/>
    <w:pPr>
      <w:keepNext/>
    </w:pPr>
  </w:style>
  <w:style w:type="character" w:customStyle="1" w:styleId="VerbatimChar">
    <w:name w:val="Verbatim Char"/>
    <w:link w:val="SourceCode"/>
    <w:rsid w:val="00E85B8D"/>
    <w:rPr>
      <w:rFonts w:ascii="Courier New" w:hAnsi="Courier New"/>
      <w:i/>
      <w:sz w:val="24"/>
      <w:szCs w:val="24"/>
      <w:lang w:val="en-US"/>
    </w:rPr>
  </w:style>
  <w:style w:type="paragraph" w:customStyle="1" w:styleId="SourceCode">
    <w:name w:val="Source Code"/>
    <w:basedOn w:val="a0"/>
    <w:link w:val="VerbatimChar"/>
    <w:rsid w:val="00E85B8D"/>
    <w:pPr>
      <w:suppressAutoHyphens w:val="0"/>
      <w:wordWrap w:val="0"/>
      <w:spacing w:after="200" w:line="360" w:lineRule="auto"/>
      <w:jc w:val="left"/>
    </w:pPr>
    <w:rPr>
      <w:rFonts w:ascii="Courier New" w:eastAsiaTheme="minorHAnsi" w:hAnsi="Courier New" w:cstheme="minorBidi"/>
      <w:i/>
      <w:sz w:val="24"/>
      <w:lang w:val="en-US" w:eastAsia="en-US"/>
    </w:rPr>
  </w:style>
  <w:style w:type="character" w:customStyle="1" w:styleId="KeywordTok">
    <w:name w:val="KeywordTok"/>
    <w:rsid w:val="00E85B8D"/>
    <w:rPr>
      <w:rFonts w:ascii="Courier New" w:hAnsi="Courier New"/>
      <w:b/>
      <w:i/>
      <w:color w:val="007020"/>
      <w:sz w:val="24"/>
      <w:szCs w:val="24"/>
      <w:lang w:val="en-US"/>
    </w:rPr>
  </w:style>
  <w:style w:type="character" w:customStyle="1" w:styleId="DataTypeTok">
    <w:name w:val="DataTypeTok"/>
    <w:rsid w:val="00E85B8D"/>
    <w:rPr>
      <w:rFonts w:ascii="Courier New" w:hAnsi="Courier New"/>
      <w:i/>
      <w:color w:val="902000"/>
      <w:sz w:val="24"/>
      <w:szCs w:val="24"/>
      <w:lang w:val="en-US"/>
    </w:rPr>
  </w:style>
  <w:style w:type="character" w:customStyle="1" w:styleId="DecValTok">
    <w:name w:val="DecValTok"/>
    <w:rsid w:val="00E85B8D"/>
    <w:rPr>
      <w:rFonts w:ascii="Courier New" w:hAnsi="Courier New"/>
      <w:i/>
      <w:color w:val="40A070"/>
      <w:sz w:val="24"/>
      <w:szCs w:val="24"/>
      <w:lang w:val="en-US"/>
    </w:rPr>
  </w:style>
  <w:style w:type="character" w:customStyle="1" w:styleId="BaseNTok">
    <w:name w:val="BaseNTok"/>
    <w:rsid w:val="00E85B8D"/>
    <w:rPr>
      <w:rFonts w:ascii="Courier New" w:hAnsi="Courier New"/>
      <w:i/>
      <w:color w:val="40A070"/>
      <w:sz w:val="24"/>
      <w:szCs w:val="24"/>
      <w:lang w:val="en-US"/>
    </w:rPr>
  </w:style>
  <w:style w:type="character" w:customStyle="1" w:styleId="FloatTok">
    <w:name w:val="FloatTok"/>
    <w:rsid w:val="00E85B8D"/>
    <w:rPr>
      <w:rFonts w:ascii="Courier New" w:hAnsi="Courier New"/>
      <w:i/>
      <w:color w:val="40A070"/>
      <w:sz w:val="24"/>
      <w:szCs w:val="24"/>
      <w:lang w:val="en-US"/>
    </w:rPr>
  </w:style>
  <w:style w:type="character" w:customStyle="1" w:styleId="ConstantTok">
    <w:name w:val="ConstantTok"/>
    <w:rsid w:val="00E85B8D"/>
    <w:rPr>
      <w:rFonts w:ascii="Courier New" w:hAnsi="Courier New"/>
      <w:i/>
      <w:color w:val="880000"/>
      <w:sz w:val="24"/>
      <w:szCs w:val="24"/>
      <w:lang w:val="en-US"/>
    </w:rPr>
  </w:style>
  <w:style w:type="character" w:customStyle="1" w:styleId="CharTok">
    <w:name w:val="CharTok"/>
    <w:rsid w:val="00E85B8D"/>
    <w:rPr>
      <w:rFonts w:ascii="Courier New" w:hAnsi="Courier New"/>
      <w:i/>
      <w:color w:val="4070A0"/>
      <w:sz w:val="24"/>
      <w:szCs w:val="24"/>
      <w:lang w:val="en-US"/>
    </w:rPr>
  </w:style>
  <w:style w:type="character" w:customStyle="1" w:styleId="SpecialCharTok">
    <w:name w:val="SpecialCharTok"/>
    <w:rsid w:val="00E85B8D"/>
    <w:rPr>
      <w:rFonts w:ascii="Courier New" w:hAnsi="Courier New"/>
      <w:i/>
      <w:color w:val="4070A0"/>
      <w:sz w:val="24"/>
      <w:szCs w:val="24"/>
      <w:lang w:val="en-US"/>
    </w:rPr>
  </w:style>
  <w:style w:type="character" w:customStyle="1" w:styleId="StringTok">
    <w:name w:val="StringTok"/>
    <w:rsid w:val="00E85B8D"/>
    <w:rPr>
      <w:rFonts w:ascii="Courier New" w:hAnsi="Courier New"/>
      <w:i/>
      <w:color w:val="4070A0"/>
      <w:sz w:val="24"/>
      <w:szCs w:val="24"/>
      <w:lang w:val="en-US"/>
    </w:rPr>
  </w:style>
  <w:style w:type="character" w:customStyle="1" w:styleId="VerbatimStringTok">
    <w:name w:val="VerbatimStringTok"/>
    <w:rsid w:val="00E85B8D"/>
    <w:rPr>
      <w:rFonts w:ascii="Courier New" w:hAnsi="Courier New"/>
      <w:i/>
      <w:color w:val="4070A0"/>
      <w:sz w:val="24"/>
      <w:szCs w:val="24"/>
      <w:lang w:val="en-US"/>
    </w:rPr>
  </w:style>
  <w:style w:type="character" w:customStyle="1" w:styleId="SpecialStringTok">
    <w:name w:val="SpecialStringTok"/>
    <w:rsid w:val="00E85B8D"/>
    <w:rPr>
      <w:rFonts w:ascii="Courier New" w:hAnsi="Courier New"/>
      <w:i/>
      <w:color w:val="BB6688"/>
      <w:sz w:val="24"/>
      <w:szCs w:val="24"/>
      <w:lang w:val="en-US"/>
    </w:rPr>
  </w:style>
  <w:style w:type="character" w:customStyle="1" w:styleId="ImportTok">
    <w:name w:val="ImportTok"/>
    <w:rsid w:val="00E85B8D"/>
  </w:style>
  <w:style w:type="character" w:customStyle="1" w:styleId="CommentTok">
    <w:name w:val="CommentTok"/>
    <w:rsid w:val="00E85B8D"/>
    <w:rPr>
      <w:rFonts w:ascii="Courier New" w:hAnsi="Courier New"/>
      <w:i w:val="0"/>
      <w:color w:val="60A0B0"/>
      <w:sz w:val="24"/>
      <w:szCs w:val="24"/>
      <w:lang w:val="en-US"/>
    </w:rPr>
  </w:style>
  <w:style w:type="character" w:customStyle="1" w:styleId="DocumentationTok">
    <w:name w:val="DocumentationTok"/>
    <w:rsid w:val="00E85B8D"/>
    <w:rPr>
      <w:rFonts w:ascii="Courier New" w:hAnsi="Courier New"/>
      <w:i w:val="0"/>
      <w:color w:val="BA2121"/>
      <w:sz w:val="24"/>
      <w:szCs w:val="24"/>
      <w:lang w:val="en-US"/>
    </w:rPr>
  </w:style>
  <w:style w:type="character" w:customStyle="1" w:styleId="AnnotationTok">
    <w:name w:val="AnnotationTok"/>
    <w:rsid w:val="00E85B8D"/>
    <w:rPr>
      <w:rFonts w:ascii="Courier New" w:hAnsi="Courier New"/>
      <w:b/>
      <w:i w:val="0"/>
      <w:color w:val="60A0B0"/>
      <w:sz w:val="24"/>
      <w:szCs w:val="24"/>
      <w:lang w:val="en-US"/>
    </w:rPr>
  </w:style>
  <w:style w:type="character" w:customStyle="1" w:styleId="CommentVarTok">
    <w:name w:val="CommentVarTok"/>
    <w:rsid w:val="00E85B8D"/>
    <w:rPr>
      <w:rFonts w:ascii="Courier New" w:hAnsi="Courier New"/>
      <w:b/>
      <w:i w:val="0"/>
      <w:color w:val="60A0B0"/>
      <w:sz w:val="24"/>
      <w:szCs w:val="24"/>
      <w:lang w:val="en-US"/>
    </w:rPr>
  </w:style>
  <w:style w:type="character" w:customStyle="1" w:styleId="OtherTok">
    <w:name w:val="OtherTok"/>
    <w:rsid w:val="00E85B8D"/>
    <w:rPr>
      <w:rFonts w:ascii="Courier New" w:hAnsi="Courier New"/>
      <w:i/>
      <w:color w:val="007020"/>
      <w:sz w:val="24"/>
      <w:szCs w:val="24"/>
      <w:lang w:val="en-US"/>
    </w:rPr>
  </w:style>
  <w:style w:type="character" w:customStyle="1" w:styleId="FunctionTok">
    <w:name w:val="FunctionTok"/>
    <w:rsid w:val="00E85B8D"/>
    <w:rPr>
      <w:rFonts w:ascii="Courier New" w:hAnsi="Courier New"/>
      <w:i/>
      <w:color w:val="06287E"/>
      <w:sz w:val="24"/>
      <w:szCs w:val="24"/>
      <w:lang w:val="en-US"/>
    </w:rPr>
  </w:style>
  <w:style w:type="character" w:customStyle="1" w:styleId="VariableTok">
    <w:name w:val="VariableTok"/>
    <w:rsid w:val="00E85B8D"/>
    <w:rPr>
      <w:rFonts w:ascii="Courier New" w:hAnsi="Courier New"/>
      <w:i/>
      <w:color w:val="19177C"/>
      <w:sz w:val="24"/>
      <w:szCs w:val="24"/>
      <w:lang w:val="en-US"/>
    </w:rPr>
  </w:style>
  <w:style w:type="character" w:customStyle="1" w:styleId="ControlFlowTok">
    <w:name w:val="ControlFlowTok"/>
    <w:rsid w:val="00E85B8D"/>
    <w:rPr>
      <w:rFonts w:ascii="Courier New" w:hAnsi="Courier New"/>
      <w:b/>
      <w:i/>
      <w:color w:val="007020"/>
      <w:sz w:val="24"/>
      <w:szCs w:val="24"/>
      <w:lang w:val="en-US"/>
    </w:rPr>
  </w:style>
  <w:style w:type="character" w:customStyle="1" w:styleId="OperatorTok">
    <w:name w:val="OperatorTok"/>
    <w:rsid w:val="00E85B8D"/>
    <w:rPr>
      <w:rFonts w:ascii="Courier New" w:hAnsi="Courier New"/>
      <w:i/>
      <w:color w:val="666666"/>
      <w:sz w:val="24"/>
      <w:szCs w:val="24"/>
      <w:lang w:val="en-US"/>
    </w:rPr>
  </w:style>
  <w:style w:type="character" w:customStyle="1" w:styleId="BuiltInTok">
    <w:name w:val="BuiltInTok"/>
    <w:rsid w:val="00E85B8D"/>
  </w:style>
  <w:style w:type="character" w:customStyle="1" w:styleId="ExtensionTok">
    <w:name w:val="ExtensionTok"/>
    <w:rsid w:val="00E85B8D"/>
  </w:style>
  <w:style w:type="character" w:customStyle="1" w:styleId="PreprocessorTok">
    <w:name w:val="PreprocessorTok"/>
    <w:rsid w:val="00E85B8D"/>
    <w:rPr>
      <w:rFonts w:ascii="Courier New" w:hAnsi="Courier New"/>
      <w:i/>
      <w:color w:val="BC7A00"/>
      <w:sz w:val="24"/>
      <w:szCs w:val="24"/>
      <w:lang w:val="en-US"/>
    </w:rPr>
  </w:style>
  <w:style w:type="character" w:customStyle="1" w:styleId="AttributeTok">
    <w:name w:val="AttributeTok"/>
    <w:rsid w:val="00E85B8D"/>
    <w:rPr>
      <w:rFonts w:ascii="Courier New" w:hAnsi="Courier New"/>
      <w:i/>
      <w:color w:val="7D9029"/>
      <w:sz w:val="24"/>
      <w:szCs w:val="24"/>
      <w:lang w:val="en-US"/>
    </w:rPr>
  </w:style>
  <w:style w:type="character" w:customStyle="1" w:styleId="RegionMarkerTok">
    <w:name w:val="RegionMarkerTok"/>
    <w:rsid w:val="00E85B8D"/>
  </w:style>
  <w:style w:type="character" w:customStyle="1" w:styleId="InformationTok">
    <w:name w:val="InformationTok"/>
    <w:rsid w:val="00E85B8D"/>
    <w:rPr>
      <w:rFonts w:ascii="Courier New" w:hAnsi="Courier New"/>
      <w:b/>
      <w:i w:val="0"/>
      <w:color w:val="60A0B0"/>
      <w:sz w:val="24"/>
      <w:szCs w:val="24"/>
      <w:lang w:val="en-US"/>
    </w:rPr>
  </w:style>
  <w:style w:type="character" w:customStyle="1" w:styleId="WarningTok">
    <w:name w:val="WarningTok"/>
    <w:rsid w:val="00E85B8D"/>
    <w:rPr>
      <w:rFonts w:ascii="Courier New" w:hAnsi="Courier New"/>
      <w:b/>
      <w:i w:val="0"/>
      <w:color w:val="60A0B0"/>
      <w:sz w:val="24"/>
      <w:szCs w:val="24"/>
      <w:lang w:val="en-US"/>
    </w:rPr>
  </w:style>
  <w:style w:type="character" w:customStyle="1" w:styleId="AlertTok">
    <w:name w:val="AlertTok"/>
    <w:rsid w:val="00E85B8D"/>
    <w:rPr>
      <w:rFonts w:ascii="Courier New" w:hAnsi="Courier New"/>
      <w:b/>
      <w:i/>
      <w:color w:val="FF0000"/>
      <w:sz w:val="24"/>
      <w:szCs w:val="24"/>
      <w:lang w:val="en-US"/>
    </w:rPr>
  </w:style>
  <w:style w:type="character" w:customStyle="1" w:styleId="ErrorTok">
    <w:name w:val="ErrorTok"/>
    <w:rsid w:val="00E85B8D"/>
    <w:rPr>
      <w:rFonts w:ascii="Courier New" w:hAnsi="Courier New"/>
      <w:b/>
      <w:i/>
      <w:color w:val="FF0000"/>
      <w:sz w:val="24"/>
      <w:szCs w:val="24"/>
      <w:lang w:val="en-US"/>
    </w:rPr>
  </w:style>
  <w:style w:type="character" w:customStyle="1" w:styleId="NormalTok">
    <w:name w:val="NormalTok"/>
    <w:rsid w:val="00E85B8D"/>
  </w:style>
  <w:style w:type="paragraph" w:styleId="affb">
    <w:name w:val="Normal Indent"/>
    <w:basedOn w:val="a0"/>
    <w:rsid w:val="00E85B8D"/>
    <w:pPr>
      <w:suppressAutoHyphens w:val="0"/>
      <w:overflowPunct w:val="0"/>
      <w:autoSpaceDE w:val="0"/>
      <w:autoSpaceDN w:val="0"/>
      <w:adjustRightInd w:val="0"/>
      <w:spacing w:before="120" w:after="0" w:line="300" w:lineRule="atLeast"/>
      <w:ind w:left="720"/>
      <w:textAlignment w:val="baseline"/>
    </w:pPr>
    <w:rPr>
      <w:rFonts w:ascii="Arial" w:hAnsi="Arial" w:cs="Times New Roman"/>
      <w:i/>
      <w:szCs w:val="20"/>
      <w:lang w:val="en-US" w:eastAsia="en-US"/>
    </w:rPr>
  </w:style>
  <w:style w:type="paragraph" w:styleId="Web">
    <w:name w:val="Normal (Web)"/>
    <w:basedOn w:val="a0"/>
    <w:uiPriority w:val="99"/>
    <w:semiHidden/>
    <w:unhideWhenUsed/>
    <w:rsid w:val="00E85B8D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n-US" w:eastAsia="en-US"/>
    </w:rPr>
  </w:style>
  <w:style w:type="table" w:styleId="affc">
    <w:name w:val="Table Grid"/>
    <w:basedOn w:val="a3"/>
    <w:uiPriority w:val="39"/>
    <w:rsid w:val="00E85B8D"/>
    <w:pPr>
      <w:numPr>
        <w:numId w:val="26"/>
      </w:numPr>
      <w:tabs>
        <w:tab w:val="clear" w:pos="360"/>
        <w:tab w:val="num" w:pos="0"/>
        <w:tab w:val="num" w:pos="720"/>
        <w:tab w:val="num" w:pos="1134"/>
      </w:tabs>
      <w:spacing w:after="120" w:line="280" w:lineRule="exact"/>
      <w:ind w:left="1134" w:hanging="567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i w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D9D9D9"/>
      </w:tcPr>
    </w:tblStylePr>
  </w:style>
  <w:style w:type="paragraph" w:customStyle="1" w:styleId="MyTblLvl3">
    <w:name w:val="MyTblLvl3"/>
    <w:basedOn w:val="a0"/>
    <w:rsid w:val="00E85B8D"/>
    <w:pPr>
      <w:numPr>
        <w:ilvl w:val="2"/>
        <w:numId w:val="6"/>
      </w:numPr>
      <w:suppressAutoHyphens w:val="0"/>
      <w:spacing w:before="80" w:after="80" w:line="360" w:lineRule="auto"/>
    </w:pPr>
    <w:rPr>
      <w:rFonts w:ascii="Tahoma" w:hAnsi="Tahoma" w:cs="Tahoma"/>
      <w:sz w:val="16"/>
      <w:szCs w:val="16"/>
      <w:lang w:val="el-GR" w:eastAsia="el-GR"/>
    </w:rPr>
  </w:style>
  <w:style w:type="paragraph" w:styleId="a">
    <w:name w:val="List Bullet"/>
    <w:basedOn w:val="a0"/>
    <w:rsid w:val="00E85B8D"/>
    <w:pPr>
      <w:numPr>
        <w:numId w:val="7"/>
      </w:numPr>
      <w:suppressAutoHyphens w:val="0"/>
      <w:spacing w:line="288" w:lineRule="auto"/>
    </w:pPr>
    <w:rPr>
      <w:rFonts w:ascii="Tahoma" w:hAnsi="Tahoma" w:cs="Times New Roman"/>
      <w:sz w:val="20"/>
      <w:lang w:val="el-GR" w:eastAsia="el-GR"/>
    </w:rPr>
  </w:style>
  <w:style w:type="numbering" w:customStyle="1" w:styleId="ListBulletNested">
    <w:name w:val="List Bullet (Nested)"/>
    <w:basedOn w:val="a4"/>
    <w:rsid w:val="00E85B8D"/>
    <w:pPr>
      <w:numPr>
        <w:numId w:val="7"/>
      </w:numPr>
    </w:pPr>
  </w:style>
  <w:style w:type="character" w:customStyle="1" w:styleId="1e">
    <w:name w:val="Ανεπίλυτη αναφορά1"/>
    <w:uiPriority w:val="99"/>
    <w:semiHidden/>
    <w:unhideWhenUsed/>
    <w:rsid w:val="00E85B8D"/>
    <w:rPr>
      <w:color w:val="605E5C"/>
      <w:shd w:val="clear" w:color="auto" w:fill="E1DFDD"/>
    </w:rPr>
  </w:style>
  <w:style w:type="table" w:customStyle="1" w:styleId="1f">
    <w:name w:val="Πλέγμα πίνακα1"/>
    <w:basedOn w:val="a3"/>
    <w:next w:val="affc"/>
    <w:uiPriority w:val="59"/>
    <w:rsid w:val="00E85B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0"/>
    <w:rsid w:val="00E85B8D"/>
    <w:pPr>
      <w:widowControl w:val="0"/>
      <w:numPr>
        <w:numId w:val="5"/>
      </w:numPr>
      <w:spacing w:before="240" w:after="60"/>
    </w:pPr>
    <w:rPr>
      <w:rFonts w:ascii="Arial" w:hAnsi="Arial" w:cs="Arial"/>
      <w:color w:val="000000"/>
      <w:szCs w:val="20"/>
      <w:lang w:val="el-GR" w:eastAsia="zh-CN"/>
    </w:rPr>
  </w:style>
  <w:style w:type="character" w:customStyle="1" w:styleId="2c">
    <w:name w:val="Ανεπίλυτη αναφορά2"/>
    <w:uiPriority w:val="99"/>
    <w:semiHidden/>
    <w:unhideWhenUsed/>
    <w:rsid w:val="00E85B8D"/>
    <w:rPr>
      <w:color w:val="605E5C"/>
      <w:shd w:val="clear" w:color="auto" w:fill="E1DFDD"/>
    </w:rPr>
  </w:style>
  <w:style w:type="paragraph" w:styleId="affd">
    <w:name w:val="No Spacing"/>
    <w:uiPriority w:val="1"/>
    <w:qFormat/>
    <w:rsid w:val="00E85B8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fe">
    <w:name w:val="_Απλό_Κείμενο"/>
    <w:basedOn w:val="a0"/>
    <w:link w:val="Chard"/>
    <w:qFormat/>
    <w:rsid w:val="00E85B8D"/>
    <w:pPr>
      <w:suppressAutoHyphens w:val="0"/>
      <w:spacing w:before="120" w:after="0" w:line="360" w:lineRule="auto"/>
      <w:ind w:left="851"/>
    </w:pPr>
    <w:rPr>
      <w:rFonts w:ascii="Verdana" w:hAnsi="Verdana" w:cs="Times New Roman"/>
      <w:sz w:val="20"/>
      <w:lang w:val="el-GR" w:eastAsia="en-US"/>
    </w:rPr>
  </w:style>
  <w:style w:type="character" w:customStyle="1" w:styleId="Chard">
    <w:name w:val="_Απλό_Κείμενο Char"/>
    <w:link w:val="affe"/>
    <w:rsid w:val="00E85B8D"/>
    <w:rPr>
      <w:rFonts w:ascii="Verdana" w:eastAsia="Times New Roman" w:hAnsi="Verdana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785</Words>
  <Characters>4239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DIMOS BYRONA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dbtech24</dc:creator>
  <cp:keywords/>
  <dc:description/>
  <cp:lastModifiedBy>dbtech24</cp:lastModifiedBy>
  <cp:revision>1</cp:revision>
  <dcterms:created xsi:type="dcterms:W3CDTF">2023-04-21T07:05:00Z</dcterms:created>
  <dcterms:modified xsi:type="dcterms:W3CDTF">2023-04-21T07:19:00Z</dcterms:modified>
</cp:coreProperties>
</file>