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1E8" w:rsidRPr="003401E8" w:rsidRDefault="003401E8" w:rsidP="003401E8">
      <w:pPr>
        <w:rPr>
          <w:lang w:val="el-GR"/>
        </w:rPr>
      </w:pPr>
      <w:bookmarkStart w:id="0" w:name="_Toc132892213"/>
      <w:r>
        <w:rPr>
          <w:lang w:val="el-GR"/>
        </w:rPr>
        <w:t>ΠΙΝΑΚΕΣ ΣΥΜΜΟΡΦΩΣΗΣ</w:t>
      </w:r>
    </w:p>
    <w:p w:rsidR="003401E8" w:rsidRPr="001241BC" w:rsidRDefault="003401E8" w:rsidP="003401E8">
      <w:pPr>
        <w:pStyle w:val="2"/>
        <w:ind w:left="0" w:firstLine="0"/>
        <w:rPr>
          <w:rFonts w:ascii="Calibri" w:hAnsi="Calibri" w:cs="Calibri"/>
          <w:b w:val="0"/>
          <w:szCs w:val="24"/>
          <w:lang w:val="el-GR"/>
        </w:rPr>
      </w:pPr>
      <w:r w:rsidRPr="001241BC">
        <w:rPr>
          <w:rFonts w:ascii="Calibri" w:hAnsi="Calibri" w:cs="Calibri"/>
          <w:b w:val="0"/>
          <w:szCs w:val="24"/>
          <w:lang w:val="el-GR"/>
        </w:rPr>
        <w:t>ΤΜΗΜΑ 2 ΣΥΣΤΗΜΑΤΑ ΔΙΑΧΕΙΡΙΣΗΣ ΤΗΣ ΚΥΚΛΟΦΟΡΙΑΣ ΣΤΗΝ ΠΕΡΙΟΧΗ ΠΑΡΕΜΒΑΣΗΣ</w:t>
      </w:r>
      <w:bookmarkEnd w:id="0"/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185"/>
        <w:gridCol w:w="2977"/>
        <w:gridCol w:w="1417"/>
      </w:tblGrid>
      <w:tr w:rsidR="003401E8" w:rsidRPr="001241BC" w:rsidTr="00594CB8">
        <w:trPr>
          <w:trHeight w:val="314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Πίνακας 1: ΦΩΤΙΣΤΙΚΟ ΣΩΜΑ ΓΙΑ ΤΟΠΟΘΕΤΗΣΗ ΣΕ ΜΕΤΑΛΛΙΚΟ ΙΣΤΟ</w:t>
            </w:r>
          </w:p>
        </w:tc>
      </w:tr>
      <w:tr w:rsidR="003401E8" w:rsidRPr="0063571A" w:rsidTr="00594CB8">
        <w:trPr>
          <w:trHeight w:val="3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Α/Α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ΠΡΟΔΙΑΓΡΑΦΗ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ΑΠΑΙΤΗΣΗ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ΑΠΑΝΤΗΣΗ</w:t>
            </w:r>
          </w:p>
        </w:tc>
      </w:tr>
      <w:tr w:rsidR="003401E8" w:rsidRPr="0063571A" w:rsidTr="00594CB8">
        <w:trPr>
          <w:trHeight w:val="36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Τεχνολογίας LED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  <w:lang w:val="en-US"/>
              </w:rPr>
            </w:pPr>
            <w:r w:rsidRPr="001241BC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63571A" w:rsidTr="00594CB8">
        <w:trPr>
          <w:trHeight w:val="35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Φωτομετρικό αποτύπωμα: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A</w:t>
            </w:r>
            <w:r w:rsidRPr="001241BC">
              <w:rPr>
                <w:rFonts w:cs="Calibri"/>
                <w:sz w:val="20"/>
                <w:szCs w:val="20"/>
              </w:rPr>
              <w:t>σύμμετρη γωνία μονής κατεύθυνσης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1241BC" w:rsidTr="00594CB8">
        <w:trPr>
          <w:trHeight w:val="33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Χρόνος Ζωής LED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L</w:t>
            </w:r>
            <w:r w:rsidRPr="001241BC">
              <w:rPr>
                <w:rFonts w:cs="Calibri"/>
                <w:sz w:val="20"/>
                <w:szCs w:val="20"/>
              </w:rPr>
              <w:t>80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B</w:t>
            </w:r>
            <w:r w:rsidRPr="001241BC">
              <w:rPr>
                <w:rFonts w:cs="Calibri"/>
                <w:sz w:val="20"/>
                <w:szCs w:val="20"/>
              </w:rPr>
              <w:t>10 ≥ 90.000 ώρες                         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Προσκόμιση Εκθέσεων Ελέγχου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LM</w:t>
            </w:r>
            <w:r w:rsidRPr="001241BC">
              <w:rPr>
                <w:rFonts w:cs="Calibri"/>
                <w:sz w:val="20"/>
                <w:szCs w:val="20"/>
              </w:rPr>
              <w:t xml:space="preserve">80 και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TM</w:t>
            </w:r>
            <w:r w:rsidRPr="001241BC">
              <w:rPr>
                <w:rFonts w:cs="Calibri"/>
                <w:sz w:val="20"/>
                <w:szCs w:val="20"/>
              </w:rPr>
              <w:t>-21 από διαπιστευμένα εργαστήρια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63571A" w:rsidTr="00594CB8">
        <w:trPr>
          <w:trHeight w:val="3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  <w:highlight w:val="yellow"/>
              </w:rPr>
            </w:pPr>
            <w:r w:rsidRPr="001241BC">
              <w:rPr>
                <w:rFonts w:cs="Calibri"/>
                <w:sz w:val="20"/>
                <w:szCs w:val="20"/>
              </w:rPr>
              <w:t>Κλάση προστασίας: ΙP66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  <w:lang w:val="en-US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Προσκόμιση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ENEC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1241BC" w:rsidTr="00594CB8">
        <w:trPr>
          <w:trHeight w:val="2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Μηχανική προστασία: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IK</w:t>
            </w:r>
            <w:r w:rsidRPr="001241BC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Προσκόμιση Έκθεσης Ελέγχου από διαπιστευμένο εργαστήριο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63571A" w:rsidTr="00594CB8">
        <w:trPr>
          <w:trHeight w:val="36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Προστασία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LED</w:t>
            </w:r>
            <w:r w:rsidRPr="001241BC">
              <w:rPr>
                <w:rFonts w:cs="Calibri"/>
                <w:sz w:val="20"/>
                <w:szCs w:val="20"/>
              </w:rPr>
              <w:t>: Θερμικά επεξεργασμένο γυαλί πάχους ≥4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1241BC" w:rsidTr="00594CB8">
        <w:trPr>
          <w:trHeight w:val="91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Τεχνικά χαρακτηριστικά:</w:t>
            </w:r>
          </w:p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≥120</w:t>
            </w:r>
            <w:proofErr w:type="spellStart"/>
            <w:r w:rsidRPr="001241BC">
              <w:rPr>
                <w:rFonts w:cs="Calibri"/>
                <w:sz w:val="20"/>
                <w:szCs w:val="20"/>
                <w:lang w:val="en-US"/>
              </w:rPr>
              <w:t>Lm</w:t>
            </w:r>
            <w:proofErr w:type="spellEnd"/>
            <w:r w:rsidRPr="001241BC">
              <w:rPr>
                <w:rFonts w:cs="Calibri"/>
                <w:sz w:val="20"/>
                <w:szCs w:val="20"/>
              </w:rPr>
              <w:t>/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W</w:t>
            </w:r>
          </w:p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  <w:lang w:val="en-US"/>
              </w:rPr>
              <w:t>CRI</w:t>
            </w:r>
            <w:r w:rsidRPr="001241BC">
              <w:rPr>
                <w:rFonts w:cs="Calibri"/>
                <w:sz w:val="20"/>
                <w:szCs w:val="20"/>
              </w:rPr>
              <w:t xml:space="preserve"> ≥ 70</w:t>
            </w:r>
          </w:p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  <w:lang w:val="en-US"/>
              </w:rPr>
              <w:t>PF</w:t>
            </w:r>
            <w:r w:rsidRPr="001241BC">
              <w:rPr>
                <w:rFonts w:cs="Calibri"/>
                <w:sz w:val="20"/>
                <w:szCs w:val="20"/>
              </w:rPr>
              <w:t xml:space="preserve"> ≥ 0.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9</w:t>
            </w:r>
            <w:r w:rsidRPr="001241B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Προσκόμιση Έκθεση Ελέγχου κατά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LM</w:t>
            </w:r>
            <w:r w:rsidRPr="001241BC">
              <w:rPr>
                <w:rFonts w:cs="Calibri"/>
                <w:sz w:val="20"/>
                <w:szCs w:val="20"/>
              </w:rPr>
              <w:t>-79 από διαπιστευμένο εργαστήριο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63571A" w:rsidTr="00594CB8">
        <w:trPr>
          <w:trHeight w:val="61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Απόδοση μέγιστης Φωτεινότητας: ≥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10.</w:t>
            </w:r>
            <w:r w:rsidRPr="001241BC">
              <w:rPr>
                <w:rFonts w:cs="Calibri"/>
                <w:sz w:val="20"/>
                <w:szCs w:val="20"/>
              </w:rPr>
              <w:t xml:space="preserve">000 </w:t>
            </w:r>
            <w:proofErr w:type="spellStart"/>
            <w:r w:rsidRPr="001241BC">
              <w:rPr>
                <w:rFonts w:cs="Calibri"/>
                <w:sz w:val="20"/>
                <w:szCs w:val="20"/>
              </w:rPr>
              <w:t>lm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63571A" w:rsidTr="00594CB8">
        <w:trPr>
          <w:trHeight w:val="3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Θερμοκρασία χρώματος ≥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5</w:t>
            </w:r>
            <w:r w:rsidRPr="001241BC">
              <w:rPr>
                <w:rFonts w:cs="Calibri"/>
                <w:sz w:val="20"/>
                <w:szCs w:val="20"/>
              </w:rPr>
              <w:t>.000Κ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63571A" w:rsidTr="00594CB8">
        <w:trPr>
          <w:trHeight w:val="3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 xml:space="preserve">Κέλυφος: </w:t>
            </w:r>
            <w:proofErr w:type="spellStart"/>
            <w:r w:rsidRPr="001241BC">
              <w:rPr>
                <w:rFonts w:cs="Calibri"/>
                <w:sz w:val="20"/>
                <w:szCs w:val="20"/>
              </w:rPr>
              <w:t>Χυτοπρεσσαριστό</w:t>
            </w:r>
            <w:proofErr w:type="spellEnd"/>
            <w:r w:rsidRPr="001241BC">
              <w:rPr>
                <w:rFonts w:cs="Calibri"/>
                <w:sz w:val="20"/>
                <w:szCs w:val="20"/>
              </w:rPr>
              <w:t xml:space="preserve"> κράμα αλουμινίου μεγάλης καθαρότητας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  <w:lang w:val="en-US"/>
              </w:rPr>
            </w:pPr>
            <w:r w:rsidRPr="001241BC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63571A" w:rsidTr="00594CB8">
        <w:trPr>
          <w:trHeight w:val="3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rFonts w:cs="Calibri"/>
                <w:sz w:val="20"/>
                <w:szCs w:val="20"/>
              </w:rPr>
              <w:t>Αντικεραυνική</w:t>
            </w:r>
            <w:proofErr w:type="spellEnd"/>
            <w:r w:rsidRPr="001241BC">
              <w:rPr>
                <w:rFonts w:cs="Calibri"/>
                <w:sz w:val="20"/>
                <w:szCs w:val="20"/>
              </w:rPr>
              <w:t xml:space="preserve"> προστασία: 10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KV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1241BC" w:rsidTr="00594CB8">
        <w:trPr>
          <w:trHeight w:val="189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63571A" w:rsidRDefault="003401E8" w:rsidP="00594CB8">
            <w:pPr>
              <w:pStyle w:val="affd"/>
              <w:rPr>
                <w:sz w:val="20"/>
                <w:szCs w:val="20"/>
              </w:rPr>
            </w:pPr>
            <w:r w:rsidRPr="0063571A">
              <w:rPr>
                <w:sz w:val="20"/>
                <w:szCs w:val="20"/>
              </w:rPr>
              <w:t xml:space="preserve">Πιστοποιήσεις: CE </w:t>
            </w:r>
            <w:proofErr w:type="spellStart"/>
            <w:r w:rsidRPr="0063571A">
              <w:rPr>
                <w:sz w:val="20"/>
                <w:szCs w:val="20"/>
              </w:rPr>
              <w:t>mark</w:t>
            </w:r>
            <w:proofErr w:type="spellEnd"/>
            <w:r w:rsidRPr="0063571A">
              <w:rPr>
                <w:sz w:val="20"/>
                <w:szCs w:val="20"/>
              </w:rPr>
              <w:t xml:space="preserve"> κατά</w:t>
            </w:r>
          </w:p>
          <w:p w:rsidR="003401E8" w:rsidRPr="0063571A" w:rsidRDefault="003401E8" w:rsidP="003401E8">
            <w:pPr>
              <w:pStyle w:val="affd"/>
              <w:numPr>
                <w:ilvl w:val="0"/>
                <w:numId w:val="14"/>
              </w:numPr>
              <w:ind w:left="242" w:hanging="284"/>
              <w:rPr>
                <w:sz w:val="20"/>
                <w:szCs w:val="20"/>
              </w:rPr>
            </w:pPr>
            <w:r w:rsidRPr="0063571A">
              <w:rPr>
                <w:sz w:val="20"/>
                <w:szCs w:val="20"/>
              </w:rPr>
              <w:t>LVD (2014/35/EU): ΕΝ 60598-1, ΕΝ 60598-2-3, EN 62031, ΕΝ 62493, ΕΝ 61347-2-13</w:t>
            </w:r>
          </w:p>
          <w:p w:rsidR="003401E8" w:rsidRPr="0063571A" w:rsidRDefault="003401E8" w:rsidP="003401E8">
            <w:pPr>
              <w:pStyle w:val="affd"/>
              <w:numPr>
                <w:ilvl w:val="0"/>
                <w:numId w:val="14"/>
              </w:numPr>
              <w:ind w:left="242" w:hanging="284"/>
              <w:rPr>
                <w:sz w:val="20"/>
                <w:szCs w:val="20"/>
              </w:rPr>
            </w:pPr>
            <w:r w:rsidRPr="0063571A">
              <w:rPr>
                <w:sz w:val="20"/>
                <w:szCs w:val="20"/>
              </w:rPr>
              <w:t>EMC (2014/30/EU) : ΕΝ 55015, ΕΝ 61547, EN 61000-3-2, EN 61000-3-3</w:t>
            </w:r>
          </w:p>
          <w:p w:rsidR="003401E8" w:rsidRPr="0063571A" w:rsidRDefault="003401E8" w:rsidP="003401E8">
            <w:pPr>
              <w:pStyle w:val="affd"/>
              <w:numPr>
                <w:ilvl w:val="0"/>
                <w:numId w:val="14"/>
              </w:numPr>
              <w:ind w:left="242" w:hanging="284"/>
              <w:rPr>
                <w:sz w:val="20"/>
                <w:szCs w:val="20"/>
                <w:lang w:val="fr-FR"/>
              </w:rPr>
            </w:pPr>
            <w:proofErr w:type="spellStart"/>
            <w:r w:rsidRPr="0063571A">
              <w:rPr>
                <w:sz w:val="20"/>
                <w:szCs w:val="20"/>
              </w:rPr>
              <w:t>RoHS</w:t>
            </w:r>
            <w:proofErr w:type="spellEnd"/>
            <w:r w:rsidRPr="0063571A">
              <w:rPr>
                <w:sz w:val="20"/>
                <w:szCs w:val="20"/>
              </w:rPr>
              <w:t xml:space="preserve"> (2011/65/EU): EN 50581 ή ΕΝ 63000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Προσκόμιση Δήλωσης Συμμόρφωσης από τον κατασκευαστή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1241BC" w:rsidTr="00594CB8">
        <w:trPr>
          <w:trHeight w:val="531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63571A" w:rsidRDefault="003401E8" w:rsidP="00594CB8">
            <w:pPr>
              <w:pStyle w:val="affd"/>
              <w:rPr>
                <w:sz w:val="20"/>
                <w:szCs w:val="20"/>
                <w:lang w:val="en-US"/>
              </w:rPr>
            </w:pPr>
            <w:r w:rsidRPr="0063571A">
              <w:rPr>
                <w:sz w:val="20"/>
                <w:szCs w:val="20"/>
              </w:rPr>
              <w:t>ΕΝΕ</w:t>
            </w:r>
            <w:r w:rsidRPr="0063571A">
              <w:rPr>
                <w:sz w:val="20"/>
                <w:szCs w:val="20"/>
                <w:lang w:val="en-US"/>
              </w:rPr>
              <w:t>C &amp; ENEC+ Mark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Προσκόμιση πιστοποιητικών από διαπιστευμένο εργαστήριο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63571A" w:rsidTr="00594CB8">
        <w:trPr>
          <w:trHeight w:val="3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Η προμήθεια και εγκατάσταση μαζί με όλα τα απαραίτητα παρελκόμενα (καλώδια, τροφοδοτικά κτλ.) των LED αποτελεί υποχρέωση του Αναδόχου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63571A" w:rsidTr="00594CB8">
        <w:trPr>
          <w:trHeight w:val="3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  <w:lang w:val="en-US"/>
              </w:rPr>
              <w:t>ISO</w:t>
            </w:r>
            <w:r w:rsidRPr="001241BC">
              <w:rPr>
                <w:rFonts w:cs="Calibri"/>
                <w:sz w:val="20"/>
                <w:szCs w:val="20"/>
              </w:rPr>
              <w:t xml:space="preserve"> 9001:2015,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ISO</w:t>
            </w:r>
            <w:r w:rsidRPr="001241BC">
              <w:rPr>
                <w:rFonts w:cs="Calibri"/>
                <w:sz w:val="20"/>
                <w:szCs w:val="20"/>
              </w:rPr>
              <w:t xml:space="preserve"> 14001:2015,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ISO</w:t>
            </w:r>
            <w:r w:rsidRPr="001241BC">
              <w:rPr>
                <w:rFonts w:cs="Calibri"/>
                <w:sz w:val="20"/>
                <w:szCs w:val="20"/>
              </w:rPr>
              <w:t xml:space="preserve"> 45001:2018 &amp; </w:t>
            </w:r>
            <w:r w:rsidRPr="001241BC">
              <w:rPr>
                <w:rFonts w:cs="Calibri"/>
                <w:sz w:val="20"/>
                <w:szCs w:val="20"/>
                <w:lang w:val="en-US"/>
              </w:rPr>
              <w:t>ISO</w:t>
            </w:r>
            <w:r w:rsidRPr="001241BC">
              <w:rPr>
                <w:rFonts w:cs="Calibri"/>
                <w:sz w:val="20"/>
                <w:szCs w:val="20"/>
              </w:rPr>
              <w:t xml:space="preserve"> 50001:2018 κατασκευαστή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Προσκόμιση πιστοποιητικών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  <w:tr w:rsidR="003401E8" w:rsidRPr="008A3CBC" w:rsidTr="00594CB8">
        <w:trPr>
          <w:trHeight w:val="3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jc w:val="center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Εγγύηση καλής λειτουργίας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  <w:r w:rsidRPr="001241BC">
              <w:rPr>
                <w:rFonts w:cs="Calibri"/>
                <w:sz w:val="20"/>
                <w:szCs w:val="20"/>
              </w:rPr>
              <w:t>5 έτη Τουλάχιστον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pStyle w:val="affd"/>
              <w:rPr>
                <w:rFonts w:cs="Calibri"/>
                <w:sz w:val="20"/>
                <w:szCs w:val="20"/>
              </w:rPr>
            </w:pPr>
          </w:p>
        </w:tc>
      </w:tr>
    </w:tbl>
    <w:p w:rsidR="003401E8" w:rsidRPr="001241BC" w:rsidRDefault="003401E8" w:rsidP="003401E8">
      <w:pPr>
        <w:rPr>
          <w:b/>
          <w:sz w:val="28"/>
          <w:szCs w:val="28"/>
          <w:lang w:eastAsia="el-GR"/>
        </w:rPr>
      </w:pPr>
    </w:p>
    <w:p w:rsidR="003401E8" w:rsidRPr="001241BC" w:rsidRDefault="003401E8" w:rsidP="003401E8">
      <w:pPr>
        <w:rPr>
          <w:b/>
          <w:sz w:val="28"/>
          <w:szCs w:val="28"/>
          <w:lang w:eastAsia="el-GR"/>
        </w:rPr>
      </w:pPr>
    </w:p>
    <w:p w:rsidR="003401E8" w:rsidRPr="001241BC" w:rsidRDefault="003401E8" w:rsidP="003401E8">
      <w:pPr>
        <w:rPr>
          <w:b/>
          <w:sz w:val="28"/>
          <w:szCs w:val="28"/>
          <w:lang w:eastAsia="el-GR"/>
        </w:rPr>
      </w:pPr>
    </w:p>
    <w:p w:rsidR="003401E8" w:rsidRPr="001241BC" w:rsidRDefault="003401E8" w:rsidP="003401E8">
      <w:pPr>
        <w:rPr>
          <w:b/>
          <w:sz w:val="28"/>
          <w:szCs w:val="28"/>
          <w:lang w:eastAsia="el-GR"/>
        </w:rPr>
      </w:pPr>
    </w:p>
    <w:tbl>
      <w:tblPr>
        <w:tblW w:w="93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19"/>
        <w:gridCol w:w="1590"/>
        <w:gridCol w:w="1528"/>
        <w:gridCol w:w="1843"/>
      </w:tblGrid>
      <w:tr w:rsidR="003401E8" w:rsidRPr="001241BC" w:rsidTr="00594CB8">
        <w:trPr>
          <w:trHeight w:val="315"/>
        </w:trPr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Cs/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  <w:lang w:val="el-GR"/>
              </w:rPr>
              <w:lastRenderedPageBreak/>
              <w:t>Πίνακας 2: ΦΩΤΕΙΝΗ ΠΙΝΑΚΙΔΑ ΓΙΑ ΤΟΠΟΘΕΤΗΣΗ ΣΕ ΜΕΤΑΛΛΙΚΟ ΙΣΤΟ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3401E8" w:rsidRPr="00734CBD" w:rsidTr="00594CB8">
        <w:trPr>
          <w:trHeight w:val="15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Η φωτεινή πινακίδα θα εγκατασταθεί σε μεταλλικό ιστό στήριξης ύψους τουλάχιστον 2,5 </w:t>
            </w:r>
            <w:r w:rsidRPr="001241BC">
              <w:rPr>
                <w:color w:val="000000"/>
                <w:sz w:val="20"/>
                <w:szCs w:val="20"/>
              </w:rPr>
              <w:t>m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>. Η προμήθεια και εγκατάσταση του ιστού αποτελεί υποχρέωση του Αναδόχου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9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Σε κάθε διάβαση απαιτούνται τουλάχιστον 2 αμφίπλευρες πινακίδες σήμανσης, μια σε κάθε πλευρά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9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Πα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ροχή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: 12V DC, 220 </w:t>
            </w:r>
            <w:proofErr w:type="gramStart"/>
            <w:r w:rsidRPr="001241BC">
              <w:rPr>
                <w:color w:val="000000"/>
                <w:sz w:val="20"/>
                <w:szCs w:val="20"/>
              </w:rPr>
              <w:t>VAC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6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Απόδοση Φωτεινότητας των </w:t>
            </w:r>
            <w:r w:rsidRPr="001241BC">
              <w:rPr>
                <w:color w:val="000000"/>
                <w:sz w:val="20"/>
                <w:szCs w:val="20"/>
              </w:rPr>
              <w:t>LED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της Πινακίδας ≥300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cd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6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Χρόνος Ζωής των </w:t>
            </w:r>
            <w:r w:rsidRPr="001241BC">
              <w:rPr>
                <w:color w:val="000000"/>
                <w:sz w:val="20"/>
                <w:szCs w:val="20"/>
              </w:rPr>
              <w:t>LED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της Πινακίδας &gt;50.000 ώρες</w:t>
            </w:r>
            <w:r w:rsidRPr="001241BC">
              <w:rPr>
                <w:color w:val="000000"/>
                <w:sz w:val="20"/>
                <w:szCs w:val="20"/>
              </w:rPr>
              <w:t>                           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7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θερμοκρασία χρώματος των </w:t>
            </w:r>
            <w:r w:rsidRPr="001241BC">
              <w:rPr>
                <w:color w:val="000000"/>
                <w:sz w:val="20"/>
                <w:szCs w:val="20"/>
              </w:rPr>
              <w:t>LED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της Πινακίδας 6000‐8000°</w:t>
            </w:r>
            <w:r w:rsidRPr="001241BC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Προστ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ασία: ΙP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Μέγεθος Πινακίδας 640 </w:t>
            </w:r>
            <w:r w:rsidRPr="001241BC">
              <w:rPr>
                <w:color w:val="000000"/>
                <w:sz w:val="20"/>
                <w:szCs w:val="20"/>
              </w:rPr>
              <w:t>x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640 </w:t>
            </w:r>
            <w:r w:rsidRPr="001241BC">
              <w:rPr>
                <w:color w:val="000000"/>
                <w:sz w:val="20"/>
                <w:szCs w:val="20"/>
              </w:rPr>
              <w:t>x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30 </w:t>
            </w:r>
            <w:r w:rsidRPr="001241BC">
              <w:rPr>
                <w:color w:val="000000"/>
                <w:sz w:val="20"/>
                <w:szCs w:val="20"/>
              </w:rPr>
              <w:t>mm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Εύρος θερμοκρασίας λειτουργίας: -10 ως +55°</w:t>
            </w:r>
            <w:r w:rsidRPr="001241B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Εγγύηση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κα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λής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έτος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ΤΟΥΛΑΧΙΣΤΟΝ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1241BC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Πιστο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ποιήσεις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: CE mark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γι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συμφωνί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με</w:t>
            </w:r>
            <w:proofErr w:type="spellEnd"/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τα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: EMC Directive, RoHS directive, EN 61204-3, EN 12899-1, EN 55011, EN 55022, EN 55024, 2011/305/EU, EN 61000-6-1, EN 61000-6-3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Προσκόμιση δήλωσης συμμόρφωσης από τον κατασκευαστή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6"/>
              </w:numPr>
              <w:rPr>
                <w:rFonts w:cs="Calibri"/>
                <w:color w:val="000000"/>
                <w:lang w:val="el-GR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sz w:val="20"/>
                <w:szCs w:val="20"/>
                <w:lang w:val="en-US"/>
              </w:rPr>
              <w:t>ISO</w:t>
            </w:r>
            <w:r w:rsidRPr="001241BC">
              <w:rPr>
                <w:sz w:val="20"/>
                <w:szCs w:val="20"/>
              </w:rPr>
              <w:t xml:space="preserve"> 9001:2015 κατα</w:t>
            </w:r>
            <w:proofErr w:type="spellStart"/>
            <w:r w:rsidRPr="001241BC">
              <w:rPr>
                <w:sz w:val="20"/>
                <w:szCs w:val="20"/>
              </w:rPr>
              <w:t>σκευ</w:t>
            </w:r>
            <w:proofErr w:type="spellEnd"/>
            <w:r w:rsidRPr="001241BC">
              <w:rPr>
                <w:sz w:val="20"/>
                <w:szCs w:val="20"/>
              </w:rPr>
              <w:t>αστή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Del="00112304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sz w:val="20"/>
                <w:szCs w:val="20"/>
              </w:rPr>
              <w:t>Προσκόμιση</w:t>
            </w:r>
            <w:proofErr w:type="spellEnd"/>
            <w:r w:rsidRPr="001241BC">
              <w:rPr>
                <w:sz w:val="20"/>
                <w:szCs w:val="20"/>
              </w:rPr>
              <w:t xml:space="preserve"> π</w:t>
            </w:r>
            <w:proofErr w:type="spellStart"/>
            <w:r w:rsidRPr="001241BC">
              <w:rPr>
                <w:sz w:val="20"/>
                <w:szCs w:val="20"/>
              </w:rPr>
              <w:t>ιστο</w:t>
            </w:r>
            <w:proofErr w:type="spellEnd"/>
            <w:r w:rsidRPr="001241BC">
              <w:rPr>
                <w:sz w:val="20"/>
                <w:szCs w:val="20"/>
              </w:rPr>
              <w:t>ποιητικού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401E8" w:rsidRPr="001241BC" w:rsidRDefault="003401E8" w:rsidP="003401E8">
      <w:pPr>
        <w:rPr>
          <w:b/>
          <w:sz w:val="28"/>
          <w:szCs w:val="28"/>
          <w:lang w:eastAsia="el-GR"/>
        </w:rPr>
      </w:pPr>
    </w:p>
    <w:p w:rsidR="003401E8" w:rsidRPr="001241BC" w:rsidRDefault="003401E8" w:rsidP="003401E8">
      <w:pPr>
        <w:rPr>
          <w:b/>
          <w:sz w:val="28"/>
          <w:szCs w:val="28"/>
          <w:lang w:eastAsia="el-GR"/>
        </w:rPr>
      </w:pPr>
    </w:p>
    <w:p w:rsidR="003401E8" w:rsidRPr="001241BC" w:rsidRDefault="003401E8" w:rsidP="003401E8">
      <w:pPr>
        <w:rPr>
          <w:b/>
          <w:sz w:val="28"/>
          <w:szCs w:val="28"/>
          <w:lang w:eastAsia="el-GR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19"/>
        <w:gridCol w:w="1590"/>
        <w:gridCol w:w="1542"/>
        <w:gridCol w:w="1829"/>
        <w:gridCol w:w="31"/>
      </w:tblGrid>
      <w:tr w:rsidR="003401E8" w:rsidRPr="00734CBD" w:rsidTr="00594CB8">
        <w:trPr>
          <w:trHeight w:val="315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Πίν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>ακας 3: ΑΙΣΘΗΤΗΡΑΣ ΚΙΝΗΣΗΣ</w:t>
            </w: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7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Ένας (1) Αισθητήρας κίνησης τοποθετημένος σε κάθε στύλο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7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Κατα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νάλωση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Ισχύος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241BC">
              <w:rPr>
                <w:color w:val="000000"/>
                <w:sz w:val="20"/>
                <w:szCs w:val="20"/>
              </w:rPr>
              <w:t>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ισθητήρ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  &lt;</w:t>
            </w:r>
            <w:proofErr w:type="gramEnd"/>
            <w:r w:rsidRPr="001241BC">
              <w:rPr>
                <w:color w:val="000000"/>
                <w:sz w:val="20"/>
                <w:szCs w:val="20"/>
              </w:rPr>
              <w:t>2</w:t>
            </w:r>
            <w:proofErr w:type="spellStart"/>
            <w:r w:rsidRPr="001241BC">
              <w:rPr>
                <w:color w:val="000000"/>
                <w:sz w:val="20"/>
                <w:szCs w:val="20"/>
                <w:lang w:val="en-US"/>
              </w:rPr>
              <w:t>VAmax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7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Πα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ροχή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: 12V DC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7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Προστ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ασία: ΙP54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7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Εύρος θερμοκρασίας λειτουργίας: -10 ως +55°</w:t>
            </w:r>
            <w:r w:rsidRPr="001241B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7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Γωνί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 ανα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γνώρισης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1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0</w:t>
            </w:r>
            <w:r w:rsidRPr="001241BC">
              <w:rPr>
                <w:color w:val="000000"/>
                <w:sz w:val="20"/>
                <w:szCs w:val="20"/>
              </w:rPr>
              <w:t>0</w:t>
            </w:r>
            <w:r w:rsidRPr="001241BC">
              <w:rPr>
                <w:color w:val="000000"/>
                <w:sz w:val="20"/>
                <w:szCs w:val="20"/>
                <w:vertAlign w:val="superscript"/>
              </w:rPr>
              <w:t>ο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@2,5m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7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Εγγύηση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κα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λής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έτος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ΤΟΥΛΑΧΙΣΤΟΝ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1241BC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7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Πιστο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ποιήσεις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: CE mark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γι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συμφωνί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με</w:t>
            </w:r>
            <w:proofErr w:type="spellEnd"/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τα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: EMC Directive, RoHS directive, EN 60947-5-2, EN 61000-4-3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Προσκόμιση δήλωσης συμμόρφωσης από τον κατασκευαστή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7"/>
              </w:numPr>
              <w:rPr>
                <w:rFonts w:cs="Calibri"/>
                <w:color w:val="000000"/>
                <w:lang w:val="el-GR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sz w:val="20"/>
                <w:szCs w:val="20"/>
                <w:lang w:val="en-US"/>
              </w:rPr>
              <w:t>ISO</w:t>
            </w:r>
            <w:r w:rsidRPr="001241BC">
              <w:rPr>
                <w:sz w:val="20"/>
                <w:szCs w:val="20"/>
              </w:rPr>
              <w:t xml:space="preserve"> 9001:2015 κατα</w:t>
            </w:r>
            <w:proofErr w:type="spellStart"/>
            <w:r w:rsidRPr="001241BC">
              <w:rPr>
                <w:sz w:val="20"/>
                <w:szCs w:val="20"/>
              </w:rPr>
              <w:t>σκευ</w:t>
            </w:r>
            <w:proofErr w:type="spellEnd"/>
            <w:r w:rsidRPr="001241BC">
              <w:rPr>
                <w:sz w:val="20"/>
                <w:szCs w:val="20"/>
              </w:rPr>
              <w:t>αστή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sz w:val="20"/>
                <w:szCs w:val="20"/>
              </w:rPr>
              <w:t>Προσκόμιση</w:t>
            </w:r>
            <w:proofErr w:type="spellEnd"/>
            <w:r w:rsidRPr="001241BC">
              <w:rPr>
                <w:sz w:val="20"/>
                <w:szCs w:val="20"/>
              </w:rPr>
              <w:t xml:space="preserve"> π</w:t>
            </w:r>
            <w:proofErr w:type="spellStart"/>
            <w:r w:rsidRPr="001241BC">
              <w:rPr>
                <w:sz w:val="20"/>
                <w:szCs w:val="20"/>
              </w:rPr>
              <w:t>ιστο</w:t>
            </w:r>
            <w:proofErr w:type="spellEnd"/>
            <w:r w:rsidRPr="001241BC">
              <w:rPr>
                <w:sz w:val="20"/>
                <w:szCs w:val="20"/>
              </w:rPr>
              <w:t>ποιητικού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401E8" w:rsidRPr="001241BC" w:rsidRDefault="003401E8" w:rsidP="003401E8">
      <w:pPr>
        <w:jc w:val="center"/>
        <w:rPr>
          <w:b/>
          <w:sz w:val="28"/>
          <w:szCs w:val="28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19"/>
        <w:gridCol w:w="1732"/>
        <w:gridCol w:w="1400"/>
        <w:gridCol w:w="1860"/>
      </w:tblGrid>
      <w:tr w:rsidR="003401E8" w:rsidRPr="00734CBD" w:rsidTr="00594CB8">
        <w:trPr>
          <w:trHeight w:val="315"/>
        </w:trPr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Πίν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ακας </w:t>
            </w:r>
            <w:r w:rsidRPr="001241BC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Αν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αλάμπων </w:t>
            </w: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σημ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>ατοδότης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Ένας (1) </w:t>
            </w:r>
            <w:proofErr w:type="spellStart"/>
            <w:r w:rsidRPr="001241BC">
              <w:rPr>
                <w:color w:val="000000"/>
                <w:sz w:val="20"/>
                <w:szCs w:val="20"/>
                <w:lang w:val="el-GR"/>
              </w:rPr>
              <w:t>αναλάμπων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σηματοδότης αποτελούμενος από 4 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LED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φλάς  τοποθετημένος σε κάθε στύλο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Δύο πορτοκαλί φλάς ανά πλευρά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Πα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ροχή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: 12V DC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Συνολική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απ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όδοση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: 4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x ≥ 600cd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Μέγιστες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δι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αστάσεις: 60x16x6cm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Μέγιστο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β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άρος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: 3kg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Εύρος θερμοκρασίας λειτουργίας: -10 ως +55°</w:t>
            </w:r>
            <w:r w:rsidRPr="001241B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Χρόνος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ζωής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LED &gt;50.000hrs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1241BC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Πιστο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ποιήσεις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: CE mark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γι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συμφωνί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με</w:t>
            </w:r>
            <w:proofErr w:type="spellEnd"/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τα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: EMC Directive, RoHS directive, 2011/305/EU, EN 12352, EN 50293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Προσκόμιση δήλωσης συμμόρφωσης από τον κατασκευαστή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  <w:lang w:val="el-GR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sz w:val="20"/>
                <w:szCs w:val="20"/>
                <w:lang w:val="en-US"/>
              </w:rPr>
              <w:t>ISO</w:t>
            </w:r>
            <w:r w:rsidRPr="001241BC">
              <w:rPr>
                <w:sz w:val="20"/>
                <w:szCs w:val="20"/>
              </w:rPr>
              <w:t xml:space="preserve"> 9001:2015 κατα</w:t>
            </w:r>
            <w:proofErr w:type="spellStart"/>
            <w:r w:rsidRPr="001241BC">
              <w:rPr>
                <w:sz w:val="20"/>
                <w:szCs w:val="20"/>
              </w:rPr>
              <w:t>σκευ</w:t>
            </w:r>
            <w:proofErr w:type="spellEnd"/>
            <w:r w:rsidRPr="001241BC">
              <w:rPr>
                <w:sz w:val="20"/>
                <w:szCs w:val="20"/>
              </w:rPr>
              <w:t>αστή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sz w:val="20"/>
                <w:szCs w:val="20"/>
              </w:rPr>
              <w:t>Προσκόμιση</w:t>
            </w:r>
            <w:proofErr w:type="spellEnd"/>
            <w:r w:rsidRPr="001241BC">
              <w:rPr>
                <w:sz w:val="20"/>
                <w:szCs w:val="20"/>
              </w:rPr>
              <w:t xml:space="preserve"> π</w:t>
            </w:r>
            <w:proofErr w:type="spellStart"/>
            <w:r w:rsidRPr="001241BC">
              <w:rPr>
                <w:sz w:val="20"/>
                <w:szCs w:val="20"/>
              </w:rPr>
              <w:t>ιστο</w:t>
            </w:r>
            <w:proofErr w:type="spellEnd"/>
            <w:r w:rsidRPr="001241BC">
              <w:rPr>
                <w:sz w:val="20"/>
                <w:szCs w:val="20"/>
              </w:rPr>
              <w:t>ποιητικού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Εγγύηση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κα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λής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έτος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ΤΟΥΛΑΧΙΣΤΟΝ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401E8" w:rsidRPr="001241BC" w:rsidRDefault="003401E8" w:rsidP="003401E8">
      <w:pPr>
        <w:rPr>
          <w:b/>
          <w:sz w:val="28"/>
          <w:szCs w:val="28"/>
        </w:rPr>
      </w:pPr>
    </w:p>
    <w:tbl>
      <w:tblPr>
        <w:tblW w:w="9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19"/>
        <w:gridCol w:w="1732"/>
        <w:gridCol w:w="1400"/>
        <w:gridCol w:w="1718"/>
      </w:tblGrid>
      <w:tr w:rsidR="003401E8" w:rsidRPr="00734CBD" w:rsidTr="00594CB8">
        <w:trPr>
          <w:trHeight w:val="315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Πίν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ακας 5: </w:t>
            </w: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Πλήκτρο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εζών</w:t>
            </w:r>
            <w:proofErr w:type="spellEnd"/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9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Ένα (1) πλήκτρο πεζών τοποθετημένο σε κάθε στύλο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9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Πα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ροχή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: 12V DC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9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Μέγιστες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δι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αστάσεις: 10x10x20cm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9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Εύρος θερμοκρασίας λειτουργίας: -10 ως +55°</w:t>
            </w:r>
            <w:r w:rsidRPr="001241B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1241BC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9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Πιστο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ποιήσεις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: CE mark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γι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συμφωνί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με</w:t>
            </w:r>
            <w:proofErr w:type="spellEnd"/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τα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: EMC Directive, RoHS directive, Low Voltage Directive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Προσκόμιση δήλωσης συμμόρφωσης από τον κατασκευαστή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9"/>
              </w:numPr>
              <w:rPr>
                <w:rFonts w:cs="Calibri"/>
                <w:color w:val="000000"/>
                <w:lang w:val="el-GR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sz w:val="20"/>
                <w:szCs w:val="20"/>
                <w:lang w:val="en-US"/>
              </w:rPr>
              <w:t>ISO</w:t>
            </w:r>
            <w:r w:rsidRPr="001241BC">
              <w:rPr>
                <w:sz w:val="20"/>
                <w:szCs w:val="20"/>
              </w:rPr>
              <w:t xml:space="preserve"> 9001:2015 κατα</w:t>
            </w:r>
            <w:proofErr w:type="spellStart"/>
            <w:r w:rsidRPr="001241BC">
              <w:rPr>
                <w:sz w:val="20"/>
                <w:szCs w:val="20"/>
              </w:rPr>
              <w:t>σκευ</w:t>
            </w:r>
            <w:proofErr w:type="spellEnd"/>
            <w:r w:rsidRPr="001241BC">
              <w:rPr>
                <w:sz w:val="20"/>
                <w:szCs w:val="20"/>
              </w:rPr>
              <w:t>αστή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sz w:val="20"/>
                <w:szCs w:val="20"/>
              </w:rPr>
              <w:t>Προσκόμιση</w:t>
            </w:r>
            <w:proofErr w:type="spellEnd"/>
            <w:r w:rsidRPr="001241BC">
              <w:rPr>
                <w:sz w:val="20"/>
                <w:szCs w:val="20"/>
              </w:rPr>
              <w:t xml:space="preserve"> π</w:t>
            </w:r>
            <w:proofErr w:type="spellStart"/>
            <w:r w:rsidRPr="001241BC">
              <w:rPr>
                <w:sz w:val="20"/>
                <w:szCs w:val="20"/>
              </w:rPr>
              <w:t>ιστο</w:t>
            </w:r>
            <w:proofErr w:type="spellEnd"/>
            <w:r w:rsidRPr="001241BC">
              <w:rPr>
                <w:sz w:val="20"/>
                <w:szCs w:val="20"/>
              </w:rPr>
              <w:t>ποιητικού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9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Εγγύηση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κα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λής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έτος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ΤΟΥΛΑΧΙΣΤΟΝ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401E8" w:rsidRPr="001241BC" w:rsidRDefault="003401E8" w:rsidP="003401E8">
      <w:pPr>
        <w:rPr>
          <w:b/>
          <w:sz w:val="28"/>
          <w:szCs w:val="28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19"/>
        <w:gridCol w:w="1590"/>
        <w:gridCol w:w="1542"/>
        <w:gridCol w:w="1829"/>
        <w:gridCol w:w="31"/>
      </w:tblGrid>
      <w:tr w:rsidR="003401E8" w:rsidRPr="00734CBD" w:rsidTr="00594CB8">
        <w:trPr>
          <w:trHeight w:val="315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Πίν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ακας 6: </w:t>
            </w: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Ασύρμ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ατη </w:t>
            </w: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μονάδ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ελέγχου</w:t>
            </w:r>
            <w:proofErr w:type="spellEnd"/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Μία (1) ασύρματη μονάδα ελέγχου τοποθετημένη σε κάθε στύλο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Πα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ροχή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: 220-230V AC</w:t>
            </w:r>
          </w:p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Τάση εξόδου προς τα φωτιστικά και τους αισθητήρες: 12</w:t>
            </w:r>
            <w:r w:rsidRPr="001241BC">
              <w:rPr>
                <w:color w:val="000000"/>
                <w:sz w:val="20"/>
                <w:szCs w:val="20"/>
              </w:rPr>
              <w:t>V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DC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Αυτονομί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 μπατα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ρί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 12V 7Ah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1241BC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Μέγιστη απόσταση ασύρματης επικοινωνίας 50μ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3401E8" w:rsidRPr="001241BC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  <w:lang w:val="el-GR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Εύρος θερμοκρασίας λειτουργίας: -10 ως +55°</w:t>
            </w:r>
            <w:r w:rsidRPr="001241B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  <w:lang w:val="el-GR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Βα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θμός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ροστ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ασίας ≥ ΙΡ44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Μέγιστες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δι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αστάσεις: 30x40x15cm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Συχνότητ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86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8MHz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Πιστο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ποιήσεις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: CE mark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γι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συμφωνί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με</w:t>
            </w:r>
            <w:proofErr w:type="spellEnd"/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τα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: EMC Directive, RoHS Directive, </w:t>
            </w:r>
            <w:proofErr w:type="gramStart"/>
            <w:r w:rsidRPr="001241BC">
              <w:rPr>
                <w:color w:val="000000"/>
                <w:sz w:val="20"/>
                <w:szCs w:val="20"/>
                <w:lang w:val="en-US"/>
              </w:rPr>
              <w:t>LVD,  EN</w:t>
            </w:r>
            <w:proofErr w:type="gramEnd"/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 55014-1, EN 55022, EN 55011, 2011/305/EU, EN 61000-6-1, EN 61000-6-3, EN 61000-4-4, EN 61000-4-11, EN 61000-4-8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Εντολή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Dimming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φωτιστικών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40% / 100%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sz w:val="20"/>
                <w:szCs w:val="20"/>
                <w:lang w:val="en-US"/>
              </w:rPr>
              <w:t>ISO</w:t>
            </w:r>
            <w:r w:rsidRPr="001241BC">
              <w:rPr>
                <w:sz w:val="20"/>
                <w:szCs w:val="20"/>
              </w:rPr>
              <w:t xml:space="preserve"> 9001:2015 κατα</w:t>
            </w:r>
            <w:proofErr w:type="spellStart"/>
            <w:r w:rsidRPr="001241BC">
              <w:rPr>
                <w:sz w:val="20"/>
                <w:szCs w:val="20"/>
              </w:rPr>
              <w:t>σκευ</w:t>
            </w:r>
            <w:proofErr w:type="spellEnd"/>
            <w:r w:rsidRPr="001241BC">
              <w:rPr>
                <w:sz w:val="20"/>
                <w:szCs w:val="20"/>
              </w:rPr>
              <w:t>αστή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sz w:val="20"/>
                <w:szCs w:val="20"/>
              </w:rPr>
              <w:t>Προσκόμιση</w:t>
            </w:r>
            <w:proofErr w:type="spellEnd"/>
            <w:r w:rsidRPr="001241BC">
              <w:rPr>
                <w:sz w:val="20"/>
                <w:szCs w:val="20"/>
              </w:rPr>
              <w:t xml:space="preserve"> π</w:t>
            </w:r>
            <w:proofErr w:type="spellStart"/>
            <w:r w:rsidRPr="001241BC">
              <w:rPr>
                <w:sz w:val="20"/>
                <w:szCs w:val="20"/>
              </w:rPr>
              <w:t>ιστο</w:t>
            </w:r>
            <w:proofErr w:type="spellEnd"/>
            <w:r w:rsidRPr="001241BC">
              <w:rPr>
                <w:sz w:val="20"/>
                <w:szCs w:val="20"/>
              </w:rPr>
              <w:t>ποιητικού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gridAfter w:val="1"/>
          <w:wAfter w:w="31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Εγγύηση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κα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λής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έτη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ΤΟΥΛΑΧΙΣΤΟΝ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401E8" w:rsidRPr="001241BC" w:rsidRDefault="003401E8" w:rsidP="003401E8">
      <w:pPr>
        <w:rPr>
          <w:b/>
          <w:sz w:val="28"/>
          <w:szCs w:val="28"/>
        </w:rPr>
      </w:pPr>
    </w:p>
    <w:tbl>
      <w:tblPr>
        <w:tblW w:w="93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19"/>
        <w:gridCol w:w="1590"/>
        <w:gridCol w:w="1542"/>
        <w:gridCol w:w="1710"/>
        <w:gridCol w:w="119"/>
      </w:tblGrid>
      <w:tr w:rsidR="003401E8" w:rsidRPr="00734CBD" w:rsidTr="00594CB8">
        <w:trPr>
          <w:gridAfter w:val="1"/>
          <w:wAfter w:w="119" w:type="dxa"/>
          <w:trHeight w:val="315"/>
        </w:trPr>
        <w:tc>
          <w:tcPr>
            <w:tcW w:w="9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Πίν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ακας 7: </w:t>
            </w: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Ιστός</w:t>
            </w:r>
            <w:proofErr w:type="spellEnd"/>
            <w:r w:rsidRPr="001241B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b/>
                <w:bCs/>
                <w:color w:val="000000"/>
                <w:sz w:val="20"/>
                <w:szCs w:val="20"/>
              </w:rPr>
              <w:t>φωτισμού</w:t>
            </w:r>
            <w:proofErr w:type="spellEnd"/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1BC">
              <w:rPr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1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Έν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ας (1)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ιστός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φωτισμού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6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1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Γαλβα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νισμένος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εν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θερμώ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1E8" w:rsidRPr="00734CBD" w:rsidTr="00594CB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1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Πιστο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ποιήσεις: CE mark ΕΝ-40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jc w:val="center"/>
              <w:rPr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401E8" w:rsidRPr="00734CBD" w:rsidTr="00594CB8">
        <w:trPr>
          <w:trHeight w:val="6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3401E8">
            <w:pPr>
              <w:pStyle w:val="aff2"/>
              <w:numPr>
                <w:ilvl w:val="0"/>
                <w:numId w:val="11"/>
              </w:numPr>
              <w:rPr>
                <w:rFonts w:cs="Calibri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ISO 9001 </w:t>
            </w:r>
            <w:r w:rsidRPr="001241BC">
              <w:rPr>
                <w:color w:val="000000"/>
                <w:sz w:val="20"/>
                <w:szCs w:val="20"/>
              </w:rPr>
              <w:t xml:space="preserve">&amp; 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 xml:space="preserve">ISO 14001 </w:t>
            </w:r>
            <w:r w:rsidRPr="001241BC">
              <w:rPr>
                <w:color w:val="000000"/>
                <w:sz w:val="20"/>
                <w:szCs w:val="20"/>
              </w:rPr>
              <w:t>κατα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σκευ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αστή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E8" w:rsidRPr="001241BC" w:rsidRDefault="003401E8" w:rsidP="00594C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sz w:val="20"/>
                <w:szCs w:val="20"/>
              </w:rPr>
              <w:t>Προσκόμιση</w:t>
            </w:r>
            <w:proofErr w:type="spellEnd"/>
            <w:r w:rsidRPr="001241BC">
              <w:rPr>
                <w:sz w:val="20"/>
                <w:szCs w:val="20"/>
              </w:rPr>
              <w:t xml:space="preserve"> π</w:t>
            </w:r>
            <w:proofErr w:type="spellStart"/>
            <w:r w:rsidRPr="001241BC">
              <w:rPr>
                <w:sz w:val="20"/>
                <w:szCs w:val="20"/>
              </w:rPr>
              <w:t>ιστο</w:t>
            </w:r>
            <w:proofErr w:type="spellEnd"/>
            <w:r w:rsidRPr="001241BC">
              <w:rPr>
                <w:sz w:val="20"/>
                <w:szCs w:val="20"/>
              </w:rPr>
              <w:t>ποιητικών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8" w:rsidRPr="001241BC" w:rsidRDefault="003401E8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401E8" w:rsidRPr="001241BC" w:rsidRDefault="003401E8" w:rsidP="003401E8">
      <w:pPr>
        <w:rPr>
          <w:b/>
          <w:sz w:val="24"/>
          <w:lang w:eastAsia="el-GR"/>
        </w:rPr>
      </w:pPr>
    </w:p>
    <w:p w:rsidR="003401E8" w:rsidRPr="001241BC" w:rsidRDefault="003401E8" w:rsidP="003401E8">
      <w:pPr>
        <w:rPr>
          <w:b/>
          <w:sz w:val="24"/>
          <w:lang w:eastAsia="el-GR"/>
        </w:rPr>
      </w:pPr>
      <w:bookmarkStart w:id="1" w:name="_GoBack"/>
      <w:bookmarkEnd w:id="1"/>
    </w:p>
    <w:sectPr w:rsidR="003401E8" w:rsidRPr="001241BC" w:rsidSect="00E85B8D">
      <w:pgSz w:w="11906" w:h="16838"/>
      <w:pgMar w:top="567" w:right="991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C06A4C8"/>
    <w:styleLink w:val="ListBulletNested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88633A9"/>
    <w:multiLevelType w:val="hybridMultilevel"/>
    <w:tmpl w:val="2484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23D29"/>
    <w:multiLevelType w:val="hybridMultilevel"/>
    <w:tmpl w:val="DE2CF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B711A"/>
    <w:multiLevelType w:val="hybridMultilevel"/>
    <w:tmpl w:val="B57E1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pStyle w:val="MyTblLv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C1574"/>
    <w:multiLevelType w:val="hybridMultilevel"/>
    <w:tmpl w:val="DE2CF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3409F"/>
    <w:multiLevelType w:val="hybridMultilevel"/>
    <w:tmpl w:val="DE2CF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3C53"/>
    <w:multiLevelType w:val="hybridMultilevel"/>
    <w:tmpl w:val="DE2CF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461C4"/>
    <w:multiLevelType w:val="hybridMultilevel"/>
    <w:tmpl w:val="C39AA75E"/>
    <w:lvl w:ilvl="0" w:tplc="12DA9D28">
      <w:start w:val="5"/>
      <w:numFmt w:val="bullet"/>
      <w:pStyle w:val="Style4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72892"/>
    <w:multiLevelType w:val="hybridMultilevel"/>
    <w:tmpl w:val="34784FAE"/>
    <w:lvl w:ilvl="0" w:tplc="0000000B">
      <w:start w:val="1"/>
      <w:numFmt w:val="bullet"/>
      <w:pStyle w:val="2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55EF"/>
    <w:multiLevelType w:val="hybridMultilevel"/>
    <w:tmpl w:val="DE2CF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E441E"/>
    <w:multiLevelType w:val="hybridMultilevel"/>
    <w:tmpl w:val="DE2CF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4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11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8"/>
    <w:rsid w:val="000D16C1"/>
    <w:rsid w:val="0020508F"/>
    <w:rsid w:val="003401E8"/>
    <w:rsid w:val="00771935"/>
    <w:rsid w:val="00A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307"/>
  <w15:chartTrackingRefBased/>
  <w15:docId w15:val="{35C6C82A-D2DE-41FF-9D8A-FF43B83A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401E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aliases w:val="H1,section:1,section:11,section:12,section:13,section:14,section:15,section:16,section:17,section:18,section:19,section:110,section:111,section:112,section:113,section:114,section:115,section:116,Propo,H1 Char,Head1,Heading apps,h1,L1"/>
    <w:basedOn w:val="a0"/>
    <w:next w:val="a0"/>
    <w:link w:val="1Char"/>
    <w:qFormat/>
    <w:rsid w:val="003401E8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aliases w:val="H2,section:2,section:21,section:22,section:23,section:24,section:25,section:26,section:27,section:28,section:29,section:210,section:211,section:212,section:213,section:214,section:215,section:216,l2,l21,l22,l23,l24,l25,l211,l221,l231,l241"/>
    <w:basedOn w:val="1"/>
    <w:next w:val="a0"/>
    <w:link w:val="2Char"/>
    <w:qFormat/>
    <w:rsid w:val="003401E8"/>
    <w:pPr>
      <w:pageBreakBefore w:val="0"/>
      <w:numPr>
        <w:numId w:val="4"/>
      </w:numPr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section:3,section:31,section:32,section:33,section:34,section:35,section:36,section:37,section:38,section:39,section:310,section:311,section:312,section:313,section:314,section:315,section:316,H3,Proposa,Project 3,h3,Heading 3 - old,1.2.3."/>
    <w:basedOn w:val="a0"/>
    <w:next w:val="a0"/>
    <w:link w:val="3Char"/>
    <w:qFormat/>
    <w:rsid w:val="003401E8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aliases w:val="Propos,H4,Heading 4 Char3 Char,Heading 4 Char Char2 Char,h4 Char Char2 Char,H41 Char Char2 Char,H4 Char Char2 Char,t4 Char Char2 Char,h41 Char Char2 Char,H42 Char Char2 Char,H411 Char Char2 Char,h42 Char Char2 Char,h4,TF-Overskrift 4,4"/>
    <w:basedOn w:val="a0"/>
    <w:next w:val="a0"/>
    <w:link w:val="4Char"/>
    <w:qFormat/>
    <w:rsid w:val="003401E8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aliases w:val="H5,H51,h5,tit5,hd5,Επικεφαλίδα 5 Char1,Επικεφαλίδα 5 Char Char,H52,H511,H53,H512,H521,H5111,H54,H513,H55,H514,H56,H515,H522,H5112,H531,H5121,H541,H5131,H551,H5141,H57,H516,H523,H5113,H532,H5122,H542,H5132,H552"/>
    <w:basedOn w:val="a0"/>
    <w:next w:val="a0"/>
    <w:link w:val="5Char"/>
    <w:qFormat/>
    <w:rsid w:val="003401E8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aliases w:val="hd6,h6,H6,Char Char Char,Char Char + Left:  0 cm,... + Left:  0 cm,...,Char Char Char Char Char Char,Char Char Char Char Char,H61,H62,H63,H64,H611,H65,H612,H621,H631,H641,H66,H613,H622,H632,H642,H67,H614,not Kinhill,6,61,h61,Requirement1"/>
    <w:basedOn w:val="a0"/>
    <w:next w:val="a1"/>
    <w:link w:val="6Char"/>
    <w:unhideWhenUsed/>
    <w:qFormat/>
    <w:rsid w:val="003401E8"/>
    <w:pPr>
      <w:keepNext/>
      <w:keepLines/>
      <w:suppressAutoHyphens w:val="0"/>
      <w:spacing w:before="200" w:after="0" w:line="360" w:lineRule="auto"/>
      <w:ind w:left="1152" w:hanging="1152"/>
      <w:jc w:val="left"/>
      <w:outlineLvl w:val="5"/>
    </w:pPr>
    <w:rPr>
      <w:rFonts w:cs="Times New Roman"/>
      <w:i/>
      <w:lang w:val="en-US" w:eastAsia="en-US"/>
    </w:rPr>
  </w:style>
  <w:style w:type="paragraph" w:styleId="7">
    <w:name w:val="heading 7"/>
    <w:aliases w:val="hd7,h7,Επικεφαλίδα 7 Char Char,Επικεφαλίδα 7 Char Char Char,Επικεφαλίδα 7 Char Char + Justified,Heading 7 Char Char,Heading 7 Char Char Char,Heading 7 Char1,Heading 7 Char Char1 Char,not Kinhill1,Heading 7 (emphasis),7,ExhibitTitle,st"/>
    <w:basedOn w:val="a0"/>
    <w:next w:val="a1"/>
    <w:link w:val="7Char"/>
    <w:unhideWhenUsed/>
    <w:qFormat/>
    <w:rsid w:val="003401E8"/>
    <w:pPr>
      <w:keepNext/>
      <w:keepLines/>
      <w:suppressAutoHyphens w:val="0"/>
      <w:spacing w:before="200" w:after="0" w:line="360" w:lineRule="auto"/>
      <w:ind w:left="1296" w:hanging="1296"/>
      <w:jc w:val="left"/>
      <w:outlineLvl w:val="6"/>
    </w:pPr>
    <w:rPr>
      <w:rFonts w:cs="Times New Roman"/>
      <w:lang w:val="en-US" w:eastAsia="en-US"/>
    </w:rPr>
  </w:style>
  <w:style w:type="paragraph" w:styleId="8">
    <w:name w:val="heading 8"/>
    <w:aliases w:val="Vedlegg,8,FigureTitle,Condition,requirement,req2,req,81,FigureTitle1,Condition1,requirement1,req21,req4,82,FigureTitle2,Condition2,requirement2,req22,req5,811,FigureTitle11,Condition11,requirement11,req211,req41,83,FigureTitle3,Condition3"/>
    <w:basedOn w:val="a0"/>
    <w:next w:val="a1"/>
    <w:link w:val="8Char"/>
    <w:unhideWhenUsed/>
    <w:qFormat/>
    <w:rsid w:val="003401E8"/>
    <w:pPr>
      <w:keepNext/>
      <w:keepLines/>
      <w:suppressAutoHyphens w:val="0"/>
      <w:spacing w:before="200" w:after="0" w:line="360" w:lineRule="auto"/>
      <w:ind w:left="1440" w:hanging="1440"/>
      <w:jc w:val="left"/>
      <w:outlineLvl w:val="7"/>
    </w:pPr>
    <w:rPr>
      <w:rFonts w:cs="Times New Roman"/>
      <w:i/>
      <w:lang w:val="en-US" w:eastAsia="en-US"/>
    </w:rPr>
  </w:style>
  <w:style w:type="paragraph" w:styleId="9">
    <w:name w:val="heading 9"/>
    <w:aliases w:val="App Heading,AC&amp;E_1,Uvedl,9,TableTitle,Cond'l Reqt.,rb,req bullet,req1,91,TableTitle1,Cond'l Reqt.1,rb1,req bullet1,req11,92,TableTitle2,Cond'l Reqt.2,rb2,req bullet2,req12,911,TableTitle11,Cond'l Reqt.11,rb11,req bullet11,req111,93"/>
    <w:basedOn w:val="a0"/>
    <w:next w:val="a1"/>
    <w:link w:val="9Char"/>
    <w:unhideWhenUsed/>
    <w:qFormat/>
    <w:rsid w:val="003401E8"/>
    <w:pPr>
      <w:keepNext/>
      <w:keepLines/>
      <w:suppressAutoHyphens w:val="0"/>
      <w:spacing w:before="200" w:after="0" w:line="360" w:lineRule="auto"/>
      <w:ind w:left="1584" w:hanging="1584"/>
      <w:jc w:val="left"/>
      <w:outlineLvl w:val="8"/>
    </w:pPr>
    <w:rPr>
      <w:rFonts w:cs="Times New Roman"/>
      <w:sz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H1 Char1,section:1 Char,section:11 Char,section:12 Char,section:13 Char,section:14 Char,section:15 Char,section:16 Char,section:17 Char,section:18 Char,section:19 Char,section:110 Char,section:111 Char,section:112 Char,Propo Char"/>
    <w:basedOn w:val="a2"/>
    <w:link w:val="1"/>
    <w:rsid w:val="003401E8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aliases w:val="H2 Char,section:2 Char,section:21 Char,section:22 Char,section:23 Char,section:24 Char,section:25 Char,section:26 Char,section:27 Char,section:28 Char,section:29 Char,section:210 Char,section:211 Char,section:212 Char,section:213 Char"/>
    <w:basedOn w:val="a2"/>
    <w:link w:val="2"/>
    <w:rsid w:val="003401E8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aliases w:val="section:3 Char,section:31 Char,section:32 Char,section:33 Char,section:34 Char,section:35 Char,section:36 Char,section:37 Char,section:38 Char,section:39 Char,section:310 Char,section:311 Char,section:312 Char,section:313 Char,H3 Char"/>
    <w:basedOn w:val="a2"/>
    <w:link w:val="3"/>
    <w:rsid w:val="003401E8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aliases w:val="Propos Char,H4 Char,Heading 4 Char3 Char Char,Heading 4 Char Char2 Char Char,h4 Char Char2 Char Char,H41 Char Char2 Char Char,H4 Char Char2 Char Char,t4 Char Char2 Char Char,h41 Char Char2 Char Char,H42 Char Char2 Char Char,h4 Char"/>
    <w:basedOn w:val="a2"/>
    <w:link w:val="4"/>
    <w:rsid w:val="003401E8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aliases w:val="H5 Char,H51 Char,h5 Char,tit5 Char,hd5 Char,Επικεφαλίδα 5 Char1 Char,Επικεφαλίδα 5 Char Char Char,H52 Char,H511 Char,H53 Char,H512 Char,H521 Char,H5111 Char,H54 Char,H513 Char,H55 Char,H514 Char,H56 Char,H515 Char,H522 Char,H5112 Char"/>
    <w:basedOn w:val="a2"/>
    <w:link w:val="5"/>
    <w:rsid w:val="003401E8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6Char">
    <w:name w:val="Επικεφαλίδα 6 Char"/>
    <w:aliases w:val="hd6 Char,h6 Char,H6 Char,Char Char Char Char,Char Char + Left:  0 cm Char,... + Left:  0 cm Char,... Char,Char Char Char Char Char Char Char,Char Char Char Char Char Char1,H61 Char,H62 Char,H63 Char,H64 Char,H611 Char,H65 Char,6 Char"/>
    <w:basedOn w:val="a2"/>
    <w:link w:val="6"/>
    <w:rsid w:val="003401E8"/>
    <w:rPr>
      <w:rFonts w:ascii="Calibri" w:eastAsia="Times New Roman" w:hAnsi="Calibri" w:cs="Times New Roman"/>
      <w:i/>
      <w:szCs w:val="24"/>
      <w:lang w:val="en-US"/>
    </w:rPr>
  </w:style>
  <w:style w:type="character" w:customStyle="1" w:styleId="7Char">
    <w:name w:val="Επικεφαλίδα 7 Char"/>
    <w:aliases w:val="hd7 Char,h7 Char,Επικεφαλίδα 7 Char Char Char1,Επικεφαλίδα 7 Char Char Char Char,Επικεφαλίδα 7 Char Char + Justified Char,Heading 7 Char Char Char1,Heading 7 Char Char Char Char,Heading 7 Char1 Char,Heading 7 Char Char1 Char Char"/>
    <w:basedOn w:val="a2"/>
    <w:link w:val="7"/>
    <w:rsid w:val="003401E8"/>
    <w:rPr>
      <w:rFonts w:ascii="Calibri" w:eastAsia="Times New Roman" w:hAnsi="Calibri" w:cs="Times New Roman"/>
      <w:szCs w:val="24"/>
      <w:lang w:val="en-US"/>
    </w:rPr>
  </w:style>
  <w:style w:type="character" w:customStyle="1" w:styleId="8Char">
    <w:name w:val="Επικεφαλίδα 8 Char"/>
    <w:aliases w:val="Vedlegg Char,8 Char,FigureTitle Char,Condition Char,requirement Char,req2 Char,req Char,81 Char,FigureTitle1 Char,Condition1 Char,requirement1 Char,req21 Char,req4 Char,82 Char,FigureTitle2 Char,Condition2 Char,requirement2 Char"/>
    <w:basedOn w:val="a2"/>
    <w:link w:val="8"/>
    <w:rsid w:val="003401E8"/>
    <w:rPr>
      <w:rFonts w:ascii="Calibri" w:eastAsia="Times New Roman" w:hAnsi="Calibri" w:cs="Times New Roman"/>
      <w:i/>
      <w:szCs w:val="24"/>
      <w:lang w:val="en-US"/>
    </w:rPr>
  </w:style>
  <w:style w:type="character" w:customStyle="1" w:styleId="9Char">
    <w:name w:val="Επικεφαλίδα 9 Char"/>
    <w:aliases w:val="App Heading Char,AC&amp;E_1 Char,Uvedl Char,9 Char,TableTitle Char,Cond'l Reqt. Char,rb Char,req bullet Char,req1 Char,91 Char,TableTitle1 Char,Cond'l Reqt.1 Char,rb1 Char,req bullet1 Char,req11 Char,92 Char,TableTitle2 Char,rb2 Char"/>
    <w:basedOn w:val="a2"/>
    <w:link w:val="9"/>
    <w:rsid w:val="003401E8"/>
    <w:rPr>
      <w:rFonts w:ascii="Calibri" w:eastAsia="Times New Roman" w:hAnsi="Calibri" w:cs="Times New Roman"/>
      <w:sz w:val="20"/>
      <w:szCs w:val="24"/>
      <w:lang w:val="en-US"/>
    </w:rPr>
  </w:style>
  <w:style w:type="character" w:customStyle="1" w:styleId="WW8Num1z0">
    <w:name w:val="WW8Num1z0"/>
    <w:rsid w:val="003401E8"/>
  </w:style>
  <w:style w:type="character" w:customStyle="1" w:styleId="WW8Num1z1">
    <w:name w:val="WW8Num1z1"/>
    <w:rsid w:val="003401E8"/>
  </w:style>
  <w:style w:type="character" w:customStyle="1" w:styleId="WW8Num1z2">
    <w:name w:val="WW8Num1z2"/>
    <w:rsid w:val="003401E8"/>
  </w:style>
  <w:style w:type="character" w:customStyle="1" w:styleId="WW8Num1z3">
    <w:name w:val="WW8Num1z3"/>
    <w:rsid w:val="003401E8"/>
  </w:style>
  <w:style w:type="character" w:customStyle="1" w:styleId="WW8Num1z4">
    <w:name w:val="WW8Num1z4"/>
    <w:rsid w:val="003401E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3401E8"/>
  </w:style>
  <w:style w:type="character" w:customStyle="1" w:styleId="WW8Num1z6">
    <w:name w:val="WW8Num1z6"/>
    <w:rsid w:val="003401E8"/>
  </w:style>
  <w:style w:type="character" w:customStyle="1" w:styleId="WW8Num1z7">
    <w:name w:val="WW8Num1z7"/>
    <w:rsid w:val="003401E8"/>
  </w:style>
  <w:style w:type="character" w:customStyle="1" w:styleId="WW8Num1z8">
    <w:name w:val="WW8Num1z8"/>
    <w:rsid w:val="003401E8"/>
  </w:style>
  <w:style w:type="character" w:customStyle="1" w:styleId="WW8Num2z0">
    <w:name w:val="WW8Num2z0"/>
    <w:rsid w:val="003401E8"/>
    <w:rPr>
      <w:rFonts w:ascii="Symbol" w:hAnsi="Symbol" w:cs="Symbol"/>
      <w:lang w:val="el-GR"/>
    </w:rPr>
  </w:style>
  <w:style w:type="character" w:customStyle="1" w:styleId="WW8Num3z0">
    <w:name w:val="WW8Num3z0"/>
    <w:rsid w:val="003401E8"/>
    <w:rPr>
      <w:lang w:val="el-GR"/>
    </w:rPr>
  </w:style>
  <w:style w:type="character" w:customStyle="1" w:styleId="WW8Num4z0">
    <w:name w:val="WW8Num4z0"/>
    <w:rsid w:val="003401E8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3401E8"/>
    <w:rPr>
      <w:shd w:val="clear" w:color="auto" w:fill="FFFF00"/>
      <w:lang w:val="el-GR"/>
    </w:rPr>
  </w:style>
  <w:style w:type="character" w:customStyle="1" w:styleId="WW8Num6z0">
    <w:name w:val="WW8Num6z0"/>
    <w:rsid w:val="003401E8"/>
    <w:rPr>
      <w:b/>
      <w:bCs/>
      <w:szCs w:val="22"/>
      <w:lang w:val="el-GR"/>
    </w:rPr>
  </w:style>
  <w:style w:type="character" w:customStyle="1" w:styleId="WW8Num6z1">
    <w:name w:val="WW8Num6z1"/>
    <w:rsid w:val="003401E8"/>
  </w:style>
  <w:style w:type="character" w:customStyle="1" w:styleId="WW8Num6z2">
    <w:name w:val="WW8Num6z2"/>
    <w:rsid w:val="003401E8"/>
  </w:style>
  <w:style w:type="character" w:customStyle="1" w:styleId="WW8Num6z3">
    <w:name w:val="WW8Num6z3"/>
    <w:rsid w:val="003401E8"/>
  </w:style>
  <w:style w:type="character" w:customStyle="1" w:styleId="WW8Num6z4">
    <w:name w:val="WW8Num6z4"/>
    <w:rsid w:val="003401E8"/>
  </w:style>
  <w:style w:type="character" w:customStyle="1" w:styleId="WW8Num6z5">
    <w:name w:val="WW8Num6z5"/>
    <w:rsid w:val="003401E8"/>
  </w:style>
  <w:style w:type="character" w:customStyle="1" w:styleId="WW8Num6z6">
    <w:name w:val="WW8Num6z6"/>
    <w:rsid w:val="003401E8"/>
  </w:style>
  <w:style w:type="character" w:customStyle="1" w:styleId="WW8Num6z7">
    <w:name w:val="WW8Num6z7"/>
    <w:rsid w:val="003401E8"/>
  </w:style>
  <w:style w:type="character" w:customStyle="1" w:styleId="WW8Num6z8">
    <w:name w:val="WW8Num6z8"/>
    <w:rsid w:val="003401E8"/>
  </w:style>
  <w:style w:type="character" w:customStyle="1" w:styleId="WW8Num7z0">
    <w:name w:val="WW8Num7z0"/>
    <w:rsid w:val="003401E8"/>
    <w:rPr>
      <w:b/>
      <w:bCs/>
      <w:szCs w:val="22"/>
      <w:lang w:val="el-GR"/>
    </w:rPr>
  </w:style>
  <w:style w:type="character" w:customStyle="1" w:styleId="WW8Num7z1">
    <w:name w:val="WW8Num7z1"/>
    <w:rsid w:val="003401E8"/>
    <w:rPr>
      <w:rFonts w:eastAsia="Calibri"/>
      <w:lang w:val="el-GR"/>
    </w:rPr>
  </w:style>
  <w:style w:type="character" w:customStyle="1" w:styleId="WW8Num7z2">
    <w:name w:val="WW8Num7z2"/>
    <w:rsid w:val="003401E8"/>
  </w:style>
  <w:style w:type="character" w:customStyle="1" w:styleId="WW8Num7z3">
    <w:name w:val="WW8Num7z3"/>
    <w:rsid w:val="003401E8"/>
  </w:style>
  <w:style w:type="character" w:customStyle="1" w:styleId="WW8Num7z4">
    <w:name w:val="WW8Num7z4"/>
    <w:rsid w:val="003401E8"/>
  </w:style>
  <w:style w:type="character" w:customStyle="1" w:styleId="WW8Num7z5">
    <w:name w:val="WW8Num7z5"/>
    <w:rsid w:val="003401E8"/>
  </w:style>
  <w:style w:type="character" w:customStyle="1" w:styleId="WW8Num7z6">
    <w:name w:val="WW8Num7z6"/>
    <w:rsid w:val="003401E8"/>
  </w:style>
  <w:style w:type="character" w:customStyle="1" w:styleId="WW8Num7z7">
    <w:name w:val="WW8Num7z7"/>
    <w:rsid w:val="003401E8"/>
  </w:style>
  <w:style w:type="character" w:customStyle="1" w:styleId="WW8Num7z8">
    <w:name w:val="WW8Num7z8"/>
    <w:rsid w:val="003401E8"/>
  </w:style>
  <w:style w:type="character" w:customStyle="1" w:styleId="WW8Num8z0">
    <w:name w:val="WW8Num8z0"/>
    <w:rsid w:val="003401E8"/>
    <w:rPr>
      <w:rFonts w:ascii="Symbol" w:hAnsi="Symbol" w:cs="OpenSymbol"/>
      <w:color w:val="5B9BD5"/>
    </w:rPr>
  </w:style>
  <w:style w:type="character" w:customStyle="1" w:styleId="WW8Num9z0">
    <w:name w:val="WW8Num9z0"/>
    <w:rsid w:val="003401E8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3401E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3401E8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3401E8"/>
    <w:rPr>
      <w:rFonts w:ascii="Courier New" w:hAnsi="Courier New" w:cs="Courier New" w:hint="default"/>
    </w:rPr>
  </w:style>
  <w:style w:type="character" w:customStyle="1" w:styleId="WW8Num11z2">
    <w:name w:val="WW8Num11z2"/>
    <w:rsid w:val="003401E8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3401E8"/>
  </w:style>
  <w:style w:type="character" w:customStyle="1" w:styleId="WW8Num10z1">
    <w:name w:val="WW8Num10z1"/>
    <w:rsid w:val="003401E8"/>
  </w:style>
  <w:style w:type="character" w:customStyle="1" w:styleId="WW8Num10z2">
    <w:name w:val="WW8Num10z2"/>
    <w:rsid w:val="003401E8"/>
  </w:style>
  <w:style w:type="character" w:customStyle="1" w:styleId="WW8Num10z3">
    <w:name w:val="WW8Num10z3"/>
    <w:rsid w:val="003401E8"/>
  </w:style>
  <w:style w:type="character" w:customStyle="1" w:styleId="WW8Num10z4">
    <w:name w:val="WW8Num10z4"/>
    <w:rsid w:val="003401E8"/>
  </w:style>
  <w:style w:type="character" w:customStyle="1" w:styleId="WW8Num10z5">
    <w:name w:val="WW8Num10z5"/>
    <w:rsid w:val="003401E8"/>
  </w:style>
  <w:style w:type="character" w:customStyle="1" w:styleId="WW8Num10z6">
    <w:name w:val="WW8Num10z6"/>
    <w:rsid w:val="003401E8"/>
  </w:style>
  <w:style w:type="character" w:customStyle="1" w:styleId="WW8Num10z7">
    <w:name w:val="WW8Num10z7"/>
    <w:rsid w:val="003401E8"/>
  </w:style>
  <w:style w:type="character" w:customStyle="1" w:styleId="WW8Num10z8">
    <w:name w:val="WW8Num10z8"/>
    <w:rsid w:val="003401E8"/>
  </w:style>
  <w:style w:type="character" w:customStyle="1" w:styleId="WW-">
    <w:name w:val="WW-Προεπιλεγμένη γραμματοσειρά"/>
    <w:rsid w:val="003401E8"/>
  </w:style>
  <w:style w:type="character" w:customStyle="1" w:styleId="WW-DefaultParagraphFont">
    <w:name w:val="WW-Default Paragraph Font"/>
    <w:rsid w:val="003401E8"/>
  </w:style>
  <w:style w:type="character" w:customStyle="1" w:styleId="WW8Num8z1">
    <w:name w:val="WW8Num8z1"/>
    <w:rsid w:val="003401E8"/>
    <w:rPr>
      <w:rFonts w:eastAsia="Calibri"/>
      <w:lang w:val="el-GR"/>
    </w:rPr>
  </w:style>
  <w:style w:type="character" w:customStyle="1" w:styleId="WW8Num8z2">
    <w:name w:val="WW8Num8z2"/>
    <w:rsid w:val="003401E8"/>
  </w:style>
  <w:style w:type="character" w:customStyle="1" w:styleId="WW8Num8z3">
    <w:name w:val="WW8Num8z3"/>
    <w:rsid w:val="003401E8"/>
  </w:style>
  <w:style w:type="character" w:customStyle="1" w:styleId="WW8Num8z4">
    <w:name w:val="WW8Num8z4"/>
    <w:rsid w:val="003401E8"/>
  </w:style>
  <w:style w:type="character" w:customStyle="1" w:styleId="WW8Num8z5">
    <w:name w:val="WW8Num8z5"/>
    <w:rsid w:val="003401E8"/>
  </w:style>
  <w:style w:type="character" w:customStyle="1" w:styleId="WW8Num8z6">
    <w:name w:val="WW8Num8z6"/>
    <w:rsid w:val="003401E8"/>
  </w:style>
  <w:style w:type="character" w:customStyle="1" w:styleId="WW8Num8z7">
    <w:name w:val="WW8Num8z7"/>
    <w:rsid w:val="003401E8"/>
  </w:style>
  <w:style w:type="character" w:customStyle="1" w:styleId="WW8Num8z8">
    <w:name w:val="WW8Num8z8"/>
    <w:rsid w:val="003401E8"/>
  </w:style>
  <w:style w:type="character" w:customStyle="1" w:styleId="WW8Num11z3">
    <w:name w:val="WW8Num11z3"/>
    <w:rsid w:val="003401E8"/>
  </w:style>
  <w:style w:type="character" w:customStyle="1" w:styleId="WW8Num11z4">
    <w:name w:val="WW8Num11z4"/>
    <w:rsid w:val="003401E8"/>
  </w:style>
  <w:style w:type="character" w:customStyle="1" w:styleId="WW8Num11z5">
    <w:name w:val="WW8Num11z5"/>
    <w:rsid w:val="003401E8"/>
  </w:style>
  <w:style w:type="character" w:customStyle="1" w:styleId="WW8Num11z6">
    <w:name w:val="WW8Num11z6"/>
    <w:rsid w:val="003401E8"/>
  </w:style>
  <w:style w:type="character" w:customStyle="1" w:styleId="WW8Num11z7">
    <w:name w:val="WW8Num11z7"/>
    <w:rsid w:val="003401E8"/>
  </w:style>
  <w:style w:type="character" w:customStyle="1" w:styleId="WW8Num11z8">
    <w:name w:val="WW8Num11z8"/>
    <w:rsid w:val="003401E8"/>
  </w:style>
  <w:style w:type="character" w:customStyle="1" w:styleId="WW-DefaultParagraphFont1">
    <w:name w:val="WW-Default Paragraph Font1"/>
    <w:rsid w:val="003401E8"/>
  </w:style>
  <w:style w:type="character" w:customStyle="1" w:styleId="40">
    <w:name w:val="Προεπιλεγμένη γραμματοσειρά4"/>
    <w:rsid w:val="003401E8"/>
  </w:style>
  <w:style w:type="character" w:customStyle="1" w:styleId="WW8Num2z1">
    <w:name w:val="WW8Num2z1"/>
    <w:rsid w:val="003401E8"/>
  </w:style>
  <w:style w:type="character" w:customStyle="1" w:styleId="WW8Num2z2">
    <w:name w:val="WW8Num2z2"/>
    <w:rsid w:val="003401E8"/>
  </w:style>
  <w:style w:type="character" w:customStyle="1" w:styleId="WW8Num2z3">
    <w:name w:val="WW8Num2z3"/>
    <w:rsid w:val="003401E8"/>
  </w:style>
  <w:style w:type="character" w:customStyle="1" w:styleId="WW8Num2z4">
    <w:name w:val="WW8Num2z4"/>
    <w:rsid w:val="003401E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3401E8"/>
  </w:style>
  <w:style w:type="character" w:customStyle="1" w:styleId="WW8Num2z6">
    <w:name w:val="WW8Num2z6"/>
    <w:rsid w:val="003401E8"/>
  </w:style>
  <w:style w:type="character" w:customStyle="1" w:styleId="WW8Num2z7">
    <w:name w:val="WW8Num2z7"/>
    <w:rsid w:val="003401E8"/>
  </w:style>
  <w:style w:type="character" w:customStyle="1" w:styleId="WW8Num2z8">
    <w:name w:val="WW8Num2z8"/>
    <w:rsid w:val="003401E8"/>
  </w:style>
  <w:style w:type="character" w:customStyle="1" w:styleId="WW8Num9z1">
    <w:name w:val="WW8Num9z1"/>
    <w:rsid w:val="003401E8"/>
    <w:rPr>
      <w:rFonts w:eastAsia="Calibri"/>
      <w:lang w:val="el-GR"/>
    </w:rPr>
  </w:style>
  <w:style w:type="character" w:customStyle="1" w:styleId="WW8Num9z2">
    <w:name w:val="WW8Num9z2"/>
    <w:rsid w:val="003401E8"/>
  </w:style>
  <w:style w:type="character" w:customStyle="1" w:styleId="WW8Num9z3">
    <w:name w:val="WW8Num9z3"/>
    <w:rsid w:val="003401E8"/>
  </w:style>
  <w:style w:type="character" w:customStyle="1" w:styleId="WW8Num9z4">
    <w:name w:val="WW8Num9z4"/>
    <w:rsid w:val="003401E8"/>
  </w:style>
  <w:style w:type="character" w:customStyle="1" w:styleId="WW8Num9z5">
    <w:name w:val="WW8Num9z5"/>
    <w:rsid w:val="003401E8"/>
  </w:style>
  <w:style w:type="character" w:customStyle="1" w:styleId="WW8Num9z6">
    <w:name w:val="WW8Num9z6"/>
    <w:rsid w:val="003401E8"/>
  </w:style>
  <w:style w:type="character" w:customStyle="1" w:styleId="WW8Num9z7">
    <w:name w:val="WW8Num9z7"/>
    <w:rsid w:val="003401E8"/>
  </w:style>
  <w:style w:type="character" w:customStyle="1" w:styleId="WW8Num9z8">
    <w:name w:val="WW8Num9z8"/>
    <w:rsid w:val="003401E8"/>
  </w:style>
  <w:style w:type="character" w:customStyle="1" w:styleId="WW-DefaultParagraphFont11">
    <w:name w:val="WW-Default Paragraph Font11"/>
    <w:rsid w:val="003401E8"/>
  </w:style>
  <w:style w:type="character" w:customStyle="1" w:styleId="WW8Num12z0">
    <w:name w:val="WW8Num12z0"/>
    <w:rsid w:val="003401E8"/>
    <w:rPr>
      <w:rFonts w:ascii="Symbol" w:hAnsi="Symbol" w:cs="Symbol"/>
    </w:rPr>
  </w:style>
  <w:style w:type="character" w:customStyle="1" w:styleId="WW8Num12z1">
    <w:name w:val="WW8Num12z1"/>
    <w:rsid w:val="003401E8"/>
    <w:rPr>
      <w:rFonts w:ascii="Courier New" w:hAnsi="Courier New" w:cs="Courier New"/>
    </w:rPr>
  </w:style>
  <w:style w:type="character" w:customStyle="1" w:styleId="WW8Num12z2">
    <w:name w:val="WW8Num12z2"/>
    <w:rsid w:val="003401E8"/>
    <w:rPr>
      <w:rFonts w:ascii="Wingdings" w:hAnsi="Wingdings" w:cs="Wingdings"/>
    </w:rPr>
  </w:style>
  <w:style w:type="character" w:customStyle="1" w:styleId="WW-DefaultParagraphFont111">
    <w:name w:val="WW-Default Paragraph Font111"/>
    <w:rsid w:val="003401E8"/>
  </w:style>
  <w:style w:type="character" w:customStyle="1" w:styleId="WW-DefaultParagraphFont1111">
    <w:name w:val="WW-Default Paragraph Font1111"/>
    <w:rsid w:val="003401E8"/>
  </w:style>
  <w:style w:type="character" w:customStyle="1" w:styleId="WW-DefaultParagraphFont11111">
    <w:name w:val="WW-Default Paragraph Font11111"/>
    <w:rsid w:val="003401E8"/>
  </w:style>
  <w:style w:type="character" w:customStyle="1" w:styleId="30">
    <w:name w:val="Προεπιλεγμένη γραμματοσειρά3"/>
    <w:rsid w:val="003401E8"/>
  </w:style>
  <w:style w:type="character" w:customStyle="1" w:styleId="WW-DefaultParagraphFont111111">
    <w:name w:val="WW-Default Paragraph Font111111"/>
    <w:rsid w:val="003401E8"/>
  </w:style>
  <w:style w:type="character" w:customStyle="1" w:styleId="DefaultParagraphFont2">
    <w:name w:val="Default Paragraph Font2"/>
    <w:rsid w:val="003401E8"/>
  </w:style>
  <w:style w:type="character" w:customStyle="1" w:styleId="WW8Num12z3">
    <w:name w:val="WW8Num12z3"/>
    <w:rsid w:val="003401E8"/>
  </w:style>
  <w:style w:type="character" w:customStyle="1" w:styleId="WW8Num12z4">
    <w:name w:val="WW8Num12z4"/>
    <w:rsid w:val="003401E8"/>
  </w:style>
  <w:style w:type="character" w:customStyle="1" w:styleId="WW8Num12z5">
    <w:name w:val="WW8Num12z5"/>
    <w:rsid w:val="003401E8"/>
  </w:style>
  <w:style w:type="character" w:customStyle="1" w:styleId="WW8Num12z6">
    <w:name w:val="WW8Num12z6"/>
    <w:rsid w:val="003401E8"/>
  </w:style>
  <w:style w:type="character" w:customStyle="1" w:styleId="WW8Num12z7">
    <w:name w:val="WW8Num12z7"/>
    <w:rsid w:val="003401E8"/>
  </w:style>
  <w:style w:type="character" w:customStyle="1" w:styleId="WW8Num12z8">
    <w:name w:val="WW8Num12z8"/>
    <w:rsid w:val="003401E8"/>
  </w:style>
  <w:style w:type="character" w:customStyle="1" w:styleId="WW8Num13z0">
    <w:name w:val="WW8Num13z0"/>
    <w:rsid w:val="003401E8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3401E8"/>
  </w:style>
  <w:style w:type="character" w:customStyle="1" w:styleId="WW8Num13z1">
    <w:name w:val="WW8Num13z1"/>
    <w:rsid w:val="003401E8"/>
    <w:rPr>
      <w:rFonts w:eastAsia="Calibri"/>
      <w:lang w:val="el-GR"/>
    </w:rPr>
  </w:style>
  <w:style w:type="character" w:customStyle="1" w:styleId="WW8Num13z2">
    <w:name w:val="WW8Num13z2"/>
    <w:rsid w:val="003401E8"/>
  </w:style>
  <w:style w:type="character" w:customStyle="1" w:styleId="WW8Num13z3">
    <w:name w:val="WW8Num13z3"/>
    <w:rsid w:val="003401E8"/>
  </w:style>
  <w:style w:type="character" w:customStyle="1" w:styleId="WW8Num13z4">
    <w:name w:val="WW8Num13z4"/>
    <w:rsid w:val="003401E8"/>
  </w:style>
  <w:style w:type="character" w:customStyle="1" w:styleId="WW8Num13z5">
    <w:name w:val="WW8Num13z5"/>
    <w:rsid w:val="003401E8"/>
  </w:style>
  <w:style w:type="character" w:customStyle="1" w:styleId="WW8Num13z6">
    <w:name w:val="WW8Num13z6"/>
    <w:rsid w:val="003401E8"/>
  </w:style>
  <w:style w:type="character" w:customStyle="1" w:styleId="WW8Num13z7">
    <w:name w:val="WW8Num13z7"/>
    <w:rsid w:val="003401E8"/>
  </w:style>
  <w:style w:type="character" w:customStyle="1" w:styleId="WW8Num13z8">
    <w:name w:val="WW8Num13z8"/>
    <w:rsid w:val="003401E8"/>
  </w:style>
  <w:style w:type="character" w:customStyle="1" w:styleId="WW8Num14z0">
    <w:name w:val="WW8Num14z0"/>
    <w:rsid w:val="003401E8"/>
    <w:rPr>
      <w:rFonts w:ascii="Symbol" w:hAnsi="Symbol" w:cs="OpenSymbol"/>
    </w:rPr>
  </w:style>
  <w:style w:type="character" w:customStyle="1" w:styleId="WW8Num14z1">
    <w:name w:val="WW8Num14z1"/>
    <w:rsid w:val="003401E8"/>
  </w:style>
  <w:style w:type="character" w:customStyle="1" w:styleId="WW8Num14z2">
    <w:name w:val="WW8Num14z2"/>
    <w:rsid w:val="003401E8"/>
  </w:style>
  <w:style w:type="character" w:customStyle="1" w:styleId="WW8Num14z3">
    <w:name w:val="WW8Num14z3"/>
    <w:rsid w:val="003401E8"/>
  </w:style>
  <w:style w:type="character" w:customStyle="1" w:styleId="WW8Num14z4">
    <w:name w:val="WW8Num14z4"/>
    <w:rsid w:val="003401E8"/>
  </w:style>
  <w:style w:type="character" w:customStyle="1" w:styleId="WW8Num14z5">
    <w:name w:val="WW8Num14z5"/>
    <w:rsid w:val="003401E8"/>
  </w:style>
  <w:style w:type="character" w:customStyle="1" w:styleId="WW8Num14z6">
    <w:name w:val="WW8Num14z6"/>
    <w:rsid w:val="003401E8"/>
  </w:style>
  <w:style w:type="character" w:customStyle="1" w:styleId="WW8Num14z7">
    <w:name w:val="WW8Num14z7"/>
    <w:rsid w:val="003401E8"/>
  </w:style>
  <w:style w:type="character" w:customStyle="1" w:styleId="WW8Num14z8">
    <w:name w:val="WW8Num14z8"/>
    <w:rsid w:val="003401E8"/>
  </w:style>
  <w:style w:type="character" w:customStyle="1" w:styleId="WW8Num15z0">
    <w:name w:val="WW8Num15z0"/>
    <w:rsid w:val="003401E8"/>
  </w:style>
  <w:style w:type="character" w:customStyle="1" w:styleId="WW8Num15z1">
    <w:name w:val="WW8Num15z1"/>
    <w:rsid w:val="003401E8"/>
  </w:style>
  <w:style w:type="character" w:customStyle="1" w:styleId="WW8Num15z2">
    <w:name w:val="WW8Num15z2"/>
    <w:rsid w:val="003401E8"/>
  </w:style>
  <w:style w:type="character" w:customStyle="1" w:styleId="WW8Num15z3">
    <w:name w:val="WW8Num15z3"/>
    <w:rsid w:val="003401E8"/>
  </w:style>
  <w:style w:type="character" w:customStyle="1" w:styleId="WW8Num15z4">
    <w:name w:val="WW8Num15z4"/>
    <w:rsid w:val="003401E8"/>
  </w:style>
  <w:style w:type="character" w:customStyle="1" w:styleId="WW8Num15z5">
    <w:name w:val="WW8Num15z5"/>
    <w:rsid w:val="003401E8"/>
  </w:style>
  <w:style w:type="character" w:customStyle="1" w:styleId="WW8Num15z6">
    <w:name w:val="WW8Num15z6"/>
    <w:rsid w:val="003401E8"/>
  </w:style>
  <w:style w:type="character" w:customStyle="1" w:styleId="WW8Num15z7">
    <w:name w:val="WW8Num15z7"/>
    <w:rsid w:val="003401E8"/>
  </w:style>
  <w:style w:type="character" w:customStyle="1" w:styleId="WW8Num15z8">
    <w:name w:val="WW8Num15z8"/>
    <w:rsid w:val="003401E8"/>
  </w:style>
  <w:style w:type="character" w:customStyle="1" w:styleId="WW8Num16z0">
    <w:name w:val="WW8Num16z0"/>
    <w:rsid w:val="003401E8"/>
  </w:style>
  <w:style w:type="character" w:customStyle="1" w:styleId="WW8Num16z1">
    <w:name w:val="WW8Num16z1"/>
    <w:rsid w:val="003401E8"/>
  </w:style>
  <w:style w:type="character" w:customStyle="1" w:styleId="WW8Num16z2">
    <w:name w:val="WW8Num16z2"/>
    <w:rsid w:val="003401E8"/>
  </w:style>
  <w:style w:type="character" w:customStyle="1" w:styleId="WW8Num16z3">
    <w:name w:val="WW8Num16z3"/>
    <w:rsid w:val="003401E8"/>
  </w:style>
  <w:style w:type="character" w:customStyle="1" w:styleId="WW8Num16z4">
    <w:name w:val="WW8Num16z4"/>
    <w:rsid w:val="003401E8"/>
  </w:style>
  <w:style w:type="character" w:customStyle="1" w:styleId="WW8Num16z5">
    <w:name w:val="WW8Num16z5"/>
    <w:rsid w:val="003401E8"/>
  </w:style>
  <w:style w:type="character" w:customStyle="1" w:styleId="WW8Num16z6">
    <w:name w:val="WW8Num16z6"/>
    <w:rsid w:val="003401E8"/>
  </w:style>
  <w:style w:type="character" w:customStyle="1" w:styleId="WW8Num16z7">
    <w:name w:val="WW8Num16z7"/>
    <w:rsid w:val="003401E8"/>
  </w:style>
  <w:style w:type="character" w:customStyle="1" w:styleId="WW8Num16z8">
    <w:name w:val="WW8Num16z8"/>
    <w:rsid w:val="003401E8"/>
  </w:style>
  <w:style w:type="character" w:customStyle="1" w:styleId="WW-DefaultParagraphFont11111111">
    <w:name w:val="WW-Default Paragraph Font11111111"/>
    <w:rsid w:val="003401E8"/>
  </w:style>
  <w:style w:type="character" w:customStyle="1" w:styleId="WW-DefaultParagraphFont111111111">
    <w:name w:val="WW-Default Paragraph Font111111111"/>
    <w:rsid w:val="003401E8"/>
  </w:style>
  <w:style w:type="character" w:customStyle="1" w:styleId="WW-DefaultParagraphFont1111111111">
    <w:name w:val="WW-Default Paragraph Font1111111111"/>
    <w:rsid w:val="003401E8"/>
  </w:style>
  <w:style w:type="character" w:customStyle="1" w:styleId="WW-DefaultParagraphFont11111111111">
    <w:name w:val="WW-Default Paragraph Font11111111111"/>
    <w:rsid w:val="003401E8"/>
  </w:style>
  <w:style w:type="character" w:customStyle="1" w:styleId="WW-DefaultParagraphFont111111111111">
    <w:name w:val="WW-Default Paragraph Font111111111111"/>
    <w:rsid w:val="003401E8"/>
  </w:style>
  <w:style w:type="character" w:customStyle="1" w:styleId="WW8Num17z0">
    <w:name w:val="WW8Num17z0"/>
    <w:rsid w:val="003401E8"/>
  </w:style>
  <w:style w:type="character" w:customStyle="1" w:styleId="WW8Num17z1">
    <w:name w:val="WW8Num17z1"/>
    <w:rsid w:val="003401E8"/>
  </w:style>
  <w:style w:type="character" w:customStyle="1" w:styleId="WW8Num17z2">
    <w:name w:val="WW8Num17z2"/>
    <w:rsid w:val="003401E8"/>
  </w:style>
  <w:style w:type="character" w:customStyle="1" w:styleId="WW8Num17z3">
    <w:name w:val="WW8Num17z3"/>
    <w:rsid w:val="003401E8"/>
  </w:style>
  <w:style w:type="character" w:customStyle="1" w:styleId="WW8Num17z4">
    <w:name w:val="WW8Num17z4"/>
    <w:rsid w:val="003401E8"/>
  </w:style>
  <w:style w:type="character" w:customStyle="1" w:styleId="WW8Num17z5">
    <w:name w:val="WW8Num17z5"/>
    <w:rsid w:val="003401E8"/>
  </w:style>
  <w:style w:type="character" w:customStyle="1" w:styleId="WW8Num17z6">
    <w:name w:val="WW8Num17z6"/>
    <w:rsid w:val="003401E8"/>
  </w:style>
  <w:style w:type="character" w:customStyle="1" w:styleId="WW8Num17z7">
    <w:name w:val="WW8Num17z7"/>
    <w:rsid w:val="003401E8"/>
  </w:style>
  <w:style w:type="character" w:customStyle="1" w:styleId="WW8Num17z8">
    <w:name w:val="WW8Num17z8"/>
    <w:rsid w:val="003401E8"/>
  </w:style>
  <w:style w:type="character" w:customStyle="1" w:styleId="WW8Num18z0">
    <w:name w:val="WW8Num18z0"/>
    <w:rsid w:val="003401E8"/>
  </w:style>
  <w:style w:type="character" w:customStyle="1" w:styleId="WW8Num18z1">
    <w:name w:val="WW8Num18z1"/>
    <w:rsid w:val="003401E8"/>
  </w:style>
  <w:style w:type="character" w:customStyle="1" w:styleId="WW8Num18z2">
    <w:name w:val="WW8Num18z2"/>
    <w:rsid w:val="003401E8"/>
  </w:style>
  <w:style w:type="character" w:customStyle="1" w:styleId="WW8Num18z3">
    <w:name w:val="WW8Num18z3"/>
    <w:rsid w:val="003401E8"/>
  </w:style>
  <w:style w:type="character" w:customStyle="1" w:styleId="WW8Num18z4">
    <w:name w:val="WW8Num18z4"/>
    <w:rsid w:val="003401E8"/>
  </w:style>
  <w:style w:type="character" w:customStyle="1" w:styleId="WW8Num18z5">
    <w:name w:val="WW8Num18z5"/>
    <w:rsid w:val="003401E8"/>
  </w:style>
  <w:style w:type="character" w:customStyle="1" w:styleId="WW8Num18z6">
    <w:name w:val="WW8Num18z6"/>
    <w:rsid w:val="003401E8"/>
  </w:style>
  <w:style w:type="character" w:customStyle="1" w:styleId="WW8Num18z7">
    <w:name w:val="WW8Num18z7"/>
    <w:rsid w:val="003401E8"/>
  </w:style>
  <w:style w:type="character" w:customStyle="1" w:styleId="WW8Num18z8">
    <w:name w:val="WW8Num18z8"/>
    <w:rsid w:val="003401E8"/>
  </w:style>
  <w:style w:type="character" w:customStyle="1" w:styleId="WW8Num3z1">
    <w:name w:val="WW8Num3z1"/>
    <w:rsid w:val="003401E8"/>
  </w:style>
  <w:style w:type="character" w:customStyle="1" w:styleId="WW8Num3z2">
    <w:name w:val="WW8Num3z2"/>
    <w:rsid w:val="003401E8"/>
  </w:style>
  <w:style w:type="character" w:customStyle="1" w:styleId="WW8Num3z3">
    <w:name w:val="WW8Num3z3"/>
    <w:rsid w:val="003401E8"/>
  </w:style>
  <w:style w:type="character" w:customStyle="1" w:styleId="WW8Num3z4">
    <w:name w:val="WW8Num3z4"/>
    <w:rsid w:val="003401E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3401E8"/>
  </w:style>
  <w:style w:type="character" w:customStyle="1" w:styleId="WW8Num3z6">
    <w:name w:val="WW8Num3z6"/>
    <w:rsid w:val="003401E8"/>
  </w:style>
  <w:style w:type="character" w:customStyle="1" w:styleId="WW8Num3z7">
    <w:name w:val="WW8Num3z7"/>
    <w:rsid w:val="003401E8"/>
  </w:style>
  <w:style w:type="character" w:customStyle="1" w:styleId="WW8Num3z8">
    <w:name w:val="WW8Num3z8"/>
    <w:rsid w:val="003401E8"/>
  </w:style>
  <w:style w:type="character" w:customStyle="1" w:styleId="WW-DefaultParagraphFont1111111111111">
    <w:name w:val="WW-Default Paragraph Font1111111111111"/>
    <w:rsid w:val="003401E8"/>
  </w:style>
  <w:style w:type="character" w:customStyle="1" w:styleId="WW-DefaultParagraphFont11111111111111">
    <w:name w:val="WW-Default Paragraph Font11111111111111"/>
    <w:rsid w:val="003401E8"/>
  </w:style>
  <w:style w:type="character" w:customStyle="1" w:styleId="WW-DefaultParagraphFont111111111111111">
    <w:name w:val="WW-Default Paragraph Font111111111111111"/>
    <w:rsid w:val="003401E8"/>
  </w:style>
  <w:style w:type="character" w:customStyle="1" w:styleId="WW-DefaultParagraphFont1111111111111111">
    <w:name w:val="WW-Default Paragraph Font1111111111111111"/>
    <w:rsid w:val="003401E8"/>
  </w:style>
  <w:style w:type="character" w:customStyle="1" w:styleId="20">
    <w:name w:val="Προεπιλεγμένη γραμματοσειρά2"/>
    <w:rsid w:val="003401E8"/>
  </w:style>
  <w:style w:type="character" w:customStyle="1" w:styleId="WW8Num19z0">
    <w:name w:val="WW8Num19z0"/>
    <w:rsid w:val="003401E8"/>
    <w:rPr>
      <w:rFonts w:ascii="Calibri" w:hAnsi="Calibri" w:cs="Calibri"/>
    </w:rPr>
  </w:style>
  <w:style w:type="character" w:customStyle="1" w:styleId="WW8Num19z1">
    <w:name w:val="WW8Num19z1"/>
    <w:rsid w:val="003401E8"/>
  </w:style>
  <w:style w:type="character" w:customStyle="1" w:styleId="WW8Num20z0">
    <w:name w:val="WW8Num20z0"/>
    <w:rsid w:val="003401E8"/>
    <w:rPr>
      <w:rFonts w:ascii="Calibri" w:eastAsia="Calibri" w:hAnsi="Calibri" w:cs="Times New Roman"/>
    </w:rPr>
  </w:style>
  <w:style w:type="character" w:customStyle="1" w:styleId="WW8Num20z1">
    <w:name w:val="WW8Num20z1"/>
    <w:rsid w:val="003401E8"/>
    <w:rPr>
      <w:rFonts w:ascii="Courier New" w:hAnsi="Courier New" w:cs="Courier New"/>
    </w:rPr>
  </w:style>
  <w:style w:type="character" w:customStyle="1" w:styleId="WW8Num20z2">
    <w:name w:val="WW8Num20z2"/>
    <w:rsid w:val="003401E8"/>
    <w:rPr>
      <w:rFonts w:ascii="Wingdings" w:hAnsi="Wingdings" w:cs="Wingdings"/>
    </w:rPr>
  </w:style>
  <w:style w:type="character" w:customStyle="1" w:styleId="WW8Num20z3">
    <w:name w:val="WW8Num20z3"/>
    <w:rsid w:val="003401E8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3401E8"/>
  </w:style>
  <w:style w:type="character" w:customStyle="1" w:styleId="WW8Num19z2">
    <w:name w:val="WW8Num19z2"/>
    <w:rsid w:val="003401E8"/>
  </w:style>
  <w:style w:type="character" w:customStyle="1" w:styleId="WW8Num19z3">
    <w:name w:val="WW8Num19z3"/>
    <w:rsid w:val="003401E8"/>
  </w:style>
  <w:style w:type="character" w:customStyle="1" w:styleId="WW8Num19z4">
    <w:name w:val="WW8Num19z4"/>
    <w:rsid w:val="003401E8"/>
  </w:style>
  <w:style w:type="character" w:customStyle="1" w:styleId="WW8Num19z5">
    <w:name w:val="WW8Num19z5"/>
    <w:rsid w:val="003401E8"/>
  </w:style>
  <w:style w:type="character" w:customStyle="1" w:styleId="WW8Num19z6">
    <w:name w:val="WW8Num19z6"/>
    <w:rsid w:val="003401E8"/>
  </w:style>
  <w:style w:type="character" w:customStyle="1" w:styleId="WW8Num19z7">
    <w:name w:val="WW8Num19z7"/>
    <w:rsid w:val="003401E8"/>
  </w:style>
  <w:style w:type="character" w:customStyle="1" w:styleId="WW8Num19z8">
    <w:name w:val="WW8Num19z8"/>
    <w:rsid w:val="003401E8"/>
  </w:style>
  <w:style w:type="character" w:customStyle="1" w:styleId="WW8Num20z4">
    <w:name w:val="WW8Num20z4"/>
    <w:rsid w:val="003401E8"/>
  </w:style>
  <w:style w:type="character" w:customStyle="1" w:styleId="WW8Num20z5">
    <w:name w:val="WW8Num20z5"/>
    <w:rsid w:val="003401E8"/>
  </w:style>
  <w:style w:type="character" w:customStyle="1" w:styleId="WW8Num20z6">
    <w:name w:val="WW8Num20z6"/>
    <w:rsid w:val="003401E8"/>
  </w:style>
  <w:style w:type="character" w:customStyle="1" w:styleId="WW8Num20z7">
    <w:name w:val="WW8Num20z7"/>
    <w:rsid w:val="003401E8"/>
  </w:style>
  <w:style w:type="character" w:customStyle="1" w:styleId="WW8Num20z8">
    <w:name w:val="WW8Num20z8"/>
    <w:rsid w:val="003401E8"/>
  </w:style>
  <w:style w:type="character" w:customStyle="1" w:styleId="WW-DefaultParagraphFont111111111111111111">
    <w:name w:val="WW-Default Paragraph Font111111111111111111"/>
    <w:rsid w:val="003401E8"/>
  </w:style>
  <w:style w:type="character" w:customStyle="1" w:styleId="WW-DefaultParagraphFont1111111111111111111">
    <w:name w:val="WW-Default Paragraph Font1111111111111111111"/>
    <w:rsid w:val="003401E8"/>
  </w:style>
  <w:style w:type="character" w:customStyle="1" w:styleId="WW8Num21z0">
    <w:name w:val="WW8Num21z0"/>
    <w:rsid w:val="003401E8"/>
    <w:rPr>
      <w:rFonts w:ascii="Calibri" w:eastAsia="Times New Roman" w:hAnsi="Calibri" w:cs="Calibri"/>
    </w:rPr>
  </w:style>
  <w:style w:type="character" w:customStyle="1" w:styleId="WW8Num21z1">
    <w:name w:val="WW8Num21z1"/>
    <w:rsid w:val="003401E8"/>
    <w:rPr>
      <w:rFonts w:ascii="Courier New" w:hAnsi="Courier New" w:cs="Courier New"/>
    </w:rPr>
  </w:style>
  <w:style w:type="character" w:customStyle="1" w:styleId="WW8Num21z2">
    <w:name w:val="WW8Num21z2"/>
    <w:rsid w:val="003401E8"/>
    <w:rPr>
      <w:rFonts w:ascii="Wingdings" w:hAnsi="Wingdings" w:cs="Wingdings"/>
    </w:rPr>
  </w:style>
  <w:style w:type="character" w:customStyle="1" w:styleId="WW8Num21z3">
    <w:name w:val="WW8Num21z3"/>
    <w:rsid w:val="003401E8"/>
    <w:rPr>
      <w:rFonts w:ascii="Symbol" w:hAnsi="Symbol" w:cs="Symbol"/>
    </w:rPr>
  </w:style>
  <w:style w:type="character" w:customStyle="1" w:styleId="WW8Num22z0">
    <w:name w:val="WW8Num22z0"/>
    <w:rsid w:val="003401E8"/>
    <w:rPr>
      <w:rFonts w:ascii="Symbol" w:hAnsi="Symbol" w:cs="Symbol"/>
    </w:rPr>
  </w:style>
  <w:style w:type="character" w:customStyle="1" w:styleId="WW8Num22z1">
    <w:name w:val="WW8Num22z1"/>
    <w:rsid w:val="003401E8"/>
    <w:rPr>
      <w:rFonts w:ascii="Courier New" w:hAnsi="Courier New" w:cs="Courier New"/>
    </w:rPr>
  </w:style>
  <w:style w:type="character" w:customStyle="1" w:styleId="WW8Num22z2">
    <w:name w:val="WW8Num22z2"/>
    <w:rsid w:val="003401E8"/>
    <w:rPr>
      <w:rFonts w:ascii="Wingdings" w:hAnsi="Wingdings" w:cs="Wingdings"/>
    </w:rPr>
  </w:style>
  <w:style w:type="character" w:customStyle="1" w:styleId="WW8Num23z0">
    <w:name w:val="WW8Num23z0"/>
    <w:rsid w:val="003401E8"/>
    <w:rPr>
      <w:rFonts w:ascii="Calibri" w:eastAsia="Times New Roman" w:hAnsi="Calibri" w:cs="Calibri"/>
    </w:rPr>
  </w:style>
  <w:style w:type="character" w:customStyle="1" w:styleId="WW8Num23z1">
    <w:name w:val="WW8Num23z1"/>
    <w:rsid w:val="003401E8"/>
    <w:rPr>
      <w:rFonts w:ascii="Courier New" w:hAnsi="Courier New" w:cs="Courier New"/>
    </w:rPr>
  </w:style>
  <w:style w:type="character" w:customStyle="1" w:styleId="WW8Num23z2">
    <w:name w:val="WW8Num23z2"/>
    <w:rsid w:val="003401E8"/>
    <w:rPr>
      <w:rFonts w:ascii="Wingdings" w:hAnsi="Wingdings" w:cs="Wingdings"/>
    </w:rPr>
  </w:style>
  <w:style w:type="character" w:customStyle="1" w:styleId="WW8Num23z3">
    <w:name w:val="WW8Num23z3"/>
    <w:rsid w:val="003401E8"/>
    <w:rPr>
      <w:rFonts w:ascii="Symbol" w:hAnsi="Symbol" w:cs="Symbol"/>
    </w:rPr>
  </w:style>
  <w:style w:type="character" w:customStyle="1" w:styleId="WW8Num24z0">
    <w:name w:val="WW8Num24z0"/>
    <w:rsid w:val="003401E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3401E8"/>
    <w:rPr>
      <w:rFonts w:ascii="Courier New" w:hAnsi="Courier New" w:cs="Courier New"/>
    </w:rPr>
  </w:style>
  <w:style w:type="character" w:customStyle="1" w:styleId="WW8Num24z2">
    <w:name w:val="WW8Num24z2"/>
    <w:rsid w:val="003401E8"/>
    <w:rPr>
      <w:rFonts w:ascii="Wingdings" w:hAnsi="Wingdings" w:cs="Wingdings"/>
    </w:rPr>
  </w:style>
  <w:style w:type="character" w:customStyle="1" w:styleId="WW8Num25z0">
    <w:name w:val="WW8Num25z0"/>
    <w:rsid w:val="003401E8"/>
    <w:rPr>
      <w:rFonts w:ascii="Symbol" w:hAnsi="Symbol" w:cs="Symbol"/>
    </w:rPr>
  </w:style>
  <w:style w:type="character" w:customStyle="1" w:styleId="WW8Num25z1">
    <w:name w:val="WW8Num25z1"/>
    <w:rsid w:val="003401E8"/>
    <w:rPr>
      <w:rFonts w:ascii="Courier New" w:hAnsi="Courier New" w:cs="Courier New"/>
    </w:rPr>
  </w:style>
  <w:style w:type="character" w:customStyle="1" w:styleId="WW8Num25z2">
    <w:name w:val="WW8Num25z2"/>
    <w:rsid w:val="003401E8"/>
    <w:rPr>
      <w:rFonts w:ascii="Wingdings" w:hAnsi="Wingdings" w:cs="Wingdings"/>
    </w:rPr>
  </w:style>
  <w:style w:type="character" w:customStyle="1" w:styleId="WW8Num26z0">
    <w:name w:val="WW8Num26z0"/>
    <w:rsid w:val="003401E8"/>
    <w:rPr>
      <w:rFonts w:ascii="Symbol" w:hAnsi="Symbol" w:cs="Symbol"/>
    </w:rPr>
  </w:style>
  <w:style w:type="character" w:customStyle="1" w:styleId="WW8Num26z1">
    <w:name w:val="WW8Num26z1"/>
    <w:rsid w:val="003401E8"/>
    <w:rPr>
      <w:rFonts w:ascii="Courier New" w:hAnsi="Courier New" w:cs="Courier New"/>
    </w:rPr>
  </w:style>
  <w:style w:type="character" w:customStyle="1" w:styleId="WW8Num26z2">
    <w:name w:val="WW8Num26z2"/>
    <w:rsid w:val="003401E8"/>
    <w:rPr>
      <w:rFonts w:ascii="Wingdings" w:hAnsi="Wingdings" w:cs="Wingdings"/>
    </w:rPr>
  </w:style>
  <w:style w:type="character" w:customStyle="1" w:styleId="WW8Num27z0">
    <w:name w:val="WW8Num27z0"/>
    <w:rsid w:val="003401E8"/>
    <w:rPr>
      <w:rFonts w:ascii="Calibri" w:eastAsia="Times New Roman" w:hAnsi="Calibri" w:cs="Calibri"/>
    </w:rPr>
  </w:style>
  <w:style w:type="character" w:customStyle="1" w:styleId="WW8Num27z1">
    <w:name w:val="WW8Num27z1"/>
    <w:rsid w:val="003401E8"/>
    <w:rPr>
      <w:rFonts w:ascii="Courier New" w:hAnsi="Courier New" w:cs="Courier New"/>
    </w:rPr>
  </w:style>
  <w:style w:type="character" w:customStyle="1" w:styleId="WW8Num27z2">
    <w:name w:val="WW8Num27z2"/>
    <w:rsid w:val="003401E8"/>
    <w:rPr>
      <w:rFonts w:ascii="Wingdings" w:hAnsi="Wingdings" w:cs="Wingdings"/>
    </w:rPr>
  </w:style>
  <w:style w:type="character" w:customStyle="1" w:styleId="WW8Num27z3">
    <w:name w:val="WW8Num27z3"/>
    <w:rsid w:val="003401E8"/>
    <w:rPr>
      <w:rFonts w:ascii="Symbol" w:hAnsi="Symbol" w:cs="Symbol"/>
    </w:rPr>
  </w:style>
  <w:style w:type="character" w:customStyle="1" w:styleId="WW8Num28z0">
    <w:name w:val="WW8Num28z0"/>
    <w:rsid w:val="003401E8"/>
    <w:rPr>
      <w:rFonts w:ascii="Symbol" w:hAnsi="Symbol" w:cs="Symbol"/>
    </w:rPr>
  </w:style>
  <w:style w:type="character" w:customStyle="1" w:styleId="WW8Num28z1">
    <w:name w:val="WW8Num28z1"/>
    <w:rsid w:val="003401E8"/>
    <w:rPr>
      <w:rFonts w:ascii="Courier New" w:hAnsi="Courier New" w:cs="Courier New"/>
    </w:rPr>
  </w:style>
  <w:style w:type="character" w:customStyle="1" w:styleId="WW8Num28z2">
    <w:name w:val="WW8Num28z2"/>
    <w:rsid w:val="003401E8"/>
    <w:rPr>
      <w:rFonts w:ascii="Wingdings" w:hAnsi="Wingdings" w:cs="Wingdings"/>
    </w:rPr>
  </w:style>
  <w:style w:type="character" w:customStyle="1" w:styleId="WW8Num29z0">
    <w:name w:val="WW8Num29z0"/>
    <w:rsid w:val="003401E8"/>
    <w:rPr>
      <w:rFonts w:ascii="Calibri" w:eastAsia="Times New Roman" w:hAnsi="Calibri" w:cs="Calibri"/>
    </w:rPr>
  </w:style>
  <w:style w:type="character" w:customStyle="1" w:styleId="WW8Num29z1">
    <w:name w:val="WW8Num29z1"/>
    <w:rsid w:val="003401E8"/>
    <w:rPr>
      <w:rFonts w:ascii="Courier New" w:hAnsi="Courier New" w:cs="Courier New"/>
    </w:rPr>
  </w:style>
  <w:style w:type="character" w:customStyle="1" w:styleId="WW8Num29z2">
    <w:name w:val="WW8Num29z2"/>
    <w:rsid w:val="003401E8"/>
    <w:rPr>
      <w:rFonts w:ascii="Wingdings" w:hAnsi="Wingdings" w:cs="Wingdings"/>
    </w:rPr>
  </w:style>
  <w:style w:type="character" w:customStyle="1" w:styleId="WW8Num29z3">
    <w:name w:val="WW8Num29z3"/>
    <w:rsid w:val="003401E8"/>
    <w:rPr>
      <w:rFonts w:ascii="Symbol" w:hAnsi="Symbol" w:cs="Symbol"/>
    </w:rPr>
  </w:style>
  <w:style w:type="character" w:customStyle="1" w:styleId="WW8Num30z0">
    <w:name w:val="WW8Num30z0"/>
    <w:rsid w:val="003401E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3401E8"/>
    <w:rPr>
      <w:rFonts w:ascii="Courier New" w:hAnsi="Courier New" w:cs="Courier New"/>
    </w:rPr>
  </w:style>
  <w:style w:type="character" w:customStyle="1" w:styleId="WW8Num30z2">
    <w:name w:val="WW8Num30z2"/>
    <w:rsid w:val="003401E8"/>
    <w:rPr>
      <w:rFonts w:ascii="Wingdings" w:hAnsi="Wingdings" w:cs="Wingdings"/>
    </w:rPr>
  </w:style>
  <w:style w:type="character" w:customStyle="1" w:styleId="WW8Num31z0">
    <w:name w:val="WW8Num31z0"/>
    <w:rsid w:val="003401E8"/>
    <w:rPr>
      <w:rFonts w:cs="Times New Roman"/>
    </w:rPr>
  </w:style>
  <w:style w:type="character" w:customStyle="1" w:styleId="WW8Num32z0">
    <w:name w:val="WW8Num32z0"/>
    <w:rsid w:val="003401E8"/>
  </w:style>
  <w:style w:type="character" w:customStyle="1" w:styleId="WW8Num32z1">
    <w:name w:val="WW8Num32z1"/>
    <w:rsid w:val="003401E8"/>
  </w:style>
  <w:style w:type="character" w:customStyle="1" w:styleId="WW8Num32z2">
    <w:name w:val="WW8Num32z2"/>
    <w:rsid w:val="003401E8"/>
  </w:style>
  <w:style w:type="character" w:customStyle="1" w:styleId="WW8Num32z3">
    <w:name w:val="WW8Num32z3"/>
    <w:rsid w:val="003401E8"/>
  </w:style>
  <w:style w:type="character" w:customStyle="1" w:styleId="WW8Num32z4">
    <w:name w:val="WW8Num32z4"/>
    <w:rsid w:val="003401E8"/>
  </w:style>
  <w:style w:type="character" w:customStyle="1" w:styleId="WW8Num32z5">
    <w:name w:val="WW8Num32z5"/>
    <w:rsid w:val="003401E8"/>
  </w:style>
  <w:style w:type="character" w:customStyle="1" w:styleId="WW8Num32z6">
    <w:name w:val="WW8Num32z6"/>
    <w:rsid w:val="003401E8"/>
  </w:style>
  <w:style w:type="character" w:customStyle="1" w:styleId="WW8Num32z7">
    <w:name w:val="WW8Num32z7"/>
    <w:rsid w:val="003401E8"/>
  </w:style>
  <w:style w:type="character" w:customStyle="1" w:styleId="WW8Num32z8">
    <w:name w:val="WW8Num32z8"/>
    <w:rsid w:val="003401E8"/>
  </w:style>
  <w:style w:type="character" w:customStyle="1" w:styleId="WW8Num33z0">
    <w:name w:val="WW8Num33z0"/>
    <w:rsid w:val="003401E8"/>
    <w:rPr>
      <w:rFonts w:ascii="Symbol" w:eastAsia="Calibri" w:hAnsi="Symbol" w:cs="Symbol"/>
    </w:rPr>
  </w:style>
  <w:style w:type="character" w:customStyle="1" w:styleId="WW8Num33z1">
    <w:name w:val="WW8Num33z1"/>
    <w:rsid w:val="003401E8"/>
    <w:rPr>
      <w:rFonts w:ascii="Courier New" w:hAnsi="Courier New" w:cs="Courier New"/>
    </w:rPr>
  </w:style>
  <w:style w:type="character" w:customStyle="1" w:styleId="WW8Num33z2">
    <w:name w:val="WW8Num33z2"/>
    <w:rsid w:val="003401E8"/>
    <w:rPr>
      <w:rFonts w:ascii="Wingdings" w:hAnsi="Wingdings" w:cs="Wingdings"/>
    </w:rPr>
  </w:style>
  <w:style w:type="character" w:customStyle="1" w:styleId="WW8Num34z0">
    <w:name w:val="WW8Num34z0"/>
    <w:rsid w:val="003401E8"/>
    <w:rPr>
      <w:rFonts w:ascii="Symbol" w:hAnsi="Symbol" w:cs="Symbol"/>
    </w:rPr>
  </w:style>
  <w:style w:type="character" w:customStyle="1" w:styleId="WW8Num34z1">
    <w:name w:val="WW8Num34z1"/>
    <w:rsid w:val="003401E8"/>
    <w:rPr>
      <w:rFonts w:ascii="Courier New" w:hAnsi="Courier New" w:cs="Courier New"/>
    </w:rPr>
  </w:style>
  <w:style w:type="character" w:customStyle="1" w:styleId="WW8Num34z2">
    <w:name w:val="WW8Num34z2"/>
    <w:rsid w:val="003401E8"/>
    <w:rPr>
      <w:rFonts w:ascii="Wingdings" w:hAnsi="Wingdings" w:cs="Wingdings"/>
    </w:rPr>
  </w:style>
  <w:style w:type="character" w:customStyle="1" w:styleId="WW8Num35z0">
    <w:name w:val="WW8Num35z0"/>
    <w:rsid w:val="003401E8"/>
    <w:rPr>
      <w:rFonts w:ascii="Calibri" w:eastAsia="Times New Roman" w:hAnsi="Calibri" w:cs="Calibri"/>
    </w:rPr>
  </w:style>
  <w:style w:type="character" w:customStyle="1" w:styleId="WW8Num35z1">
    <w:name w:val="WW8Num35z1"/>
    <w:rsid w:val="003401E8"/>
    <w:rPr>
      <w:rFonts w:ascii="Courier New" w:hAnsi="Courier New" w:cs="Courier New"/>
    </w:rPr>
  </w:style>
  <w:style w:type="character" w:customStyle="1" w:styleId="WW8Num35z2">
    <w:name w:val="WW8Num35z2"/>
    <w:rsid w:val="003401E8"/>
    <w:rPr>
      <w:rFonts w:ascii="Wingdings" w:hAnsi="Wingdings" w:cs="Wingdings"/>
    </w:rPr>
  </w:style>
  <w:style w:type="character" w:customStyle="1" w:styleId="WW8Num35z3">
    <w:name w:val="WW8Num35z3"/>
    <w:rsid w:val="003401E8"/>
    <w:rPr>
      <w:rFonts w:ascii="Symbol" w:hAnsi="Symbol" w:cs="Symbol"/>
    </w:rPr>
  </w:style>
  <w:style w:type="character" w:customStyle="1" w:styleId="WW8Num36z0">
    <w:name w:val="WW8Num36z0"/>
    <w:rsid w:val="003401E8"/>
    <w:rPr>
      <w:lang w:val="el-GR"/>
    </w:rPr>
  </w:style>
  <w:style w:type="character" w:customStyle="1" w:styleId="WW8Num36z1">
    <w:name w:val="WW8Num36z1"/>
    <w:rsid w:val="003401E8"/>
  </w:style>
  <w:style w:type="character" w:customStyle="1" w:styleId="WW8Num36z2">
    <w:name w:val="WW8Num36z2"/>
    <w:rsid w:val="003401E8"/>
  </w:style>
  <w:style w:type="character" w:customStyle="1" w:styleId="WW8Num36z3">
    <w:name w:val="WW8Num36z3"/>
    <w:rsid w:val="003401E8"/>
  </w:style>
  <w:style w:type="character" w:customStyle="1" w:styleId="WW8Num36z4">
    <w:name w:val="WW8Num36z4"/>
    <w:rsid w:val="003401E8"/>
  </w:style>
  <w:style w:type="character" w:customStyle="1" w:styleId="WW8Num36z5">
    <w:name w:val="WW8Num36z5"/>
    <w:rsid w:val="003401E8"/>
  </w:style>
  <w:style w:type="character" w:customStyle="1" w:styleId="WW8Num36z6">
    <w:name w:val="WW8Num36z6"/>
    <w:rsid w:val="003401E8"/>
  </w:style>
  <w:style w:type="character" w:customStyle="1" w:styleId="WW8Num36z7">
    <w:name w:val="WW8Num36z7"/>
    <w:rsid w:val="003401E8"/>
  </w:style>
  <w:style w:type="character" w:customStyle="1" w:styleId="WW8Num36z8">
    <w:name w:val="WW8Num36z8"/>
    <w:rsid w:val="003401E8"/>
  </w:style>
  <w:style w:type="character" w:customStyle="1" w:styleId="WW8Num37z0">
    <w:name w:val="WW8Num37z0"/>
    <w:rsid w:val="003401E8"/>
    <w:rPr>
      <w:rFonts w:ascii="Calibri" w:eastAsia="Times New Roman" w:hAnsi="Calibri" w:cs="Calibri"/>
    </w:rPr>
  </w:style>
  <w:style w:type="character" w:customStyle="1" w:styleId="WW8Num37z1">
    <w:name w:val="WW8Num37z1"/>
    <w:rsid w:val="003401E8"/>
    <w:rPr>
      <w:rFonts w:ascii="Courier New" w:hAnsi="Courier New" w:cs="Courier New"/>
    </w:rPr>
  </w:style>
  <w:style w:type="character" w:customStyle="1" w:styleId="WW8Num37z2">
    <w:name w:val="WW8Num37z2"/>
    <w:rsid w:val="003401E8"/>
    <w:rPr>
      <w:rFonts w:ascii="Wingdings" w:hAnsi="Wingdings" w:cs="Wingdings"/>
    </w:rPr>
  </w:style>
  <w:style w:type="character" w:customStyle="1" w:styleId="WW8Num37z3">
    <w:name w:val="WW8Num37z3"/>
    <w:rsid w:val="003401E8"/>
    <w:rPr>
      <w:rFonts w:ascii="Symbol" w:hAnsi="Symbol" w:cs="Symbol"/>
    </w:rPr>
  </w:style>
  <w:style w:type="character" w:customStyle="1" w:styleId="WW8Num38z0">
    <w:name w:val="WW8Num38z0"/>
    <w:rsid w:val="003401E8"/>
  </w:style>
  <w:style w:type="character" w:customStyle="1" w:styleId="WW8Num38z1">
    <w:name w:val="WW8Num38z1"/>
    <w:rsid w:val="003401E8"/>
  </w:style>
  <w:style w:type="character" w:customStyle="1" w:styleId="WW8Num38z2">
    <w:name w:val="WW8Num38z2"/>
    <w:rsid w:val="003401E8"/>
  </w:style>
  <w:style w:type="character" w:customStyle="1" w:styleId="WW8Num38z3">
    <w:name w:val="WW8Num38z3"/>
    <w:rsid w:val="003401E8"/>
  </w:style>
  <w:style w:type="character" w:customStyle="1" w:styleId="WW8Num38z4">
    <w:name w:val="WW8Num38z4"/>
    <w:rsid w:val="003401E8"/>
  </w:style>
  <w:style w:type="character" w:customStyle="1" w:styleId="WW8Num38z5">
    <w:name w:val="WW8Num38z5"/>
    <w:rsid w:val="003401E8"/>
  </w:style>
  <w:style w:type="character" w:customStyle="1" w:styleId="WW8Num38z6">
    <w:name w:val="WW8Num38z6"/>
    <w:rsid w:val="003401E8"/>
  </w:style>
  <w:style w:type="character" w:customStyle="1" w:styleId="WW8Num38z7">
    <w:name w:val="WW8Num38z7"/>
    <w:rsid w:val="003401E8"/>
  </w:style>
  <w:style w:type="character" w:customStyle="1" w:styleId="WW8Num38z8">
    <w:name w:val="WW8Num38z8"/>
    <w:rsid w:val="003401E8"/>
  </w:style>
  <w:style w:type="character" w:customStyle="1" w:styleId="WW-DefaultParagraphFont11111111111111111111">
    <w:name w:val="WW-Default Paragraph Font11111111111111111111"/>
    <w:rsid w:val="003401E8"/>
  </w:style>
  <w:style w:type="character" w:customStyle="1" w:styleId="WW8Num4z1">
    <w:name w:val="WW8Num4z1"/>
    <w:rsid w:val="003401E8"/>
    <w:rPr>
      <w:rFonts w:cs="Times New Roman"/>
    </w:rPr>
  </w:style>
  <w:style w:type="character" w:customStyle="1" w:styleId="WW8Num5z1">
    <w:name w:val="WW8Num5z1"/>
    <w:rsid w:val="003401E8"/>
    <w:rPr>
      <w:rFonts w:cs="Times New Roman"/>
    </w:rPr>
  </w:style>
  <w:style w:type="character" w:customStyle="1" w:styleId="WW8Num29z4">
    <w:name w:val="WW8Num29z4"/>
    <w:rsid w:val="003401E8"/>
  </w:style>
  <w:style w:type="character" w:customStyle="1" w:styleId="WW8Num29z5">
    <w:name w:val="WW8Num29z5"/>
    <w:rsid w:val="003401E8"/>
  </w:style>
  <w:style w:type="character" w:customStyle="1" w:styleId="WW8Num29z6">
    <w:name w:val="WW8Num29z6"/>
    <w:rsid w:val="003401E8"/>
  </w:style>
  <w:style w:type="character" w:customStyle="1" w:styleId="WW8Num29z7">
    <w:name w:val="WW8Num29z7"/>
    <w:rsid w:val="003401E8"/>
  </w:style>
  <w:style w:type="character" w:customStyle="1" w:styleId="WW8Num29z8">
    <w:name w:val="WW8Num29z8"/>
    <w:rsid w:val="003401E8"/>
  </w:style>
  <w:style w:type="character" w:customStyle="1" w:styleId="WW8Num30z3">
    <w:name w:val="WW8Num30z3"/>
    <w:rsid w:val="003401E8"/>
    <w:rPr>
      <w:rFonts w:ascii="Symbol" w:hAnsi="Symbol" w:cs="Symbol"/>
    </w:rPr>
  </w:style>
  <w:style w:type="character" w:customStyle="1" w:styleId="WW8Num31z1">
    <w:name w:val="WW8Num31z1"/>
    <w:rsid w:val="003401E8"/>
  </w:style>
  <w:style w:type="character" w:customStyle="1" w:styleId="WW8Num31z2">
    <w:name w:val="WW8Num31z2"/>
    <w:rsid w:val="003401E8"/>
  </w:style>
  <w:style w:type="character" w:customStyle="1" w:styleId="WW8Num31z3">
    <w:name w:val="WW8Num31z3"/>
    <w:rsid w:val="003401E8"/>
  </w:style>
  <w:style w:type="character" w:customStyle="1" w:styleId="WW8Num31z4">
    <w:name w:val="WW8Num31z4"/>
    <w:rsid w:val="003401E8"/>
  </w:style>
  <w:style w:type="character" w:customStyle="1" w:styleId="WW8Num31z5">
    <w:name w:val="WW8Num31z5"/>
    <w:rsid w:val="003401E8"/>
  </w:style>
  <w:style w:type="character" w:customStyle="1" w:styleId="WW8Num31z6">
    <w:name w:val="WW8Num31z6"/>
    <w:rsid w:val="003401E8"/>
  </w:style>
  <w:style w:type="character" w:customStyle="1" w:styleId="WW8Num31z7">
    <w:name w:val="WW8Num31z7"/>
    <w:rsid w:val="003401E8"/>
  </w:style>
  <w:style w:type="character" w:customStyle="1" w:styleId="WW8Num31z8">
    <w:name w:val="WW8Num31z8"/>
    <w:rsid w:val="003401E8"/>
  </w:style>
  <w:style w:type="character" w:customStyle="1" w:styleId="WW8Num39z0">
    <w:name w:val="WW8Num39z0"/>
    <w:rsid w:val="003401E8"/>
    <w:rPr>
      <w:rFonts w:ascii="Calibri" w:eastAsia="Times New Roman" w:hAnsi="Calibri" w:cs="Calibri"/>
    </w:rPr>
  </w:style>
  <w:style w:type="character" w:customStyle="1" w:styleId="WW8Num39z1">
    <w:name w:val="WW8Num39z1"/>
    <w:rsid w:val="003401E8"/>
    <w:rPr>
      <w:rFonts w:ascii="Courier New" w:hAnsi="Courier New" w:cs="Courier New"/>
    </w:rPr>
  </w:style>
  <w:style w:type="character" w:customStyle="1" w:styleId="WW8Num39z2">
    <w:name w:val="WW8Num39z2"/>
    <w:rsid w:val="003401E8"/>
    <w:rPr>
      <w:rFonts w:ascii="Wingdings" w:hAnsi="Wingdings" w:cs="Wingdings"/>
    </w:rPr>
  </w:style>
  <w:style w:type="character" w:customStyle="1" w:styleId="WW8Num39z3">
    <w:name w:val="WW8Num39z3"/>
    <w:rsid w:val="003401E8"/>
    <w:rPr>
      <w:rFonts w:ascii="Symbol" w:hAnsi="Symbol" w:cs="Symbol"/>
    </w:rPr>
  </w:style>
  <w:style w:type="character" w:customStyle="1" w:styleId="WW8Num40z0">
    <w:name w:val="WW8Num40z0"/>
    <w:rsid w:val="003401E8"/>
    <w:rPr>
      <w:rFonts w:ascii="Symbol" w:hAnsi="Symbol" w:cs="Symbol"/>
    </w:rPr>
  </w:style>
  <w:style w:type="character" w:customStyle="1" w:styleId="WW8Num40z1">
    <w:name w:val="WW8Num40z1"/>
    <w:rsid w:val="003401E8"/>
    <w:rPr>
      <w:rFonts w:ascii="Courier New" w:hAnsi="Courier New" w:cs="Courier New"/>
    </w:rPr>
  </w:style>
  <w:style w:type="character" w:customStyle="1" w:styleId="WW8Num40z2">
    <w:name w:val="WW8Num40z2"/>
    <w:rsid w:val="003401E8"/>
    <w:rPr>
      <w:rFonts w:ascii="Wingdings" w:hAnsi="Wingdings" w:cs="Wingdings"/>
    </w:rPr>
  </w:style>
  <w:style w:type="character" w:customStyle="1" w:styleId="WW8Num41z0">
    <w:name w:val="WW8Num41z0"/>
    <w:rsid w:val="003401E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3401E8"/>
    <w:rPr>
      <w:rFonts w:cs="Times New Roman"/>
    </w:rPr>
  </w:style>
  <w:style w:type="character" w:customStyle="1" w:styleId="WW8Num41z2">
    <w:name w:val="WW8Num41z2"/>
    <w:rsid w:val="003401E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3401E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3401E8"/>
  </w:style>
  <w:style w:type="character" w:customStyle="1" w:styleId="Heading1Char">
    <w:name w:val="Heading 1 Char"/>
    <w:rsid w:val="003401E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3401E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3401E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3401E8"/>
    <w:rPr>
      <w:sz w:val="24"/>
      <w:szCs w:val="24"/>
      <w:lang w:val="en-GB"/>
    </w:rPr>
  </w:style>
  <w:style w:type="character" w:customStyle="1" w:styleId="FooterChar">
    <w:name w:val="Footer Char"/>
    <w:rsid w:val="003401E8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3401E8"/>
    <w:rPr>
      <w:sz w:val="16"/>
    </w:rPr>
  </w:style>
  <w:style w:type="character" w:styleId="-">
    <w:name w:val="Hyperlink"/>
    <w:uiPriority w:val="99"/>
    <w:rsid w:val="003401E8"/>
    <w:rPr>
      <w:color w:val="0000FF"/>
      <w:u w:val="single"/>
    </w:rPr>
  </w:style>
  <w:style w:type="character" w:customStyle="1" w:styleId="HeaderChar">
    <w:name w:val="Header Char"/>
    <w:rsid w:val="003401E8"/>
    <w:rPr>
      <w:rFonts w:cs="Times New Roman"/>
      <w:sz w:val="24"/>
      <w:szCs w:val="24"/>
      <w:lang w:val="en-GB"/>
    </w:rPr>
  </w:style>
  <w:style w:type="character" w:styleId="a5">
    <w:name w:val="page number"/>
    <w:rsid w:val="003401E8"/>
    <w:rPr>
      <w:rFonts w:cs="Times New Roman"/>
    </w:rPr>
  </w:style>
  <w:style w:type="character" w:customStyle="1" w:styleId="BalloonTextChar">
    <w:name w:val="Balloon Text Char"/>
    <w:rsid w:val="003401E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3401E8"/>
    <w:rPr>
      <w:rFonts w:cs="Times New Roman"/>
      <w:lang w:val="en-GB"/>
    </w:rPr>
  </w:style>
  <w:style w:type="character" w:customStyle="1" w:styleId="CommentSubjectChar">
    <w:name w:val="Comment Subject Char"/>
    <w:rsid w:val="003401E8"/>
    <w:rPr>
      <w:rFonts w:cs="Times New Roman"/>
      <w:b/>
      <w:bCs/>
      <w:lang w:val="en-GB"/>
    </w:rPr>
  </w:style>
  <w:style w:type="character" w:customStyle="1" w:styleId="BodyTextChar">
    <w:name w:val="Body Text Char"/>
    <w:rsid w:val="003401E8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3401E8"/>
    <w:rPr>
      <w:rFonts w:cs="Times New Roman"/>
      <w:color w:val="808080"/>
    </w:rPr>
  </w:style>
  <w:style w:type="character" w:customStyle="1" w:styleId="a6">
    <w:name w:val="Χαρακτήρες υποσημείωσης"/>
    <w:rsid w:val="003401E8"/>
    <w:rPr>
      <w:rFonts w:cs="Times New Roman"/>
      <w:vertAlign w:val="superscript"/>
    </w:rPr>
  </w:style>
  <w:style w:type="character" w:customStyle="1" w:styleId="FootnoteTextChar">
    <w:name w:val="Footnote Text Char"/>
    <w:rsid w:val="003401E8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3401E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3401E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3401E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3401E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3401E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3401E8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3401E8"/>
    <w:rPr>
      <w:vertAlign w:val="superscript"/>
    </w:rPr>
  </w:style>
  <w:style w:type="character" w:customStyle="1" w:styleId="FootnoteReference2">
    <w:name w:val="Footnote Reference2"/>
    <w:rsid w:val="003401E8"/>
    <w:rPr>
      <w:vertAlign w:val="superscript"/>
    </w:rPr>
  </w:style>
  <w:style w:type="character" w:customStyle="1" w:styleId="EndnoteReference1">
    <w:name w:val="Endnote Reference1"/>
    <w:rsid w:val="003401E8"/>
    <w:rPr>
      <w:vertAlign w:val="superscript"/>
    </w:rPr>
  </w:style>
  <w:style w:type="character" w:customStyle="1" w:styleId="a8">
    <w:name w:val="Κουκκίδες"/>
    <w:rsid w:val="003401E8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3401E8"/>
    <w:rPr>
      <w:b/>
      <w:bCs/>
    </w:rPr>
  </w:style>
  <w:style w:type="character" w:customStyle="1" w:styleId="11">
    <w:name w:val="Προεπιλεγμένη γραμματοσειρά1"/>
    <w:rsid w:val="003401E8"/>
  </w:style>
  <w:style w:type="character" w:customStyle="1" w:styleId="aa">
    <w:name w:val="Σύμβολο υποσημείωσης"/>
    <w:rsid w:val="003401E8"/>
    <w:rPr>
      <w:vertAlign w:val="superscript"/>
    </w:rPr>
  </w:style>
  <w:style w:type="character" w:styleId="ab">
    <w:name w:val="Emphasis"/>
    <w:uiPriority w:val="20"/>
    <w:qFormat/>
    <w:rsid w:val="003401E8"/>
    <w:rPr>
      <w:i/>
      <w:iCs/>
    </w:rPr>
  </w:style>
  <w:style w:type="character" w:customStyle="1" w:styleId="ac">
    <w:name w:val="Χαρακτήρες αρίθμησης"/>
    <w:rsid w:val="003401E8"/>
  </w:style>
  <w:style w:type="character" w:customStyle="1" w:styleId="normalwithoutspacingChar">
    <w:name w:val="normal_without_spacing Char"/>
    <w:rsid w:val="003401E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3401E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3401E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3401E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3401E8"/>
  </w:style>
  <w:style w:type="character" w:customStyle="1" w:styleId="BodyTextIndent3Char">
    <w:name w:val="Body Text Indent 3 Char"/>
    <w:rsid w:val="003401E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3401E8"/>
    <w:rPr>
      <w:vertAlign w:val="superscript"/>
    </w:rPr>
  </w:style>
  <w:style w:type="character" w:customStyle="1" w:styleId="WW-EndnoteReference">
    <w:name w:val="WW-Endnote Reference"/>
    <w:rsid w:val="003401E8"/>
    <w:rPr>
      <w:vertAlign w:val="superscript"/>
    </w:rPr>
  </w:style>
  <w:style w:type="character" w:customStyle="1" w:styleId="FootnoteReference1">
    <w:name w:val="Footnote Reference1"/>
    <w:rsid w:val="003401E8"/>
    <w:rPr>
      <w:vertAlign w:val="superscript"/>
    </w:rPr>
  </w:style>
  <w:style w:type="character" w:customStyle="1" w:styleId="FootnoteTextChar2">
    <w:name w:val="Footnote Text Char2"/>
    <w:rsid w:val="003401E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3401E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3401E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3401E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3401E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3401E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3401E8"/>
    <w:rPr>
      <w:vertAlign w:val="superscript"/>
    </w:rPr>
  </w:style>
  <w:style w:type="character" w:customStyle="1" w:styleId="WW-EndnoteReference1">
    <w:name w:val="WW-Endnote Reference1"/>
    <w:rsid w:val="003401E8"/>
    <w:rPr>
      <w:vertAlign w:val="superscript"/>
    </w:rPr>
  </w:style>
  <w:style w:type="character" w:customStyle="1" w:styleId="WW-FootnoteReference2">
    <w:name w:val="WW-Footnote Reference2"/>
    <w:rsid w:val="003401E8"/>
    <w:rPr>
      <w:vertAlign w:val="superscript"/>
    </w:rPr>
  </w:style>
  <w:style w:type="character" w:customStyle="1" w:styleId="WW-EndnoteReference2">
    <w:name w:val="WW-Endnote Reference2"/>
    <w:rsid w:val="003401E8"/>
    <w:rPr>
      <w:vertAlign w:val="superscript"/>
    </w:rPr>
  </w:style>
  <w:style w:type="character" w:customStyle="1" w:styleId="FootnoteTextChar3">
    <w:name w:val="Footnote Text Char3"/>
    <w:rsid w:val="003401E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3401E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3401E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3401E8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3401E8"/>
    <w:rPr>
      <w:vertAlign w:val="superscript"/>
    </w:rPr>
  </w:style>
  <w:style w:type="character" w:customStyle="1" w:styleId="13">
    <w:name w:val="Παραπομπή σημείωσης τέλους1"/>
    <w:rsid w:val="003401E8"/>
    <w:rPr>
      <w:vertAlign w:val="superscript"/>
    </w:rPr>
  </w:style>
  <w:style w:type="character" w:customStyle="1" w:styleId="Char">
    <w:name w:val="Κείμενο πλαισίου Char"/>
    <w:uiPriority w:val="99"/>
    <w:rsid w:val="003401E8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3401E8"/>
    <w:rPr>
      <w:sz w:val="16"/>
      <w:szCs w:val="16"/>
    </w:rPr>
  </w:style>
  <w:style w:type="character" w:customStyle="1" w:styleId="Char0">
    <w:name w:val="Κείμενο σχολίου Char"/>
    <w:uiPriority w:val="99"/>
    <w:rsid w:val="003401E8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3401E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3401E8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3401E8"/>
    <w:rPr>
      <w:vertAlign w:val="superscript"/>
    </w:rPr>
  </w:style>
  <w:style w:type="character" w:customStyle="1" w:styleId="WW-EndnoteReference3">
    <w:name w:val="WW-Endnote Reference3"/>
    <w:rsid w:val="003401E8"/>
    <w:rPr>
      <w:vertAlign w:val="superscript"/>
    </w:rPr>
  </w:style>
  <w:style w:type="character" w:customStyle="1" w:styleId="WW-FootnoteReference4">
    <w:name w:val="WW-Footnote Reference4"/>
    <w:rsid w:val="003401E8"/>
    <w:rPr>
      <w:vertAlign w:val="superscript"/>
    </w:rPr>
  </w:style>
  <w:style w:type="character" w:customStyle="1" w:styleId="WW-EndnoteReference4">
    <w:name w:val="WW-Endnote Reference4"/>
    <w:rsid w:val="003401E8"/>
    <w:rPr>
      <w:vertAlign w:val="superscript"/>
    </w:rPr>
  </w:style>
  <w:style w:type="character" w:customStyle="1" w:styleId="WW-FootnoteReference5">
    <w:name w:val="WW-Footnote Reference5"/>
    <w:rsid w:val="003401E8"/>
    <w:rPr>
      <w:vertAlign w:val="superscript"/>
    </w:rPr>
  </w:style>
  <w:style w:type="character" w:customStyle="1" w:styleId="WW-EndnoteReference5">
    <w:name w:val="WW-Endnote Reference5"/>
    <w:rsid w:val="003401E8"/>
    <w:rPr>
      <w:vertAlign w:val="superscript"/>
    </w:rPr>
  </w:style>
  <w:style w:type="character" w:customStyle="1" w:styleId="WW-FootnoteReference6">
    <w:name w:val="WW-Footnote Reference6"/>
    <w:rsid w:val="003401E8"/>
    <w:rPr>
      <w:vertAlign w:val="superscript"/>
    </w:rPr>
  </w:style>
  <w:style w:type="character" w:styleId="-0">
    <w:name w:val="FollowedHyperlink"/>
    <w:rsid w:val="003401E8"/>
    <w:rPr>
      <w:color w:val="800000"/>
      <w:u w:val="single"/>
      <w:lang/>
    </w:rPr>
  </w:style>
  <w:style w:type="character" w:customStyle="1" w:styleId="WW-EndnoteReference6">
    <w:name w:val="WW-Endnote Reference6"/>
    <w:rsid w:val="003401E8"/>
    <w:rPr>
      <w:vertAlign w:val="superscript"/>
    </w:rPr>
  </w:style>
  <w:style w:type="character" w:customStyle="1" w:styleId="WW-FootnoteReference7">
    <w:name w:val="WW-Footnote Reference7"/>
    <w:rsid w:val="003401E8"/>
    <w:rPr>
      <w:vertAlign w:val="superscript"/>
    </w:rPr>
  </w:style>
  <w:style w:type="character" w:customStyle="1" w:styleId="WW-EndnoteReference7">
    <w:name w:val="WW-Endnote Reference7"/>
    <w:rsid w:val="003401E8"/>
    <w:rPr>
      <w:vertAlign w:val="superscript"/>
    </w:rPr>
  </w:style>
  <w:style w:type="character" w:customStyle="1" w:styleId="WW-FootnoteReference8">
    <w:name w:val="WW-Footnote Reference8"/>
    <w:rsid w:val="003401E8"/>
    <w:rPr>
      <w:vertAlign w:val="superscript"/>
    </w:rPr>
  </w:style>
  <w:style w:type="character" w:customStyle="1" w:styleId="WW-EndnoteReference8">
    <w:name w:val="WW-Endnote Reference8"/>
    <w:rsid w:val="003401E8"/>
    <w:rPr>
      <w:vertAlign w:val="superscript"/>
    </w:rPr>
  </w:style>
  <w:style w:type="character" w:customStyle="1" w:styleId="WW-FootnoteReference9">
    <w:name w:val="WW-Footnote Reference9"/>
    <w:rsid w:val="003401E8"/>
    <w:rPr>
      <w:vertAlign w:val="superscript"/>
    </w:rPr>
  </w:style>
  <w:style w:type="character" w:customStyle="1" w:styleId="WW-EndnoteReference9">
    <w:name w:val="WW-Endnote Reference9"/>
    <w:rsid w:val="003401E8"/>
    <w:rPr>
      <w:vertAlign w:val="superscript"/>
    </w:rPr>
  </w:style>
  <w:style w:type="character" w:customStyle="1" w:styleId="WW-FootnoteReference10">
    <w:name w:val="WW-Footnote Reference10"/>
    <w:rsid w:val="003401E8"/>
    <w:rPr>
      <w:vertAlign w:val="superscript"/>
    </w:rPr>
  </w:style>
  <w:style w:type="character" w:customStyle="1" w:styleId="WW-EndnoteReference10">
    <w:name w:val="WW-Endnote Reference10"/>
    <w:rsid w:val="003401E8"/>
    <w:rPr>
      <w:vertAlign w:val="superscript"/>
    </w:rPr>
  </w:style>
  <w:style w:type="character" w:customStyle="1" w:styleId="WW-FootnoteReference11">
    <w:name w:val="WW-Footnote Reference11"/>
    <w:rsid w:val="003401E8"/>
    <w:rPr>
      <w:vertAlign w:val="superscript"/>
    </w:rPr>
  </w:style>
  <w:style w:type="character" w:customStyle="1" w:styleId="WW-EndnoteReference11">
    <w:name w:val="WW-Endnote Reference11"/>
    <w:rsid w:val="003401E8"/>
    <w:rPr>
      <w:vertAlign w:val="superscript"/>
    </w:rPr>
  </w:style>
  <w:style w:type="character" w:customStyle="1" w:styleId="WW-FootnoteReference12">
    <w:name w:val="WW-Footnote Reference12"/>
    <w:rsid w:val="003401E8"/>
    <w:rPr>
      <w:vertAlign w:val="superscript"/>
    </w:rPr>
  </w:style>
  <w:style w:type="character" w:customStyle="1" w:styleId="WW-EndnoteReference12">
    <w:name w:val="WW-Endnote Reference12"/>
    <w:rsid w:val="003401E8"/>
    <w:rPr>
      <w:vertAlign w:val="superscript"/>
    </w:rPr>
  </w:style>
  <w:style w:type="character" w:customStyle="1" w:styleId="WW-FootnoteReference13">
    <w:name w:val="WW-Footnote Reference13"/>
    <w:rsid w:val="003401E8"/>
    <w:rPr>
      <w:vertAlign w:val="superscript"/>
    </w:rPr>
  </w:style>
  <w:style w:type="character" w:customStyle="1" w:styleId="WW-EndnoteReference13">
    <w:name w:val="WW-Endnote Reference13"/>
    <w:rsid w:val="003401E8"/>
    <w:rPr>
      <w:vertAlign w:val="superscript"/>
    </w:rPr>
  </w:style>
  <w:style w:type="character" w:customStyle="1" w:styleId="41">
    <w:name w:val="Παραπομπή υποσημείωσης4"/>
    <w:rsid w:val="003401E8"/>
    <w:rPr>
      <w:vertAlign w:val="superscript"/>
    </w:rPr>
  </w:style>
  <w:style w:type="character" w:customStyle="1" w:styleId="ad">
    <w:name w:val="Σύμβολα σημείωσης τέλους"/>
    <w:rsid w:val="003401E8"/>
    <w:rPr>
      <w:vertAlign w:val="superscript"/>
    </w:rPr>
  </w:style>
  <w:style w:type="character" w:customStyle="1" w:styleId="23">
    <w:name w:val="Παραπομπή υποσημείωσης2"/>
    <w:rsid w:val="003401E8"/>
    <w:rPr>
      <w:vertAlign w:val="superscript"/>
    </w:rPr>
  </w:style>
  <w:style w:type="character" w:customStyle="1" w:styleId="24">
    <w:name w:val="Παραπομπή σημείωσης τέλους2"/>
    <w:rsid w:val="003401E8"/>
    <w:rPr>
      <w:vertAlign w:val="superscript"/>
    </w:rPr>
  </w:style>
  <w:style w:type="character" w:customStyle="1" w:styleId="WW-FootnoteReference14">
    <w:name w:val="WW-Footnote Reference14"/>
    <w:rsid w:val="003401E8"/>
    <w:rPr>
      <w:vertAlign w:val="superscript"/>
    </w:rPr>
  </w:style>
  <w:style w:type="character" w:customStyle="1" w:styleId="WW-EndnoteReference14">
    <w:name w:val="WW-Endnote Reference14"/>
    <w:rsid w:val="003401E8"/>
    <w:rPr>
      <w:vertAlign w:val="superscript"/>
    </w:rPr>
  </w:style>
  <w:style w:type="character" w:customStyle="1" w:styleId="WW-FootnoteReference15">
    <w:name w:val="WW-Footnote Reference15"/>
    <w:rsid w:val="003401E8"/>
    <w:rPr>
      <w:vertAlign w:val="superscript"/>
    </w:rPr>
  </w:style>
  <w:style w:type="character" w:customStyle="1" w:styleId="WW-EndnoteReference15">
    <w:name w:val="WW-Endnote Reference15"/>
    <w:rsid w:val="003401E8"/>
    <w:rPr>
      <w:vertAlign w:val="superscript"/>
    </w:rPr>
  </w:style>
  <w:style w:type="character" w:customStyle="1" w:styleId="WW-FootnoteReference16">
    <w:name w:val="WW-Footnote Reference16"/>
    <w:rsid w:val="003401E8"/>
    <w:rPr>
      <w:vertAlign w:val="superscript"/>
    </w:rPr>
  </w:style>
  <w:style w:type="character" w:customStyle="1" w:styleId="WW-EndnoteReference16">
    <w:name w:val="WW-Endnote Reference16"/>
    <w:rsid w:val="003401E8"/>
    <w:rPr>
      <w:vertAlign w:val="superscript"/>
    </w:rPr>
  </w:style>
  <w:style w:type="character" w:customStyle="1" w:styleId="WW-FootnoteReference17">
    <w:name w:val="WW-Footnote Reference17"/>
    <w:rsid w:val="003401E8"/>
    <w:rPr>
      <w:vertAlign w:val="superscript"/>
    </w:rPr>
  </w:style>
  <w:style w:type="character" w:customStyle="1" w:styleId="WW-EndnoteReference17">
    <w:name w:val="WW-Endnote Reference17"/>
    <w:rsid w:val="003401E8"/>
    <w:rPr>
      <w:vertAlign w:val="superscript"/>
    </w:rPr>
  </w:style>
  <w:style w:type="character" w:customStyle="1" w:styleId="31">
    <w:name w:val="Παραπομπή υποσημείωσης3"/>
    <w:rsid w:val="003401E8"/>
    <w:rPr>
      <w:vertAlign w:val="superscript"/>
    </w:rPr>
  </w:style>
  <w:style w:type="character" w:customStyle="1" w:styleId="32">
    <w:name w:val="Παραπομπή σημείωσης τέλους3"/>
    <w:rsid w:val="003401E8"/>
    <w:rPr>
      <w:vertAlign w:val="superscript"/>
    </w:rPr>
  </w:style>
  <w:style w:type="character" w:customStyle="1" w:styleId="WW-FootnoteReference18">
    <w:name w:val="WW-Footnote Reference18"/>
    <w:rsid w:val="003401E8"/>
    <w:rPr>
      <w:vertAlign w:val="superscript"/>
    </w:rPr>
  </w:style>
  <w:style w:type="character" w:customStyle="1" w:styleId="WW-EndnoteReference18">
    <w:name w:val="WW-Endnote Reference18"/>
    <w:rsid w:val="003401E8"/>
    <w:rPr>
      <w:vertAlign w:val="superscript"/>
    </w:rPr>
  </w:style>
  <w:style w:type="character" w:customStyle="1" w:styleId="WW-FootnoteReference19">
    <w:name w:val="WW-Footnote Reference19"/>
    <w:rsid w:val="003401E8"/>
    <w:rPr>
      <w:vertAlign w:val="superscript"/>
    </w:rPr>
  </w:style>
  <w:style w:type="character" w:customStyle="1" w:styleId="WW-EndnoteReference19">
    <w:name w:val="WW-Endnote Reference19"/>
    <w:rsid w:val="003401E8"/>
    <w:rPr>
      <w:vertAlign w:val="superscript"/>
    </w:rPr>
  </w:style>
  <w:style w:type="character" w:customStyle="1" w:styleId="WW-FootnoteReference20">
    <w:name w:val="WW-Footnote Reference20"/>
    <w:rsid w:val="003401E8"/>
    <w:rPr>
      <w:vertAlign w:val="superscript"/>
    </w:rPr>
  </w:style>
  <w:style w:type="character" w:customStyle="1" w:styleId="WW-EndnoteReference20">
    <w:name w:val="WW-Endnote Reference20"/>
    <w:rsid w:val="003401E8"/>
    <w:rPr>
      <w:vertAlign w:val="superscript"/>
    </w:rPr>
  </w:style>
  <w:style w:type="character" w:customStyle="1" w:styleId="ae">
    <w:name w:val="Σύνδεση ευρετηρίου"/>
    <w:rsid w:val="003401E8"/>
  </w:style>
  <w:style w:type="character" w:customStyle="1" w:styleId="WW-0">
    <w:name w:val="WW-Παραπομπή υποσημείωσης"/>
    <w:rsid w:val="003401E8"/>
    <w:rPr>
      <w:vertAlign w:val="superscript"/>
    </w:rPr>
  </w:style>
  <w:style w:type="character" w:customStyle="1" w:styleId="42">
    <w:name w:val="Παραπομπή σημείωσης τέλους4"/>
    <w:rsid w:val="003401E8"/>
    <w:rPr>
      <w:vertAlign w:val="superscript"/>
    </w:rPr>
  </w:style>
  <w:style w:type="character" w:customStyle="1" w:styleId="Char2">
    <w:name w:val="Κείμενο υποσημείωσης Char"/>
    <w:uiPriority w:val="9"/>
    <w:rsid w:val="003401E8"/>
    <w:rPr>
      <w:rFonts w:ascii="Calibri" w:hAnsi="Calibri" w:cs="Calibri"/>
      <w:sz w:val="18"/>
      <w:lang w:val="en-IE" w:eastAsia="zh-CN"/>
    </w:rPr>
  </w:style>
  <w:style w:type="character" w:styleId="af">
    <w:name w:val="footnote reference"/>
    <w:rsid w:val="003401E8"/>
    <w:rPr>
      <w:vertAlign w:val="superscript"/>
    </w:rPr>
  </w:style>
  <w:style w:type="character" w:styleId="af0">
    <w:name w:val="endnote reference"/>
    <w:rsid w:val="003401E8"/>
    <w:rPr>
      <w:vertAlign w:val="superscript"/>
    </w:rPr>
  </w:style>
  <w:style w:type="character" w:customStyle="1" w:styleId="WW-FootnoteReference123">
    <w:name w:val="WW-Footnote Reference123"/>
    <w:rsid w:val="003401E8"/>
    <w:rPr>
      <w:vertAlign w:val="superscript"/>
    </w:rPr>
  </w:style>
  <w:style w:type="paragraph" w:customStyle="1" w:styleId="af1">
    <w:name w:val="Επικεφαλίδα"/>
    <w:basedOn w:val="a0"/>
    <w:next w:val="a1"/>
    <w:rsid w:val="003401E8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0"/>
    <w:link w:val="Char3"/>
    <w:uiPriority w:val="1"/>
    <w:qFormat/>
    <w:rsid w:val="003401E8"/>
    <w:pPr>
      <w:spacing w:after="240"/>
    </w:pPr>
  </w:style>
  <w:style w:type="character" w:customStyle="1" w:styleId="Char3">
    <w:name w:val="Σώμα κειμένου Char"/>
    <w:basedOn w:val="a2"/>
    <w:link w:val="a1"/>
    <w:uiPriority w:val="1"/>
    <w:rsid w:val="003401E8"/>
    <w:rPr>
      <w:rFonts w:ascii="Calibri" w:eastAsia="Times New Roman" w:hAnsi="Calibri" w:cs="Calibri"/>
      <w:szCs w:val="24"/>
      <w:lang w:val="en-GB" w:eastAsia="ar-SA"/>
    </w:rPr>
  </w:style>
  <w:style w:type="paragraph" w:styleId="af2">
    <w:name w:val="List"/>
    <w:basedOn w:val="a1"/>
    <w:rsid w:val="003401E8"/>
    <w:rPr>
      <w:rFonts w:cs="Mangal"/>
    </w:rPr>
  </w:style>
  <w:style w:type="paragraph" w:customStyle="1" w:styleId="43">
    <w:name w:val="Λεζάντα4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0"/>
    <w:rsid w:val="003401E8"/>
    <w:pPr>
      <w:suppressLineNumbers/>
    </w:pPr>
    <w:rPr>
      <w:rFonts w:cs="Mangal"/>
    </w:rPr>
  </w:style>
  <w:style w:type="paragraph" w:customStyle="1" w:styleId="WW-1">
    <w:name w:val="WW-Λεζάντα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0"/>
    <w:rsid w:val="003401E8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3401E8"/>
    <w:pPr>
      <w:numPr>
        <w:numId w:val="3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0"/>
    <w:next w:val="a0"/>
    <w:rsid w:val="003401E8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3401E8"/>
  </w:style>
  <w:style w:type="paragraph" w:customStyle="1" w:styleId="inserttext">
    <w:name w:val="insert text"/>
    <w:basedOn w:val="a0"/>
    <w:rsid w:val="003401E8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0"/>
    <w:link w:val="Char4"/>
    <w:uiPriority w:val="99"/>
    <w:rsid w:val="003401E8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2"/>
    <w:link w:val="af4"/>
    <w:uiPriority w:val="99"/>
    <w:rsid w:val="003401E8"/>
    <w:rPr>
      <w:rFonts w:ascii="Calibri" w:eastAsia="MS Mincho" w:hAnsi="Calibri" w:cs="Calibri"/>
      <w:szCs w:val="24"/>
      <w:lang w:val="en-US" w:eastAsia="ja-JP"/>
    </w:rPr>
  </w:style>
  <w:style w:type="paragraph" w:styleId="af5">
    <w:name w:val="header"/>
    <w:basedOn w:val="a0"/>
    <w:link w:val="Char5"/>
    <w:rsid w:val="003401E8"/>
  </w:style>
  <w:style w:type="character" w:customStyle="1" w:styleId="Char5">
    <w:name w:val="Κεφαλίδα Char"/>
    <w:basedOn w:val="a2"/>
    <w:link w:val="af5"/>
    <w:rsid w:val="003401E8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0"/>
    <w:rsid w:val="003401E8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0"/>
    <w:rsid w:val="003401E8"/>
    <w:rPr>
      <w:sz w:val="20"/>
      <w:szCs w:val="20"/>
    </w:rPr>
  </w:style>
  <w:style w:type="paragraph" w:customStyle="1" w:styleId="28">
    <w:name w:val="Θέμα σχολίου2"/>
    <w:basedOn w:val="27"/>
    <w:next w:val="27"/>
    <w:rsid w:val="003401E8"/>
    <w:rPr>
      <w:b/>
      <w:bCs/>
    </w:rPr>
  </w:style>
  <w:style w:type="paragraph" w:customStyle="1" w:styleId="29">
    <w:name w:val="Αναθεώρηση2"/>
    <w:rsid w:val="00340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0"/>
    <w:rsid w:val="003401E8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0"/>
    <w:rsid w:val="003401E8"/>
    <w:pPr>
      <w:spacing w:after="200"/>
      <w:ind w:left="720"/>
    </w:pPr>
  </w:style>
  <w:style w:type="paragraph" w:styleId="af6">
    <w:name w:val="footnote text"/>
    <w:basedOn w:val="a0"/>
    <w:link w:val="Char10"/>
    <w:uiPriority w:val="9"/>
    <w:qFormat/>
    <w:rsid w:val="003401E8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2"/>
    <w:link w:val="af6"/>
    <w:uiPriority w:val="9"/>
    <w:rsid w:val="003401E8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0"/>
    <w:next w:val="a0"/>
    <w:uiPriority w:val="39"/>
    <w:rsid w:val="003401E8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0"/>
    <w:next w:val="a0"/>
    <w:uiPriority w:val="39"/>
    <w:rsid w:val="003401E8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0"/>
    <w:next w:val="a0"/>
    <w:uiPriority w:val="39"/>
    <w:rsid w:val="003401E8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0"/>
    <w:next w:val="a0"/>
    <w:uiPriority w:val="39"/>
    <w:rsid w:val="003401E8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0"/>
    <w:next w:val="a0"/>
    <w:uiPriority w:val="39"/>
    <w:rsid w:val="003401E8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rsid w:val="003401E8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0"/>
    <w:next w:val="a0"/>
    <w:uiPriority w:val="39"/>
    <w:rsid w:val="003401E8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0"/>
    <w:next w:val="a0"/>
    <w:uiPriority w:val="39"/>
    <w:rsid w:val="003401E8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0"/>
    <w:next w:val="a0"/>
    <w:uiPriority w:val="39"/>
    <w:rsid w:val="003401E8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3401E8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3401E8"/>
    <w:rPr>
      <w:rFonts w:ascii="Calibri" w:hAnsi="Calibri" w:cs="Calibri"/>
      <w:lang w:val="el-GR"/>
    </w:rPr>
  </w:style>
  <w:style w:type="paragraph" w:styleId="af7">
    <w:name w:val="endnote text"/>
    <w:basedOn w:val="a0"/>
    <w:link w:val="Char6"/>
    <w:rsid w:val="003401E8"/>
    <w:rPr>
      <w:sz w:val="20"/>
      <w:szCs w:val="20"/>
    </w:rPr>
  </w:style>
  <w:style w:type="character" w:customStyle="1" w:styleId="Char6">
    <w:name w:val="Κείμενο σημείωσης τέλους Char"/>
    <w:basedOn w:val="a2"/>
    <w:link w:val="af7"/>
    <w:rsid w:val="003401E8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3401E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8">
    <w:name w:val="Προμορφοποιημένο κείμενο"/>
    <w:basedOn w:val="a0"/>
    <w:rsid w:val="003401E8"/>
  </w:style>
  <w:style w:type="paragraph" w:styleId="af9">
    <w:name w:val="Body Text Indent"/>
    <w:basedOn w:val="a0"/>
    <w:link w:val="Char7"/>
    <w:rsid w:val="003401E8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2"/>
    <w:link w:val="af9"/>
    <w:rsid w:val="003401E8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0"/>
    <w:rsid w:val="003401E8"/>
    <w:pPr>
      <w:spacing w:after="60"/>
    </w:pPr>
    <w:rPr>
      <w:lang w:val="el-GR"/>
    </w:rPr>
  </w:style>
  <w:style w:type="paragraph" w:customStyle="1" w:styleId="foothanging">
    <w:name w:val="foot_hanging"/>
    <w:basedOn w:val="af6"/>
    <w:rsid w:val="003401E8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0"/>
    <w:rsid w:val="00340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3401E8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0"/>
    <w:rsid w:val="003401E8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3401E8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Περιεχόμενα πίνακα"/>
    <w:basedOn w:val="a0"/>
    <w:rsid w:val="003401E8"/>
    <w:pPr>
      <w:suppressLineNumbers/>
    </w:pPr>
  </w:style>
  <w:style w:type="paragraph" w:customStyle="1" w:styleId="afb">
    <w:name w:val="Επικεφαλίδα πίνακα"/>
    <w:basedOn w:val="afa"/>
    <w:rsid w:val="003401E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3401E8"/>
  </w:style>
  <w:style w:type="paragraph" w:customStyle="1" w:styleId="Standard">
    <w:name w:val="Standard"/>
    <w:rsid w:val="003401E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3401E8"/>
    <w:pPr>
      <w:spacing w:after="120"/>
    </w:pPr>
  </w:style>
  <w:style w:type="paragraph" w:customStyle="1" w:styleId="Footnote">
    <w:name w:val="Footnote"/>
    <w:basedOn w:val="Standard"/>
    <w:rsid w:val="003401E8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3401E8"/>
    <w:rPr>
      <w:sz w:val="16"/>
      <w:szCs w:val="16"/>
    </w:rPr>
  </w:style>
  <w:style w:type="paragraph" w:customStyle="1" w:styleId="fooot">
    <w:name w:val="fooot"/>
    <w:basedOn w:val="footers"/>
    <w:rsid w:val="003401E8"/>
  </w:style>
  <w:style w:type="paragraph" w:customStyle="1" w:styleId="1a">
    <w:name w:val="Κείμενο πλαισίου1"/>
    <w:basedOn w:val="a0"/>
    <w:rsid w:val="003401E8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0"/>
    <w:rsid w:val="003401E8"/>
    <w:rPr>
      <w:sz w:val="20"/>
      <w:szCs w:val="20"/>
    </w:rPr>
  </w:style>
  <w:style w:type="paragraph" w:customStyle="1" w:styleId="1c">
    <w:name w:val="Θέμα σχολίου1"/>
    <w:basedOn w:val="1b"/>
    <w:next w:val="1b"/>
    <w:rsid w:val="003401E8"/>
    <w:rPr>
      <w:b/>
      <w:bCs/>
    </w:rPr>
  </w:style>
  <w:style w:type="paragraph" w:customStyle="1" w:styleId="-HTML1">
    <w:name w:val="Προ-διαμορφωμένο HTML1"/>
    <w:basedOn w:val="a0"/>
    <w:rsid w:val="00340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3401E8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0"/>
    <w:rsid w:val="003401E8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3401E8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0"/>
    <w:next w:val="a1"/>
    <w:rsid w:val="003401E8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0"/>
    <w:rsid w:val="003401E8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0"/>
    <w:rsid w:val="003401E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3"/>
    <w:rsid w:val="003401E8"/>
    <w:pPr>
      <w:tabs>
        <w:tab w:val="right" w:leader="dot" w:pos="7091"/>
      </w:tabs>
      <w:ind w:left="2547"/>
    </w:pPr>
  </w:style>
  <w:style w:type="paragraph" w:styleId="afd">
    <w:name w:val="Balloon Text"/>
    <w:basedOn w:val="a0"/>
    <w:link w:val="Char11"/>
    <w:uiPriority w:val="99"/>
    <w:semiHidden/>
    <w:unhideWhenUsed/>
    <w:rsid w:val="003401E8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2"/>
    <w:link w:val="afd"/>
    <w:uiPriority w:val="99"/>
    <w:semiHidden/>
    <w:rsid w:val="003401E8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e">
    <w:name w:val="annotation reference"/>
    <w:uiPriority w:val="99"/>
    <w:unhideWhenUsed/>
    <w:rsid w:val="003401E8"/>
    <w:rPr>
      <w:sz w:val="16"/>
      <w:szCs w:val="16"/>
    </w:rPr>
  </w:style>
  <w:style w:type="paragraph" w:styleId="aff">
    <w:name w:val="annotation text"/>
    <w:basedOn w:val="a0"/>
    <w:link w:val="Char12"/>
    <w:uiPriority w:val="99"/>
    <w:unhideWhenUsed/>
    <w:rsid w:val="003401E8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2"/>
    <w:link w:val="aff"/>
    <w:uiPriority w:val="99"/>
    <w:rsid w:val="003401E8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0">
    <w:name w:val="annotation subject"/>
    <w:basedOn w:val="aff"/>
    <w:next w:val="aff"/>
    <w:link w:val="Char13"/>
    <w:uiPriority w:val="99"/>
    <w:semiHidden/>
    <w:unhideWhenUsed/>
    <w:rsid w:val="003401E8"/>
    <w:rPr>
      <w:b/>
      <w:bCs/>
    </w:rPr>
  </w:style>
  <w:style w:type="character" w:customStyle="1" w:styleId="Char13">
    <w:name w:val="Θέμα σχολίου Char1"/>
    <w:basedOn w:val="Char12"/>
    <w:link w:val="aff0"/>
    <w:uiPriority w:val="99"/>
    <w:semiHidden/>
    <w:rsid w:val="003401E8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1">
    <w:name w:val="Revision"/>
    <w:hidden/>
    <w:uiPriority w:val="99"/>
    <w:semiHidden/>
    <w:rsid w:val="003401E8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0"/>
    <w:link w:val="-HTMLChar"/>
    <w:uiPriority w:val="99"/>
    <w:unhideWhenUsed/>
    <w:rsid w:val="00340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l-GR" w:eastAsia="en-US"/>
    </w:rPr>
  </w:style>
  <w:style w:type="character" w:customStyle="1" w:styleId="-HTMLChar1">
    <w:name w:val="Προ-διαμορφωμένο HTML Char1"/>
    <w:basedOn w:val="a2"/>
    <w:uiPriority w:val="99"/>
    <w:semiHidden/>
    <w:rsid w:val="003401E8"/>
    <w:rPr>
      <w:rFonts w:ascii="Consolas" w:eastAsia="Times New Roman" w:hAnsi="Consolas" w:cs="Calibri"/>
      <w:sz w:val="20"/>
      <w:szCs w:val="20"/>
      <w:lang w:val="en-GB" w:eastAsia="ar-SA"/>
    </w:rPr>
  </w:style>
  <w:style w:type="paragraph" w:styleId="aff2">
    <w:name w:val="List Paragraph"/>
    <w:aliases w:val="Γράφημα,Bullet21,Bullet22,Bullet23,Bullet211,Bullet24,Bullet25,Bullet26,Bullet27,bl11,Bullet212,Bullet28,bl12,Bullet213,Bullet29,bl13,Bullet214,Bullet210,Bullet215,Bullet216,bl14,Bullet221,Bullet2,Bullet List,FooterText,numbered,列出段落,l"/>
    <w:basedOn w:val="a0"/>
    <w:link w:val="Char8"/>
    <w:uiPriority w:val="34"/>
    <w:qFormat/>
    <w:rsid w:val="003401E8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styleId="aff3">
    <w:name w:val="Unresolved Mention"/>
    <w:uiPriority w:val="99"/>
    <w:semiHidden/>
    <w:unhideWhenUsed/>
    <w:rsid w:val="003401E8"/>
    <w:rPr>
      <w:color w:val="605E5C"/>
      <w:shd w:val="clear" w:color="auto" w:fill="E1DFDD"/>
    </w:rPr>
  </w:style>
  <w:style w:type="character" w:customStyle="1" w:styleId="Char8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ff2"/>
    <w:uiPriority w:val="34"/>
    <w:qFormat/>
    <w:locked/>
    <w:rsid w:val="003401E8"/>
    <w:rPr>
      <w:rFonts w:ascii="CG Times" w:eastAsia="Times New Roman" w:hAnsi="CG Times" w:cs="Times New Roman"/>
      <w:sz w:val="20"/>
      <w:szCs w:val="20"/>
      <w:lang w:val="en-US" w:eastAsia="el-GR"/>
    </w:rPr>
  </w:style>
  <w:style w:type="paragraph" w:styleId="aff4">
    <w:name w:val="TOC Heading"/>
    <w:basedOn w:val="1"/>
    <w:next w:val="a0"/>
    <w:uiPriority w:val="39"/>
    <w:unhideWhenUsed/>
    <w:qFormat/>
    <w:rsid w:val="003401E8"/>
    <w:pPr>
      <w:pageBreakBefore w:val="0"/>
      <w:pBdr>
        <w:bottom w:val="none" w:sz="0" w:space="0" w:color="auto"/>
      </w:pBdr>
      <w:spacing w:before="240" w:after="60"/>
      <w:outlineLvl w:val="9"/>
    </w:pPr>
    <w:rPr>
      <w:rFonts w:ascii="Calibri Light" w:hAnsi="Calibri Light" w:cs="Times New Roman"/>
      <w:color w:val="auto"/>
      <w:kern w:val="32"/>
      <w:sz w:val="32"/>
      <w:lang w:val="en-GB"/>
    </w:rPr>
  </w:style>
  <w:style w:type="table" w:customStyle="1" w:styleId="TableNormal1">
    <w:name w:val="Table Normal1"/>
    <w:uiPriority w:val="2"/>
    <w:semiHidden/>
    <w:unhideWhenUsed/>
    <w:qFormat/>
    <w:rsid w:val="003401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401E8"/>
    <w:pPr>
      <w:widowControl w:val="0"/>
      <w:suppressAutoHyphens w:val="0"/>
      <w:autoSpaceDE w:val="0"/>
      <w:autoSpaceDN w:val="0"/>
      <w:spacing w:after="0"/>
      <w:ind w:left="107"/>
      <w:jc w:val="left"/>
    </w:pPr>
    <w:rPr>
      <w:rFonts w:eastAsia="Calibri"/>
      <w:szCs w:val="22"/>
      <w:lang w:val="el-GR" w:eastAsia="en-US"/>
    </w:rPr>
  </w:style>
  <w:style w:type="paragraph" w:styleId="aff5">
    <w:name w:val="Title"/>
    <w:basedOn w:val="a0"/>
    <w:link w:val="Char9"/>
    <w:qFormat/>
    <w:rsid w:val="003401E8"/>
    <w:pPr>
      <w:widowControl w:val="0"/>
      <w:suppressAutoHyphens w:val="0"/>
      <w:autoSpaceDE w:val="0"/>
      <w:autoSpaceDN w:val="0"/>
      <w:spacing w:before="157" w:after="0"/>
      <w:ind w:left="2090" w:right="3425"/>
      <w:jc w:val="center"/>
    </w:pPr>
    <w:rPr>
      <w:rFonts w:eastAsia="Calibri"/>
      <w:b/>
      <w:bCs/>
      <w:sz w:val="40"/>
      <w:szCs w:val="40"/>
      <w:lang w:val="el-GR" w:eastAsia="en-US"/>
    </w:rPr>
  </w:style>
  <w:style w:type="character" w:customStyle="1" w:styleId="Char9">
    <w:name w:val="Τίτλος Char"/>
    <w:basedOn w:val="a2"/>
    <w:link w:val="aff5"/>
    <w:rsid w:val="003401E8"/>
    <w:rPr>
      <w:rFonts w:ascii="Calibri" w:eastAsia="Calibri" w:hAnsi="Calibri" w:cs="Calibri"/>
      <w:b/>
      <w:bCs/>
      <w:sz w:val="40"/>
      <w:szCs w:val="40"/>
    </w:rPr>
  </w:style>
  <w:style w:type="table" w:customStyle="1" w:styleId="TableGrid">
    <w:name w:val="TableGrid"/>
    <w:rsid w:val="003401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3401E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customStyle="1" w:styleId="FirstParagraph">
    <w:name w:val="First Paragraph"/>
    <w:basedOn w:val="a1"/>
    <w:next w:val="a1"/>
    <w:qFormat/>
    <w:rsid w:val="003401E8"/>
    <w:pPr>
      <w:suppressAutoHyphens w:val="0"/>
      <w:spacing w:before="180" w:after="180" w:line="360" w:lineRule="auto"/>
      <w:jc w:val="left"/>
    </w:pPr>
    <w:rPr>
      <w:rFonts w:eastAsia="Calibri" w:cs="Times New Roman"/>
      <w:lang w:val="en-US" w:eastAsia="en-US"/>
    </w:rPr>
  </w:style>
  <w:style w:type="paragraph" w:customStyle="1" w:styleId="Compact">
    <w:name w:val="Compact"/>
    <w:basedOn w:val="a1"/>
    <w:qFormat/>
    <w:rsid w:val="003401E8"/>
    <w:pPr>
      <w:suppressAutoHyphens w:val="0"/>
      <w:spacing w:before="36" w:after="36" w:line="360" w:lineRule="auto"/>
      <w:jc w:val="left"/>
    </w:pPr>
    <w:rPr>
      <w:rFonts w:eastAsia="Calibri" w:cs="Times New Roman"/>
      <w:lang w:val="en-US" w:eastAsia="en-US"/>
    </w:rPr>
  </w:style>
  <w:style w:type="table" w:styleId="2b">
    <w:name w:val="Plain Table 2"/>
    <w:basedOn w:val="a3"/>
    <w:rsid w:val="003401E8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6">
    <w:name w:val="Subtitle"/>
    <w:basedOn w:val="aff5"/>
    <w:next w:val="a1"/>
    <w:link w:val="Chara"/>
    <w:qFormat/>
    <w:rsid w:val="003401E8"/>
    <w:pPr>
      <w:keepNext/>
      <w:keepLines/>
      <w:widowControl/>
      <w:autoSpaceDE/>
      <w:autoSpaceDN/>
      <w:spacing w:before="240" w:after="240" w:line="360" w:lineRule="auto"/>
      <w:ind w:left="0" w:right="0"/>
    </w:pPr>
    <w:rPr>
      <w:rFonts w:eastAsia="Times New Roman" w:cs="Times New Roman"/>
      <w:sz w:val="30"/>
      <w:szCs w:val="30"/>
      <w:lang w:val="en-US"/>
    </w:rPr>
  </w:style>
  <w:style w:type="character" w:customStyle="1" w:styleId="Chara">
    <w:name w:val="Υπότιτλος Char"/>
    <w:basedOn w:val="a2"/>
    <w:link w:val="aff6"/>
    <w:rsid w:val="003401E8"/>
    <w:rPr>
      <w:rFonts w:ascii="Calibri" w:eastAsia="Times New Roman" w:hAnsi="Calibri" w:cs="Times New Roman"/>
      <w:b/>
      <w:bCs/>
      <w:sz w:val="30"/>
      <w:szCs w:val="30"/>
      <w:lang w:val="en-US"/>
    </w:rPr>
  </w:style>
  <w:style w:type="paragraph" w:customStyle="1" w:styleId="Author">
    <w:name w:val="Author"/>
    <w:next w:val="a1"/>
    <w:qFormat/>
    <w:rsid w:val="003401E8"/>
    <w:pPr>
      <w:keepNext/>
      <w:keepLines/>
      <w:spacing w:after="200" w:line="240" w:lineRule="auto"/>
      <w:jc w:val="center"/>
    </w:pPr>
    <w:rPr>
      <w:rFonts w:ascii="Arial" w:eastAsia="Calibri" w:hAnsi="Arial" w:cs="Times New Roman"/>
      <w:sz w:val="24"/>
      <w:szCs w:val="24"/>
      <w:lang w:val="en-US"/>
    </w:rPr>
  </w:style>
  <w:style w:type="paragraph" w:styleId="aff7">
    <w:name w:val="Date"/>
    <w:next w:val="a1"/>
    <w:link w:val="Charb"/>
    <w:qFormat/>
    <w:rsid w:val="003401E8"/>
    <w:pPr>
      <w:keepNext/>
      <w:keepLines/>
      <w:spacing w:after="200" w:line="240" w:lineRule="auto"/>
      <w:jc w:val="center"/>
    </w:pPr>
    <w:rPr>
      <w:rFonts w:ascii="Arial" w:eastAsia="Calibri" w:hAnsi="Arial" w:cs="Times New Roman"/>
      <w:sz w:val="24"/>
      <w:szCs w:val="24"/>
      <w:lang w:val="en-US"/>
    </w:rPr>
  </w:style>
  <w:style w:type="character" w:customStyle="1" w:styleId="Charb">
    <w:name w:val="Ημερομηνία Char"/>
    <w:basedOn w:val="a2"/>
    <w:link w:val="aff7"/>
    <w:rsid w:val="003401E8"/>
    <w:rPr>
      <w:rFonts w:ascii="Arial" w:eastAsia="Calibri" w:hAnsi="Arial" w:cs="Times New Roman"/>
      <w:sz w:val="24"/>
      <w:szCs w:val="24"/>
      <w:lang w:val="en-US"/>
    </w:rPr>
  </w:style>
  <w:style w:type="paragraph" w:customStyle="1" w:styleId="Abstract">
    <w:name w:val="Abstract"/>
    <w:basedOn w:val="a0"/>
    <w:next w:val="a1"/>
    <w:qFormat/>
    <w:rsid w:val="003401E8"/>
    <w:pPr>
      <w:keepNext/>
      <w:keepLines/>
      <w:suppressAutoHyphens w:val="0"/>
      <w:spacing w:before="300" w:after="300" w:line="360" w:lineRule="auto"/>
      <w:jc w:val="left"/>
    </w:pPr>
    <w:rPr>
      <w:rFonts w:eastAsia="Calibri" w:cs="Times New Roman"/>
      <w:sz w:val="20"/>
      <w:szCs w:val="20"/>
      <w:lang w:val="en-US" w:eastAsia="en-US"/>
    </w:rPr>
  </w:style>
  <w:style w:type="paragraph" w:styleId="aff8">
    <w:name w:val="Bibliography"/>
    <w:basedOn w:val="a0"/>
    <w:qFormat/>
    <w:rsid w:val="003401E8"/>
    <w:pPr>
      <w:suppressAutoHyphens w:val="0"/>
      <w:spacing w:after="200" w:line="360" w:lineRule="auto"/>
      <w:jc w:val="left"/>
    </w:pPr>
    <w:rPr>
      <w:rFonts w:eastAsia="Calibri" w:cs="Times New Roman"/>
      <w:lang w:val="en-US" w:eastAsia="en-US"/>
    </w:rPr>
  </w:style>
  <w:style w:type="paragraph" w:styleId="aff9">
    <w:name w:val="Block Text"/>
    <w:basedOn w:val="a1"/>
    <w:next w:val="a1"/>
    <w:uiPriority w:val="9"/>
    <w:unhideWhenUsed/>
    <w:qFormat/>
    <w:rsid w:val="003401E8"/>
    <w:pPr>
      <w:suppressAutoHyphens w:val="0"/>
      <w:spacing w:before="100" w:after="100" w:line="360" w:lineRule="auto"/>
      <w:jc w:val="left"/>
    </w:pPr>
    <w:rPr>
      <w:rFonts w:cs="Times New Roman"/>
      <w:bCs/>
      <w:sz w:val="20"/>
      <w:szCs w:val="20"/>
      <w:lang w:val="en-US" w:eastAsia="en-US"/>
    </w:rPr>
  </w:style>
  <w:style w:type="paragraph" w:customStyle="1" w:styleId="DefinitionTerm">
    <w:name w:val="Definition Term"/>
    <w:basedOn w:val="a0"/>
    <w:next w:val="Definition"/>
    <w:rsid w:val="003401E8"/>
    <w:pPr>
      <w:keepNext/>
      <w:keepLines/>
      <w:suppressAutoHyphens w:val="0"/>
      <w:spacing w:after="0" w:line="360" w:lineRule="auto"/>
      <w:jc w:val="left"/>
    </w:pPr>
    <w:rPr>
      <w:rFonts w:eastAsia="Calibri" w:cs="Times New Roman"/>
      <w:b/>
      <w:lang w:val="en-US" w:eastAsia="en-US"/>
    </w:rPr>
  </w:style>
  <w:style w:type="paragraph" w:customStyle="1" w:styleId="Definition">
    <w:name w:val="Definition"/>
    <w:basedOn w:val="a0"/>
    <w:rsid w:val="003401E8"/>
    <w:pPr>
      <w:suppressAutoHyphens w:val="0"/>
      <w:spacing w:after="200" w:line="360" w:lineRule="auto"/>
      <w:jc w:val="left"/>
    </w:pPr>
    <w:rPr>
      <w:rFonts w:eastAsia="Calibri" w:cs="Times New Roman"/>
      <w:lang w:val="en-US" w:eastAsia="en-US"/>
    </w:rPr>
  </w:style>
  <w:style w:type="paragraph" w:styleId="affa">
    <w:name w:val="caption"/>
    <w:basedOn w:val="a0"/>
    <w:link w:val="Charc"/>
    <w:rsid w:val="003401E8"/>
    <w:pPr>
      <w:suppressAutoHyphens w:val="0"/>
      <w:spacing w:line="360" w:lineRule="auto"/>
      <w:jc w:val="left"/>
    </w:pPr>
    <w:rPr>
      <w:rFonts w:eastAsia="Calibri" w:cs="Times New Roman"/>
      <w:i/>
      <w:lang w:val="en-US" w:eastAsia="en-US"/>
    </w:rPr>
  </w:style>
  <w:style w:type="character" w:customStyle="1" w:styleId="Charc">
    <w:name w:val="Λεζάντα Char"/>
    <w:link w:val="affa"/>
    <w:rsid w:val="003401E8"/>
    <w:rPr>
      <w:rFonts w:ascii="Calibri" w:eastAsia="Calibri" w:hAnsi="Calibri" w:cs="Times New Roman"/>
      <w:i/>
      <w:szCs w:val="24"/>
      <w:lang w:val="en-US"/>
    </w:rPr>
  </w:style>
  <w:style w:type="paragraph" w:customStyle="1" w:styleId="TableCaption">
    <w:name w:val="Table Caption"/>
    <w:basedOn w:val="affa"/>
    <w:rsid w:val="003401E8"/>
    <w:pPr>
      <w:keepNext/>
    </w:pPr>
  </w:style>
  <w:style w:type="paragraph" w:customStyle="1" w:styleId="ImageCaption">
    <w:name w:val="Image Caption"/>
    <w:basedOn w:val="affa"/>
    <w:rsid w:val="003401E8"/>
  </w:style>
  <w:style w:type="paragraph" w:customStyle="1" w:styleId="Figure">
    <w:name w:val="Figure"/>
    <w:basedOn w:val="a0"/>
    <w:rsid w:val="003401E8"/>
    <w:pPr>
      <w:suppressAutoHyphens w:val="0"/>
      <w:spacing w:after="200" w:line="360" w:lineRule="auto"/>
      <w:jc w:val="left"/>
    </w:pPr>
    <w:rPr>
      <w:rFonts w:eastAsia="Calibri" w:cs="Times New Roman"/>
      <w:lang w:val="en-US" w:eastAsia="en-US"/>
    </w:rPr>
  </w:style>
  <w:style w:type="paragraph" w:customStyle="1" w:styleId="CaptionedFigure">
    <w:name w:val="Captioned Figure"/>
    <w:basedOn w:val="Figure"/>
    <w:rsid w:val="003401E8"/>
    <w:pPr>
      <w:keepNext/>
    </w:pPr>
  </w:style>
  <w:style w:type="character" w:customStyle="1" w:styleId="VerbatimChar">
    <w:name w:val="Verbatim Char"/>
    <w:link w:val="SourceCode"/>
    <w:rsid w:val="003401E8"/>
    <w:rPr>
      <w:rFonts w:ascii="Courier New" w:hAnsi="Courier New"/>
      <w:i/>
      <w:sz w:val="24"/>
      <w:szCs w:val="24"/>
      <w:lang w:val="en-US"/>
    </w:rPr>
  </w:style>
  <w:style w:type="paragraph" w:customStyle="1" w:styleId="SourceCode">
    <w:name w:val="Source Code"/>
    <w:basedOn w:val="a0"/>
    <w:link w:val="VerbatimChar"/>
    <w:rsid w:val="003401E8"/>
    <w:pPr>
      <w:suppressAutoHyphens w:val="0"/>
      <w:wordWrap w:val="0"/>
      <w:spacing w:after="200" w:line="360" w:lineRule="auto"/>
      <w:jc w:val="left"/>
    </w:pPr>
    <w:rPr>
      <w:rFonts w:ascii="Courier New" w:eastAsiaTheme="minorHAnsi" w:hAnsi="Courier New" w:cstheme="minorBidi"/>
      <w:i/>
      <w:sz w:val="24"/>
      <w:lang w:val="en-US" w:eastAsia="en-US"/>
    </w:rPr>
  </w:style>
  <w:style w:type="character" w:customStyle="1" w:styleId="KeywordTok">
    <w:name w:val="KeywordTok"/>
    <w:rsid w:val="003401E8"/>
    <w:rPr>
      <w:rFonts w:ascii="Courier New" w:hAnsi="Courier New"/>
      <w:b/>
      <w:i/>
      <w:color w:val="007020"/>
      <w:sz w:val="24"/>
      <w:szCs w:val="24"/>
      <w:lang w:val="en-US"/>
    </w:rPr>
  </w:style>
  <w:style w:type="character" w:customStyle="1" w:styleId="DataTypeTok">
    <w:name w:val="DataTypeTok"/>
    <w:rsid w:val="003401E8"/>
    <w:rPr>
      <w:rFonts w:ascii="Courier New" w:hAnsi="Courier New"/>
      <w:i/>
      <w:color w:val="902000"/>
      <w:sz w:val="24"/>
      <w:szCs w:val="24"/>
      <w:lang w:val="en-US"/>
    </w:rPr>
  </w:style>
  <w:style w:type="character" w:customStyle="1" w:styleId="DecValTok">
    <w:name w:val="DecValTok"/>
    <w:rsid w:val="003401E8"/>
    <w:rPr>
      <w:rFonts w:ascii="Courier New" w:hAnsi="Courier New"/>
      <w:i/>
      <w:color w:val="40A070"/>
      <w:sz w:val="24"/>
      <w:szCs w:val="24"/>
      <w:lang w:val="en-US"/>
    </w:rPr>
  </w:style>
  <w:style w:type="character" w:customStyle="1" w:styleId="BaseNTok">
    <w:name w:val="BaseNTok"/>
    <w:rsid w:val="003401E8"/>
    <w:rPr>
      <w:rFonts w:ascii="Courier New" w:hAnsi="Courier New"/>
      <w:i/>
      <w:color w:val="40A070"/>
      <w:sz w:val="24"/>
      <w:szCs w:val="24"/>
      <w:lang w:val="en-US"/>
    </w:rPr>
  </w:style>
  <w:style w:type="character" w:customStyle="1" w:styleId="FloatTok">
    <w:name w:val="FloatTok"/>
    <w:rsid w:val="003401E8"/>
    <w:rPr>
      <w:rFonts w:ascii="Courier New" w:hAnsi="Courier New"/>
      <w:i/>
      <w:color w:val="40A070"/>
      <w:sz w:val="24"/>
      <w:szCs w:val="24"/>
      <w:lang w:val="en-US"/>
    </w:rPr>
  </w:style>
  <w:style w:type="character" w:customStyle="1" w:styleId="ConstantTok">
    <w:name w:val="ConstantTok"/>
    <w:rsid w:val="003401E8"/>
    <w:rPr>
      <w:rFonts w:ascii="Courier New" w:hAnsi="Courier New"/>
      <w:i/>
      <w:color w:val="880000"/>
      <w:sz w:val="24"/>
      <w:szCs w:val="24"/>
      <w:lang w:val="en-US"/>
    </w:rPr>
  </w:style>
  <w:style w:type="character" w:customStyle="1" w:styleId="CharTok">
    <w:name w:val="CharTok"/>
    <w:rsid w:val="003401E8"/>
    <w:rPr>
      <w:rFonts w:ascii="Courier New" w:hAnsi="Courier New"/>
      <w:i/>
      <w:color w:val="4070A0"/>
      <w:sz w:val="24"/>
      <w:szCs w:val="24"/>
      <w:lang w:val="en-US"/>
    </w:rPr>
  </w:style>
  <w:style w:type="character" w:customStyle="1" w:styleId="SpecialCharTok">
    <w:name w:val="SpecialCharTok"/>
    <w:rsid w:val="003401E8"/>
    <w:rPr>
      <w:rFonts w:ascii="Courier New" w:hAnsi="Courier New"/>
      <w:i/>
      <w:color w:val="4070A0"/>
      <w:sz w:val="24"/>
      <w:szCs w:val="24"/>
      <w:lang w:val="en-US"/>
    </w:rPr>
  </w:style>
  <w:style w:type="character" w:customStyle="1" w:styleId="StringTok">
    <w:name w:val="StringTok"/>
    <w:rsid w:val="003401E8"/>
    <w:rPr>
      <w:rFonts w:ascii="Courier New" w:hAnsi="Courier New"/>
      <w:i/>
      <w:color w:val="4070A0"/>
      <w:sz w:val="24"/>
      <w:szCs w:val="24"/>
      <w:lang w:val="en-US"/>
    </w:rPr>
  </w:style>
  <w:style w:type="character" w:customStyle="1" w:styleId="VerbatimStringTok">
    <w:name w:val="VerbatimStringTok"/>
    <w:rsid w:val="003401E8"/>
    <w:rPr>
      <w:rFonts w:ascii="Courier New" w:hAnsi="Courier New"/>
      <w:i/>
      <w:color w:val="4070A0"/>
      <w:sz w:val="24"/>
      <w:szCs w:val="24"/>
      <w:lang w:val="en-US"/>
    </w:rPr>
  </w:style>
  <w:style w:type="character" w:customStyle="1" w:styleId="SpecialStringTok">
    <w:name w:val="SpecialStringTok"/>
    <w:rsid w:val="003401E8"/>
    <w:rPr>
      <w:rFonts w:ascii="Courier New" w:hAnsi="Courier New"/>
      <w:i/>
      <w:color w:val="BB6688"/>
      <w:sz w:val="24"/>
      <w:szCs w:val="24"/>
      <w:lang w:val="en-US"/>
    </w:rPr>
  </w:style>
  <w:style w:type="character" w:customStyle="1" w:styleId="ImportTok">
    <w:name w:val="ImportTok"/>
    <w:rsid w:val="003401E8"/>
  </w:style>
  <w:style w:type="character" w:customStyle="1" w:styleId="CommentTok">
    <w:name w:val="CommentTok"/>
    <w:rsid w:val="003401E8"/>
    <w:rPr>
      <w:rFonts w:ascii="Courier New" w:hAnsi="Courier New"/>
      <w:i w:val="0"/>
      <w:color w:val="60A0B0"/>
      <w:sz w:val="24"/>
      <w:szCs w:val="24"/>
      <w:lang w:val="en-US"/>
    </w:rPr>
  </w:style>
  <w:style w:type="character" w:customStyle="1" w:styleId="DocumentationTok">
    <w:name w:val="DocumentationTok"/>
    <w:rsid w:val="003401E8"/>
    <w:rPr>
      <w:rFonts w:ascii="Courier New" w:hAnsi="Courier New"/>
      <w:i w:val="0"/>
      <w:color w:val="BA2121"/>
      <w:sz w:val="24"/>
      <w:szCs w:val="24"/>
      <w:lang w:val="en-US"/>
    </w:rPr>
  </w:style>
  <w:style w:type="character" w:customStyle="1" w:styleId="AnnotationTok">
    <w:name w:val="AnnotationTok"/>
    <w:rsid w:val="003401E8"/>
    <w:rPr>
      <w:rFonts w:ascii="Courier New" w:hAnsi="Courier New"/>
      <w:b/>
      <w:i w:val="0"/>
      <w:color w:val="60A0B0"/>
      <w:sz w:val="24"/>
      <w:szCs w:val="24"/>
      <w:lang w:val="en-US"/>
    </w:rPr>
  </w:style>
  <w:style w:type="character" w:customStyle="1" w:styleId="CommentVarTok">
    <w:name w:val="CommentVarTok"/>
    <w:rsid w:val="003401E8"/>
    <w:rPr>
      <w:rFonts w:ascii="Courier New" w:hAnsi="Courier New"/>
      <w:b/>
      <w:i w:val="0"/>
      <w:color w:val="60A0B0"/>
      <w:sz w:val="24"/>
      <w:szCs w:val="24"/>
      <w:lang w:val="en-US"/>
    </w:rPr>
  </w:style>
  <w:style w:type="character" w:customStyle="1" w:styleId="OtherTok">
    <w:name w:val="OtherTok"/>
    <w:rsid w:val="003401E8"/>
    <w:rPr>
      <w:rFonts w:ascii="Courier New" w:hAnsi="Courier New"/>
      <w:i/>
      <w:color w:val="007020"/>
      <w:sz w:val="24"/>
      <w:szCs w:val="24"/>
      <w:lang w:val="en-US"/>
    </w:rPr>
  </w:style>
  <w:style w:type="character" w:customStyle="1" w:styleId="FunctionTok">
    <w:name w:val="FunctionTok"/>
    <w:rsid w:val="003401E8"/>
    <w:rPr>
      <w:rFonts w:ascii="Courier New" w:hAnsi="Courier New"/>
      <w:i/>
      <w:color w:val="06287E"/>
      <w:sz w:val="24"/>
      <w:szCs w:val="24"/>
      <w:lang w:val="en-US"/>
    </w:rPr>
  </w:style>
  <w:style w:type="character" w:customStyle="1" w:styleId="VariableTok">
    <w:name w:val="VariableTok"/>
    <w:rsid w:val="003401E8"/>
    <w:rPr>
      <w:rFonts w:ascii="Courier New" w:hAnsi="Courier New"/>
      <w:i/>
      <w:color w:val="19177C"/>
      <w:sz w:val="24"/>
      <w:szCs w:val="24"/>
      <w:lang w:val="en-US"/>
    </w:rPr>
  </w:style>
  <w:style w:type="character" w:customStyle="1" w:styleId="ControlFlowTok">
    <w:name w:val="ControlFlowTok"/>
    <w:rsid w:val="003401E8"/>
    <w:rPr>
      <w:rFonts w:ascii="Courier New" w:hAnsi="Courier New"/>
      <w:b/>
      <w:i/>
      <w:color w:val="007020"/>
      <w:sz w:val="24"/>
      <w:szCs w:val="24"/>
      <w:lang w:val="en-US"/>
    </w:rPr>
  </w:style>
  <w:style w:type="character" w:customStyle="1" w:styleId="OperatorTok">
    <w:name w:val="OperatorTok"/>
    <w:rsid w:val="003401E8"/>
    <w:rPr>
      <w:rFonts w:ascii="Courier New" w:hAnsi="Courier New"/>
      <w:i/>
      <w:color w:val="666666"/>
      <w:sz w:val="24"/>
      <w:szCs w:val="24"/>
      <w:lang w:val="en-US"/>
    </w:rPr>
  </w:style>
  <w:style w:type="character" w:customStyle="1" w:styleId="BuiltInTok">
    <w:name w:val="BuiltInTok"/>
    <w:rsid w:val="003401E8"/>
  </w:style>
  <w:style w:type="character" w:customStyle="1" w:styleId="ExtensionTok">
    <w:name w:val="ExtensionTok"/>
    <w:rsid w:val="003401E8"/>
  </w:style>
  <w:style w:type="character" w:customStyle="1" w:styleId="PreprocessorTok">
    <w:name w:val="PreprocessorTok"/>
    <w:rsid w:val="003401E8"/>
    <w:rPr>
      <w:rFonts w:ascii="Courier New" w:hAnsi="Courier New"/>
      <w:i/>
      <w:color w:val="BC7A00"/>
      <w:sz w:val="24"/>
      <w:szCs w:val="24"/>
      <w:lang w:val="en-US"/>
    </w:rPr>
  </w:style>
  <w:style w:type="character" w:customStyle="1" w:styleId="AttributeTok">
    <w:name w:val="AttributeTok"/>
    <w:rsid w:val="003401E8"/>
    <w:rPr>
      <w:rFonts w:ascii="Courier New" w:hAnsi="Courier New"/>
      <w:i/>
      <w:color w:val="7D9029"/>
      <w:sz w:val="24"/>
      <w:szCs w:val="24"/>
      <w:lang w:val="en-US"/>
    </w:rPr>
  </w:style>
  <w:style w:type="character" w:customStyle="1" w:styleId="RegionMarkerTok">
    <w:name w:val="RegionMarkerTok"/>
    <w:rsid w:val="003401E8"/>
  </w:style>
  <w:style w:type="character" w:customStyle="1" w:styleId="InformationTok">
    <w:name w:val="InformationTok"/>
    <w:rsid w:val="003401E8"/>
    <w:rPr>
      <w:rFonts w:ascii="Courier New" w:hAnsi="Courier New"/>
      <w:b/>
      <w:i w:val="0"/>
      <w:color w:val="60A0B0"/>
      <w:sz w:val="24"/>
      <w:szCs w:val="24"/>
      <w:lang w:val="en-US"/>
    </w:rPr>
  </w:style>
  <w:style w:type="character" w:customStyle="1" w:styleId="WarningTok">
    <w:name w:val="WarningTok"/>
    <w:rsid w:val="003401E8"/>
    <w:rPr>
      <w:rFonts w:ascii="Courier New" w:hAnsi="Courier New"/>
      <w:b/>
      <w:i w:val="0"/>
      <w:color w:val="60A0B0"/>
      <w:sz w:val="24"/>
      <w:szCs w:val="24"/>
      <w:lang w:val="en-US"/>
    </w:rPr>
  </w:style>
  <w:style w:type="character" w:customStyle="1" w:styleId="AlertTok">
    <w:name w:val="AlertTok"/>
    <w:rsid w:val="003401E8"/>
    <w:rPr>
      <w:rFonts w:ascii="Courier New" w:hAnsi="Courier New"/>
      <w:b/>
      <w:i/>
      <w:color w:val="FF0000"/>
      <w:sz w:val="24"/>
      <w:szCs w:val="24"/>
      <w:lang w:val="en-US"/>
    </w:rPr>
  </w:style>
  <w:style w:type="character" w:customStyle="1" w:styleId="ErrorTok">
    <w:name w:val="ErrorTok"/>
    <w:rsid w:val="003401E8"/>
    <w:rPr>
      <w:rFonts w:ascii="Courier New" w:hAnsi="Courier New"/>
      <w:b/>
      <w:i/>
      <w:color w:val="FF0000"/>
      <w:sz w:val="24"/>
      <w:szCs w:val="24"/>
      <w:lang w:val="en-US"/>
    </w:rPr>
  </w:style>
  <w:style w:type="character" w:customStyle="1" w:styleId="NormalTok">
    <w:name w:val="NormalTok"/>
    <w:rsid w:val="003401E8"/>
  </w:style>
  <w:style w:type="paragraph" w:styleId="affb">
    <w:name w:val="Normal Indent"/>
    <w:basedOn w:val="a0"/>
    <w:rsid w:val="003401E8"/>
    <w:pPr>
      <w:suppressAutoHyphens w:val="0"/>
      <w:overflowPunct w:val="0"/>
      <w:autoSpaceDE w:val="0"/>
      <w:autoSpaceDN w:val="0"/>
      <w:adjustRightInd w:val="0"/>
      <w:spacing w:before="120" w:after="0" w:line="300" w:lineRule="atLeast"/>
      <w:ind w:left="720"/>
      <w:textAlignment w:val="baseline"/>
    </w:pPr>
    <w:rPr>
      <w:rFonts w:ascii="Arial" w:hAnsi="Arial" w:cs="Times New Roman"/>
      <w:i/>
      <w:szCs w:val="20"/>
      <w:lang w:val="en-US" w:eastAsia="en-US"/>
    </w:rPr>
  </w:style>
  <w:style w:type="paragraph" w:styleId="Web">
    <w:name w:val="Normal (Web)"/>
    <w:basedOn w:val="a0"/>
    <w:uiPriority w:val="99"/>
    <w:semiHidden/>
    <w:unhideWhenUsed/>
    <w:rsid w:val="003401E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table" w:styleId="affc">
    <w:name w:val="Table Grid"/>
    <w:basedOn w:val="a3"/>
    <w:uiPriority w:val="39"/>
    <w:rsid w:val="003401E8"/>
    <w:pPr>
      <w:numPr>
        <w:numId w:val="26"/>
      </w:numPr>
      <w:tabs>
        <w:tab w:val="clear" w:pos="360"/>
        <w:tab w:val="num" w:pos="0"/>
        <w:tab w:val="num" w:pos="720"/>
        <w:tab w:val="num" w:pos="1134"/>
      </w:tabs>
      <w:spacing w:after="120" w:line="280" w:lineRule="exact"/>
      <w:ind w:left="1134" w:hanging="567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i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MyTblLvl3">
    <w:name w:val="MyTblLvl3"/>
    <w:basedOn w:val="a0"/>
    <w:rsid w:val="003401E8"/>
    <w:pPr>
      <w:numPr>
        <w:ilvl w:val="2"/>
        <w:numId w:val="12"/>
      </w:numPr>
      <w:suppressAutoHyphens w:val="0"/>
      <w:spacing w:before="80" w:after="80" w:line="360" w:lineRule="auto"/>
    </w:pPr>
    <w:rPr>
      <w:rFonts w:ascii="Tahoma" w:hAnsi="Tahoma" w:cs="Tahoma"/>
      <w:sz w:val="16"/>
      <w:szCs w:val="16"/>
      <w:lang w:val="el-GR" w:eastAsia="el-GR"/>
    </w:rPr>
  </w:style>
  <w:style w:type="paragraph" w:styleId="a">
    <w:name w:val="List Bullet"/>
    <w:basedOn w:val="a0"/>
    <w:rsid w:val="003401E8"/>
    <w:pPr>
      <w:numPr>
        <w:numId w:val="13"/>
      </w:numPr>
      <w:suppressAutoHyphens w:val="0"/>
      <w:spacing w:line="288" w:lineRule="auto"/>
    </w:pPr>
    <w:rPr>
      <w:rFonts w:ascii="Tahoma" w:hAnsi="Tahoma" w:cs="Times New Roman"/>
      <w:sz w:val="20"/>
      <w:lang w:val="el-GR" w:eastAsia="el-GR"/>
    </w:rPr>
  </w:style>
  <w:style w:type="numbering" w:customStyle="1" w:styleId="ListBulletNested">
    <w:name w:val="List Bullet (Nested)"/>
    <w:basedOn w:val="a4"/>
    <w:rsid w:val="003401E8"/>
    <w:pPr>
      <w:numPr>
        <w:numId w:val="13"/>
      </w:numPr>
    </w:pPr>
  </w:style>
  <w:style w:type="character" w:customStyle="1" w:styleId="1e">
    <w:name w:val="Ανεπίλυτη αναφορά1"/>
    <w:uiPriority w:val="99"/>
    <w:semiHidden/>
    <w:unhideWhenUsed/>
    <w:rsid w:val="003401E8"/>
    <w:rPr>
      <w:color w:val="605E5C"/>
      <w:shd w:val="clear" w:color="auto" w:fill="E1DFDD"/>
    </w:rPr>
  </w:style>
  <w:style w:type="table" w:customStyle="1" w:styleId="1f">
    <w:name w:val="Πλέγμα πίνακα1"/>
    <w:basedOn w:val="a3"/>
    <w:next w:val="affc"/>
    <w:uiPriority w:val="59"/>
    <w:rsid w:val="003401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rsid w:val="003401E8"/>
    <w:pPr>
      <w:widowControl w:val="0"/>
      <w:numPr>
        <w:numId w:val="5"/>
      </w:numPr>
      <w:spacing w:before="240" w:after="60"/>
    </w:pPr>
    <w:rPr>
      <w:rFonts w:ascii="Arial" w:hAnsi="Arial" w:cs="Arial"/>
      <w:color w:val="000000"/>
      <w:szCs w:val="20"/>
      <w:lang w:val="el-GR" w:eastAsia="zh-CN"/>
    </w:rPr>
  </w:style>
  <w:style w:type="character" w:customStyle="1" w:styleId="2c">
    <w:name w:val="Ανεπίλυτη αναφορά2"/>
    <w:uiPriority w:val="99"/>
    <w:semiHidden/>
    <w:unhideWhenUsed/>
    <w:rsid w:val="003401E8"/>
    <w:rPr>
      <w:color w:val="605E5C"/>
      <w:shd w:val="clear" w:color="auto" w:fill="E1DFDD"/>
    </w:rPr>
  </w:style>
  <w:style w:type="paragraph" w:styleId="affd">
    <w:name w:val="No Spacing"/>
    <w:uiPriority w:val="1"/>
    <w:qFormat/>
    <w:rsid w:val="003401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e">
    <w:name w:val="_Απλό_Κείμενο"/>
    <w:basedOn w:val="a0"/>
    <w:link w:val="Chard"/>
    <w:qFormat/>
    <w:rsid w:val="003401E8"/>
    <w:pPr>
      <w:suppressAutoHyphens w:val="0"/>
      <w:spacing w:before="120" w:after="0" w:line="360" w:lineRule="auto"/>
      <w:ind w:left="851"/>
    </w:pPr>
    <w:rPr>
      <w:rFonts w:ascii="Verdana" w:hAnsi="Verdana" w:cs="Times New Roman"/>
      <w:sz w:val="20"/>
      <w:lang w:val="el-GR" w:eastAsia="en-US"/>
    </w:rPr>
  </w:style>
  <w:style w:type="character" w:customStyle="1" w:styleId="Chard">
    <w:name w:val="_Απλό_Κείμενο Char"/>
    <w:link w:val="affe"/>
    <w:rsid w:val="003401E8"/>
    <w:rPr>
      <w:rFonts w:ascii="Verdana" w:eastAsia="Times New Roman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1</cp:revision>
  <dcterms:created xsi:type="dcterms:W3CDTF">2023-04-21T07:08:00Z</dcterms:created>
  <dcterms:modified xsi:type="dcterms:W3CDTF">2023-04-21T07:18:00Z</dcterms:modified>
</cp:coreProperties>
</file>