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F02" w:rsidRDefault="004E7F02" w:rsidP="004E7F02">
      <w:pPr>
        <w:jc w:val="center"/>
      </w:pPr>
      <w:r>
        <w:rPr>
          <w:rFonts w:ascii="Comic Sans MS" w:hAnsi="Comic Sans MS" w:cs="Comic Sans MS"/>
          <w:b/>
          <w:bCs/>
          <w:sz w:val="26"/>
          <w:szCs w:val="26"/>
        </w:rPr>
        <w:t xml:space="preserve">ΕΠΕΞΗΓΗΣΗ ΠΡΟΓΡΑΜΜΑΤΩΝ </w:t>
      </w:r>
    </w:p>
    <w:p w:rsidR="004E7F02" w:rsidRDefault="004E7F02" w:rsidP="004E7F02">
      <w:pPr>
        <w:jc w:val="center"/>
        <w:rPr>
          <w:rFonts w:ascii="Comic Sans MS" w:hAnsi="Comic Sans MS" w:cs="Comic Sans MS"/>
          <w:b/>
          <w:bCs/>
          <w:sz w:val="22"/>
          <w:szCs w:val="22"/>
        </w:rPr>
      </w:pPr>
    </w:p>
    <w:p w:rsidR="004E7F02" w:rsidRDefault="004E7F02" w:rsidP="004E7F02">
      <w:r>
        <w:rPr>
          <w:rFonts w:ascii="Comic Sans MS" w:eastAsia="Comic Sans MS" w:hAnsi="Comic Sans MS" w:cs="Comic Sans MS"/>
          <w:b/>
          <w:bCs/>
          <w:sz w:val="22"/>
          <w:szCs w:val="22"/>
        </w:rPr>
        <w:t xml:space="preserve">   </w:t>
      </w:r>
      <w:r>
        <w:rPr>
          <w:rFonts w:ascii="Comic Sans MS" w:hAnsi="Comic Sans MS" w:cs="Comic Sans MS"/>
          <w:b/>
          <w:bCs/>
          <w:sz w:val="22"/>
          <w:szCs w:val="22"/>
        </w:rPr>
        <w:t>1.ΠΡΟΓΡΑΜΜΑΤΑ ΓΙΑ ΠΑΙΔΙΑ – ΜΕΓΑΛΗ ΠΙΣΙΝΑ</w:t>
      </w:r>
      <w:r>
        <w:rPr>
          <w:rFonts w:ascii="Comic Sans MS" w:hAnsi="Comic Sans MS" w:cs="Comic Sans MS"/>
          <w:sz w:val="22"/>
          <w:szCs w:val="22"/>
        </w:rPr>
        <w:t xml:space="preserve"> </w:t>
      </w:r>
    </w:p>
    <w:p w:rsidR="004E7F02" w:rsidRDefault="004E7F02" w:rsidP="004E7F02">
      <w:pPr>
        <w:pStyle w:val="a4"/>
      </w:pPr>
      <w:r w:rsidRPr="0063276C">
        <w:rPr>
          <w:rFonts w:ascii="Comic Sans MS" w:eastAsia="Comic Sans MS" w:hAnsi="Comic Sans MS" w:cs="Comic Sans MS"/>
          <w:b/>
          <w:bCs/>
          <w:sz w:val="18"/>
          <w:szCs w:val="18"/>
        </w:rPr>
        <w:t xml:space="preserve">  </w:t>
      </w:r>
    </w:p>
    <w:p w:rsidR="004E7F02" w:rsidRDefault="004E7F02" w:rsidP="004E7F02">
      <w:pPr>
        <w:pStyle w:val="a3"/>
        <w:numPr>
          <w:ilvl w:val="0"/>
          <w:numId w:val="1"/>
        </w:numPr>
        <w:spacing w:line="11" w:lineRule="atLeast"/>
        <w:jc w:val="both"/>
      </w:pPr>
      <w:r>
        <w:rPr>
          <w:rFonts w:ascii="Comic Sans MS" w:eastAsia="Liberation Serif" w:hAnsi="Comic Sans MS" w:cs="Comic Sans MS"/>
          <w:b/>
          <w:bCs/>
          <w:sz w:val="20"/>
          <w:szCs w:val="20"/>
        </w:rPr>
        <w:t>ΑΣΤΕΡΙΕΣ</w:t>
      </w:r>
    </w:p>
    <w:p w:rsidR="004E7F02" w:rsidRDefault="004E7F02" w:rsidP="004E7F02">
      <w:pPr>
        <w:jc w:val="both"/>
      </w:pPr>
      <w:r>
        <w:rPr>
          <w:rFonts w:ascii="Comic Sans MS" w:eastAsia="Comic Sans MS" w:hAnsi="Comic Sans MS" w:cs="Comic Sans MS"/>
          <w:sz w:val="18"/>
          <w:szCs w:val="18"/>
        </w:rPr>
        <w:t xml:space="preserve">   </w:t>
      </w:r>
      <w:r>
        <w:rPr>
          <w:rFonts w:ascii="Comic Sans MS" w:eastAsia="Liberation Serif" w:hAnsi="Comic Sans MS" w:cs="Comic Sans MS"/>
          <w:sz w:val="18"/>
          <w:szCs w:val="18"/>
        </w:rPr>
        <w:t xml:space="preserve">Αρχάρια παιδιά ηλικίας 5+ ετών τα οποία κολυμπούν με βοηθητικά μέσα και δεν έχουν προηγούμενη εμπειρία σε κολυμβητήριο. Στόχος του   </w:t>
      </w:r>
    </w:p>
    <w:p w:rsidR="004E7F02" w:rsidRDefault="004E7F02" w:rsidP="004E7F02">
      <w:pPr>
        <w:jc w:val="both"/>
      </w:pPr>
      <w:r>
        <w:rPr>
          <w:rFonts w:ascii="Comic Sans MS" w:eastAsia="Comic Sans MS" w:hAnsi="Comic Sans MS" w:cs="Comic Sans MS"/>
          <w:sz w:val="18"/>
          <w:szCs w:val="18"/>
        </w:rPr>
        <w:t xml:space="preserve">   </w:t>
      </w:r>
      <w:r>
        <w:rPr>
          <w:rFonts w:ascii="Comic Sans MS" w:eastAsia="Liberation Serif" w:hAnsi="Comic Sans MS" w:cs="Comic Sans MS"/>
          <w:sz w:val="18"/>
          <w:szCs w:val="18"/>
        </w:rPr>
        <w:t xml:space="preserve">προγράμματος είναι η εξοικείωση του παιδιού με το νερό και η εκμάθηση των βασικών στοιχείων τεχνικής ελευθέρου και υπτίου. Ακριανή  </w:t>
      </w:r>
    </w:p>
    <w:p w:rsidR="004E7F02" w:rsidRDefault="004E7F02" w:rsidP="004E7F02">
      <w:pPr>
        <w:jc w:val="both"/>
      </w:pPr>
      <w:r>
        <w:rPr>
          <w:rFonts w:ascii="Comic Sans MS" w:eastAsia="Comic Sans MS" w:hAnsi="Comic Sans MS" w:cs="Comic Sans MS"/>
          <w:sz w:val="18"/>
          <w:szCs w:val="18"/>
        </w:rPr>
        <w:t xml:space="preserve">   </w:t>
      </w:r>
      <w:r>
        <w:rPr>
          <w:rFonts w:ascii="Comic Sans MS" w:eastAsia="Liberation Serif" w:hAnsi="Comic Sans MS" w:cs="Comic Sans MS"/>
          <w:sz w:val="18"/>
          <w:szCs w:val="18"/>
        </w:rPr>
        <w:t>διαδρομή.</w:t>
      </w:r>
    </w:p>
    <w:tbl>
      <w:tblPr>
        <w:tblW w:w="11522" w:type="dxa"/>
        <w:tblInd w:w="1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3"/>
        <w:gridCol w:w="5046"/>
        <w:gridCol w:w="5233"/>
      </w:tblGrid>
      <w:tr w:rsidR="004E7F02" w:rsidTr="004E7F02"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15.45 – 16.30 </w:t>
            </w:r>
          </w:p>
        </w:tc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13335" r="17780" b="19685"/>
                      <wp:wrapNone/>
                      <wp:docPr id="47" name="Βέλος: Δεξιό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2401F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Βέλος: Δεξιό 47" o:spid="_x0000_s1026" type="#_x0000_t13" style="position:absolute;margin-left:55.4pt;margin-top:5.05pt;width:25.75pt;height:6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3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ΔΕΥΤΕΡΑ – ΤΕΤΑΡΤΗ – ΠΑΡΑΣΚΕΥΗ </w:t>
            </w:r>
          </w:p>
        </w:tc>
        <w:tc>
          <w:tcPr>
            <w:tcW w:w="5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0160" t="13335" r="24765" b="10160"/>
                      <wp:wrapNone/>
                      <wp:docPr id="46" name="Βέλος: Δεξιό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57071" id="Βέλος: Δεξιό 46" o:spid="_x0000_s1026" type="#_x0000_t13" style="position:absolute;margin-left:65.05pt;margin-top:5.05pt;width:25.75pt;height:6.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ΤΜΗΜΑ 4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  ΤΡΙΤΗ – ΠΕΜΠΤΗ – ΠΑΡΑΣΚΕΥΗ </w:t>
            </w:r>
          </w:p>
        </w:tc>
      </w:tr>
      <w:tr w:rsidR="004E7F02" w:rsidTr="004E7F02"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>16.45 – 17.30</w:t>
            </w:r>
          </w:p>
        </w:tc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17145" r="17780" b="15875"/>
                      <wp:wrapNone/>
                      <wp:docPr id="45" name="Βέλος: Δεξιό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A7961" id="Βέλος: Δεξιό 45" o:spid="_x0000_s1026" type="#_x0000_t13" style="position:absolute;margin-left:55.4pt;margin-top:5.05pt;width:25.75pt;height:6.4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ΤΜΗΜΑ 5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ΔΕΥΤΕΡΑ – ΤΕΤΑΡΤΗ – ΠΑΡΑΣΚΕΥΗ </w:t>
            </w:r>
          </w:p>
        </w:tc>
        <w:tc>
          <w:tcPr>
            <w:tcW w:w="5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6350" t="17145" r="19050" b="6350"/>
                      <wp:wrapNone/>
                      <wp:docPr id="44" name="Βέλος: Δεξιό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FB029" id="Βέλος: Δεξιό 44" o:spid="_x0000_s1026" type="#_x0000_t13" style="position:absolute;margin-left:64pt;margin-top:5.05pt;width:25.75pt;height:6.4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6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    ΤΡΙΤΗ – ΠΕΜΠΤΗ – ΠΑΡΑΣΚΕΥΗ</w:t>
            </w:r>
          </w:p>
        </w:tc>
      </w:tr>
      <w:tr w:rsidR="004E7F02" w:rsidTr="004E7F02"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>17.45 – 18.30</w:t>
            </w:r>
          </w:p>
        </w:tc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20955" r="17780" b="21590"/>
                      <wp:wrapNone/>
                      <wp:docPr id="43" name="Βέλος: Δεξιό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DF6DE" id="Βέλος: Δεξιό 43" o:spid="_x0000_s1026" type="#_x0000_t13" style="position:absolute;margin-left:55.4pt;margin-top:5.05pt;width:25.75pt;height:6.4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7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ΔΕΥΤΕΡΑ – ΤΕΤΑΡΤΗ – ΠΑΡΑΣΚΕΥΗ </w:t>
            </w:r>
          </w:p>
        </w:tc>
        <w:tc>
          <w:tcPr>
            <w:tcW w:w="5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0795" t="20955" r="24130" b="12065"/>
                      <wp:wrapNone/>
                      <wp:docPr id="42" name="Βέλος: Δεξιό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23CE5" id="Βέλος: Δεξιό 42" o:spid="_x0000_s1026" type="#_x0000_t13" style="position:absolute;margin-left:66.6pt;margin-top:5.05pt;width:25.75pt;height:6.4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8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    ΤΡΙΤΗ – ΠΕΜΠΤΗ – ΠΑΡΑΣΚΕΥΗ</w:t>
            </w:r>
          </w:p>
        </w:tc>
      </w:tr>
      <w:tr w:rsidR="004E7F02" w:rsidTr="004E7F02"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>18.45 – 19.30</w:t>
            </w:r>
          </w:p>
        </w:tc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15240" r="17780" b="17780"/>
                      <wp:wrapNone/>
                      <wp:docPr id="41" name="Βέλος: Δεξιό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F3F86" id="Βέλος: Δεξιό 41" o:spid="_x0000_s1026" type="#_x0000_t13" style="position:absolute;margin-left:55.4pt;margin-top:5.05pt;width:25.75pt;height:6.4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ΤΜΗΜΑ 9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ΔΕΥΤΕΡΑ – ΤΕΤΑΡΤΗ – ΠΑΡΑΣΚΕΥΗ </w:t>
            </w:r>
          </w:p>
        </w:tc>
        <w:tc>
          <w:tcPr>
            <w:tcW w:w="5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1430" t="15240" r="23495" b="8255"/>
                      <wp:wrapNone/>
                      <wp:docPr id="40" name="Βέλος: Δεξιό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38670" id="Βέλος: Δεξιό 40" o:spid="_x0000_s1026" type="#_x0000_t13" style="position:absolute;margin-left:66.65pt;margin-top:5.05pt;width:25.75pt;height:6.4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10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  ΤΡΙΤΗ – ΠΕΜΠΤΗ – ΠΑΡΑΣΚΕΥΗ</w:t>
            </w:r>
          </w:p>
        </w:tc>
      </w:tr>
    </w:tbl>
    <w:p w:rsidR="004E7F02" w:rsidRDefault="004E7F02" w:rsidP="004E7F02">
      <w:pPr>
        <w:pStyle w:val="a3"/>
        <w:spacing w:line="11" w:lineRule="atLeast"/>
        <w:jc w:val="both"/>
      </w:pPr>
      <w:r>
        <w:rPr>
          <w:rFonts w:ascii="Comic Sans MS" w:eastAsia="Comic Sans MS" w:hAnsi="Comic Sans MS" w:cs="Comic Sans MS"/>
          <w:b/>
          <w:bCs/>
          <w:sz w:val="18"/>
          <w:szCs w:val="18"/>
          <w:lang w:val="en-US"/>
        </w:rPr>
        <w:t xml:space="preserve"> </w:t>
      </w:r>
    </w:p>
    <w:p w:rsidR="004E7F02" w:rsidRDefault="004E7F02" w:rsidP="004E7F02">
      <w:pPr>
        <w:pStyle w:val="a3"/>
        <w:numPr>
          <w:ilvl w:val="0"/>
          <w:numId w:val="2"/>
        </w:numPr>
        <w:spacing w:line="11" w:lineRule="atLeast"/>
        <w:jc w:val="both"/>
      </w:pPr>
      <w:r>
        <w:rPr>
          <w:rFonts w:ascii="Comic Sans MS" w:eastAsia="Liberation Serif" w:hAnsi="Comic Sans MS" w:cs="Comic Sans MS"/>
          <w:b/>
          <w:bCs/>
          <w:sz w:val="20"/>
          <w:szCs w:val="20"/>
        </w:rPr>
        <w:t>ΚΑΡΧΑΡΙΕΣ</w:t>
      </w:r>
    </w:p>
    <w:p w:rsidR="004E7F02" w:rsidRDefault="004E7F02" w:rsidP="004E7F02">
      <w:pPr>
        <w:spacing w:line="11" w:lineRule="atLeast"/>
        <w:jc w:val="both"/>
      </w:pPr>
      <w:r>
        <w:rPr>
          <w:rFonts w:ascii="Comic Sans MS" w:eastAsia="Comic Sans MS" w:hAnsi="Comic Sans MS" w:cs="Comic Sans MS"/>
          <w:sz w:val="18"/>
          <w:szCs w:val="18"/>
        </w:rPr>
        <w:t xml:space="preserve">   </w:t>
      </w:r>
      <w:r>
        <w:rPr>
          <w:rFonts w:ascii="Comic Sans MS" w:eastAsia="Liberation Serif" w:hAnsi="Comic Sans MS" w:cs="Comic Sans MS"/>
          <w:sz w:val="18"/>
          <w:szCs w:val="18"/>
        </w:rPr>
        <w:t xml:space="preserve">Ημιπροχωρημένα παιδιά, τα οποία κολυμπούν </w:t>
      </w:r>
      <w:r>
        <w:rPr>
          <w:rFonts w:ascii="Comic Sans MS" w:eastAsia="Liberation Serif" w:hAnsi="Comic Sans MS" w:cs="Comic Sans MS"/>
          <w:sz w:val="18"/>
          <w:szCs w:val="18"/>
          <w:u w:val="single"/>
        </w:rPr>
        <w:t>χωρίς βοηθητικά μέσα,</w:t>
      </w:r>
      <w:r>
        <w:rPr>
          <w:rFonts w:ascii="Comic Sans MS" w:eastAsia="Liberation Serif" w:hAnsi="Comic Sans MS" w:cs="Comic Sans MS"/>
          <w:sz w:val="18"/>
          <w:szCs w:val="18"/>
        </w:rPr>
        <w:t xml:space="preserve"> έχουν καλή επίπλευση και έχουν </w:t>
      </w:r>
      <w:r>
        <w:rPr>
          <w:rFonts w:ascii="Comic Sans MS" w:eastAsia="Liberation Serif" w:hAnsi="Comic Sans MS" w:cs="Comic Sans MS"/>
          <w:sz w:val="18"/>
          <w:szCs w:val="18"/>
          <w:u w:val="single"/>
        </w:rPr>
        <w:t>γνώση βασικών στοιχείων τεχνικής</w:t>
      </w:r>
      <w:r>
        <w:rPr>
          <w:rFonts w:ascii="Comic Sans MS" w:eastAsia="Liberation Serif" w:hAnsi="Comic Sans MS" w:cs="Comic Sans MS"/>
          <w:sz w:val="18"/>
          <w:szCs w:val="18"/>
        </w:rPr>
        <w:t xml:space="preserve">  </w:t>
      </w:r>
    </w:p>
    <w:p w:rsidR="004E7F02" w:rsidRDefault="004E7F02" w:rsidP="004E7F02">
      <w:pPr>
        <w:spacing w:line="11" w:lineRule="atLeast"/>
        <w:jc w:val="both"/>
      </w:pPr>
      <w:r>
        <w:rPr>
          <w:rFonts w:ascii="Comic Sans MS" w:eastAsia="Comic Sans MS" w:hAnsi="Comic Sans MS" w:cs="Comic Sans MS"/>
          <w:sz w:val="18"/>
          <w:szCs w:val="18"/>
        </w:rPr>
        <w:t xml:space="preserve">   </w:t>
      </w:r>
      <w:r>
        <w:rPr>
          <w:rFonts w:ascii="Comic Sans MS" w:eastAsia="Liberation Serif" w:hAnsi="Comic Sans MS" w:cs="Comic Sans MS"/>
          <w:sz w:val="18"/>
          <w:szCs w:val="18"/>
          <w:u w:val="single"/>
        </w:rPr>
        <w:t>ελευθέρου και υπτίου</w:t>
      </w:r>
      <w:r>
        <w:rPr>
          <w:rFonts w:ascii="Comic Sans MS" w:eastAsia="Liberation Serif" w:hAnsi="Comic Sans MS" w:cs="Comic Sans MS"/>
          <w:sz w:val="18"/>
          <w:szCs w:val="18"/>
        </w:rPr>
        <w:t>. Στόχος του προγράμματος η εκμάθηση της ολοκληρωμένης μορφής των στυλ του ελευθέρου και του υπτίου.</w:t>
      </w:r>
    </w:p>
    <w:tbl>
      <w:tblPr>
        <w:tblW w:w="11522" w:type="dxa"/>
        <w:tblInd w:w="1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3"/>
        <w:gridCol w:w="5046"/>
        <w:gridCol w:w="5233"/>
      </w:tblGrid>
      <w:tr w:rsidR="004E7F02" w:rsidTr="004E7F02"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BCC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16.00 – 16.45 </w:t>
            </w:r>
          </w:p>
        </w:tc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BCC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20320" r="17780" b="12700"/>
                      <wp:wrapNone/>
                      <wp:docPr id="37" name="Βέλος: Δεξιό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4A039" id="Βέλος: Δεξιό 37" o:spid="_x0000_s1026" type="#_x0000_t13" style="position:absolute;margin-left:55.4pt;margin-top:5.05pt;width:25.75pt;height:6.4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3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ΔΕΥΤΕΡΑ – ΤΕΤΑΡΤΗ – ΠΑΡΑΣΚΕΥΗ </w:t>
            </w:r>
          </w:p>
        </w:tc>
        <w:tc>
          <w:tcPr>
            <w:tcW w:w="5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BCC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2065" t="20320" r="22860" b="12700"/>
                      <wp:wrapNone/>
                      <wp:docPr id="36" name="Βέλος: Δεξιό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F7593" id="Βέλος: Δεξιό 36" o:spid="_x0000_s1026" type="#_x0000_t13" style="position:absolute;margin-left:62.95pt;margin-top:5.05pt;width:25.75pt;height:6.4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4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    ΤΡΙΤΗ – ΠΕΜΠΤΗ – ΠΑΡΑΣΚΕΥΗ </w:t>
            </w:r>
          </w:p>
        </w:tc>
      </w:tr>
      <w:tr w:rsidR="004E7F02" w:rsidTr="004E7F02"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BCC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>17.00 – 17.45</w:t>
            </w:r>
          </w:p>
        </w:tc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BCC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14605" r="17780" b="18415"/>
                      <wp:wrapNone/>
                      <wp:docPr id="35" name="Βέλος: Δεξιό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9D45E" id="Βέλος: Δεξιό 35" o:spid="_x0000_s1026" type="#_x0000_t13" style="position:absolute;margin-left:55.4pt;margin-top:5.05pt;width:25.75pt;height:6.4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5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ΔΕΥΤΕΡΑ – ΤΕΤΑΡΤΗ – ΠΑΡΑΣΚΕΥΗ </w:t>
            </w:r>
          </w:p>
        </w:tc>
        <w:tc>
          <w:tcPr>
            <w:tcW w:w="5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BCC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14605" r="17780" b="8890"/>
                      <wp:wrapNone/>
                      <wp:docPr id="34" name="Βέλος: Δεξιό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ADE61" id="Βέλος: Δεξιό 34" o:spid="_x0000_s1026" type="#_x0000_t13" style="position:absolute;margin-left:61.85pt;margin-top:5.05pt;width:25.75pt;height:6.4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6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    ΤΡΙΤΗ – ΠΕΜΠΤΗ – ΠΑΡΑΣΚΕΥΗ</w:t>
            </w:r>
          </w:p>
        </w:tc>
      </w:tr>
      <w:tr w:rsidR="004E7F02" w:rsidTr="004E7F02"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BCC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>18.00 – 18.45</w:t>
            </w:r>
          </w:p>
        </w:tc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BCC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18415" r="17780" b="14605"/>
                      <wp:wrapNone/>
                      <wp:docPr id="33" name="Βέλος: Δεξιό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4C5A3" id="Βέλος: Δεξιό 33" o:spid="_x0000_s1026" type="#_x0000_t13" style="position:absolute;margin-left:55.4pt;margin-top:5.05pt;width:25.75pt;height:6.4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7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ΔΕΥΤΕΡΑ – ΤΕΤΑΡΤΗ – ΠΑΡΑΣΚΕΥΗ </w:t>
            </w:r>
          </w:p>
        </w:tc>
        <w:tc>
          <w:tcPr>
            <w:tcW w:w="5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BCC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3335" t="18415" r="21590" b="14605"/>
                      <wp:wrapNone/>
                      <wp:docPr id="32" name="Βέλος: Δεξιό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D6C7E" id="Βέλος: Δεξιό 32" o:spid="_x0000_s1026" type="#_x0000_t13" style="position:absolute;margin-left:64.55pt;margin-top:5.05pt;width:25.75pt;height:6.4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8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    ΤΡΙΤΗ – ΠΕΜΠΤΗ – ΠΑΡΑΣΚΕΥΗ</w:t>
            </w:r>
          </w:p>
        </w:tc>
      </w:tr>
      <w:tr w:rsidR="004E7F02" w:rsidTr="004E7F02"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BCC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>19.00 – 19.45</w:t>
            </w:r>
          </w:p>
        </w:tc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BCC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21590" r="17780" b="20955"/>
                      <wp:wrapNone/>
                      <wp:docPr id="31" name="Βέλος: Δεξιό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6F4ED" id="Βέλος: Δεξιό 31" o:spid="_x0000_s1026" type="#_x0000_t13" style="position:absolute;margin-left:55.4pt;margin-top:5.05pt;width:25.75pt;height:6.4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9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ΔΕΥΤΕΡΑ – ΤΕΤΑΡΤΗ – ΠΑΡΑΣΚΕΥΗ </w:t>
            </w:r>
          </w:p>
        </w:tc>
        <w:tc>
          <w:tcPr>
            <w:tcW w:w="5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BCC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3335" t="21590" r="21590" b="20955"/>
                      <wp:wrapNone/>
                      <wp:docPr id="30" name="Βέλος: Δεξιό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3326E" id="Βέλος: Δεξιό 30" o:spid="_x0000_s1026" type="#_x0000_t13" style="position:absolute;margin-left:64.55pt;margin-top:5.05pt;width:25.75pt;height:6.4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10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  ΤΡΙΤΗ – ΠΕΜΠΤΗ – ΠΑΡΑΣΚΕΥΗ</w:t>
            </w:r>
          </w:p>
        </w:tc>
      </w:tr>
    </w:tbl>
    <w:p w:rsidR="004E7F02" w:rsidRDefault="004E7F02" w:rsidP="004E7F02">
      <w:pPr>
        <w:pStyle w:val="a3"/>
        <w:spacing w:line="11" w:lineRule="atLeast"/>
        <w:jc w:val="both"/>
        <w:rPr>
          <w:rFonts w:ascii="Comic Sans MS" w:eastAsia="Liberation Serif" w:hAnsi="Comic Sans MS" w:cs="Comic Sans MS"/>
          <w:sz w:val="18"/>
          <w:szCs w:val="18"/>
        </w:rPr>
      </w:pPr>
    </w:p>
    <w:p w:rsidR="004E7F02" w:rsidRDefault="004E7F02" w:rsidP="004E7F02">
      <w:pPr>
        <w:pStyle w:val="a3"/>
        <w:numPr>
          <w:ilvl w:val="0"/>
          <w:numId w:val="3"/>
        </w:numPr>
        <w:spacing w:line="11" w:lineRule="atLeast"/>
        <w:jc w:val="both"/>
      </w:pPr>
      <w:r>
        <w:rPr>
          <w:rFonts w:ascii="Comic Sans MS" w:eastAsia="Liberation Serif" w:hAnsi="Comic Sans MS" w:cs="Comic Sans MS"/>
          <w:b/>
          <w:bCs/>
          <w:sz w:val="20"/>
          <w:szCs w:val="20"/>
        </w:rPr>
        <w:t>ΔΕΛΦΙΝΙΑ</w:t>
      </w:r>
    </w:p>
    <w:p w:rsidR="004E7F02" w:rsidRDefault="004E7F02" w:rsidP="004E7F02">
      <w:pPr>
        <w:jc w:val="both"/>
      </w:pPr>
      <w:r>
        <w:rPr>
          <w:rFonts w:ascii="Comic Sans MS" w:eastAsia="Comic Sans MS" w:hAnsi="Comic Sans MS" w:cs="Comic Sans MS"/>
          <w:sz w:val="18"/>
          <w:szCs w:val="18"/>
        </w:rPr>
        <w:t xml:space="preserve">   </w:t>
      </w:r>
      <w:r>
        <w:rPr>
          <w:rFonts w:ascii="Comic Sans MS" w:hAnsi="Comic Sans MS" w:cs="Comic Sans MS"/>
          <w:sz w:val="18"/>
          <w:szCs w:val="18"/>
        </w:rPr>
        <w:t>Προχωρημένα παιδιά, τα οποία κολυμπούν</w:t>
      </w:r>
      <w:r>
        <w:rPr>
          <w:rFonts w:ascii="Comic Sans MS" w:hAnsi="Comic Sans MS" w:cs="Comic Sans MS"/>
          <w:sz w:val="18"/>
          <w:szCs w:val="18"/>
          <w:u w:val="single"/>
        </w:rPr>
        <w:t xml:space="preserve"> καλά ελεύθερο και ύπτιο</w:t>
      </w:r>
      <w:r>
        <w:rPr>
          <w:rFonts w:ascii="Comic Sans MS" w:hAnsi="Comic Sans MS" w:cs="Comic Sans MS"/>
          <w:sz w:val="18"/>
          <w:szCs w:val="18"/>
        </w:rPr>
        <w:t>.</w:t>
      </w:r>
    </w:p>
    <w:p w:rsidR="004E7F02" w:rsidRDefault="004E7F02" w:rsidP="004E7F02">
      <w:pPr>
        <w:spacing w:line="11" w:lineRule="atLeast"/>
        <w:jc w:val="both"/>
      </w:pPr>
      <w:r>
        <w:rPr>
          <w:rFonts w:ascii="Comic Sans MS" w:eastAsia="Comic Sans MS" w:hAnsi="Comic Sans MS" w:cs="Comic Sans MS"/>
          <w:sz w:val="18"/>
          <w:szCs w:val="18"/>
        </w:rPr>
        <w:t xml:space="preserve">   </w:t>
      </w:r>
      <w:r>
        <w:rPr>
          <w:rFonts w:ascii="Comic Sans MS" w:eastAsia="Liberation Serif" w:hAnsi="Comic Sans MS" w:cs="Comic Sans MS"/>
          <w:sz w:val="18"/>
          <w:szCs w:val="18"/>
        </w:rPr>
        <w:t xml:space="preserve">Στόχος του προγράμματος </w:t>
      </w:r>
      <w:r>
        <w:rPr>
          <w:rFonts w:ascii="Comic Sans MS" w:eastAsia="Liberation Serif" w:hAnsi="Comic Sans MS" w:cs="Comic Sans MS"/>
          <w:b/>
          <w:bCs/>
          <w:sz w:val="18"/>
          <w:szCs w:val="18"/>
        </w:rPr>
        <w:t xml:space="preserve">είναι να τελειοποιηθούν τα στυλ του ελευθέρου και του υπτίου και να διδαχθούν τα στυλ του πρόσθιου και  </w:t>
      </w:r>
    </w:p>
    <w:p w:rsidR="004E7F02" w:rsidRDefault="004E7F02" w:rsidP="004E7F02">
      <w:pPr>
        <w:spacing w:line="11" w:lineRule="atLeast"/>
        <w:jc w:val="both"/>
      </w:pPr>
      <w:r>
        <w:rPr>
          <w:rFonts w:ascii="Comic Sans MS" w:eastAsia="Comic Sans MS" w:hAnsi="Comic Sans MS" w:cs="Comic Sans MS"/>
          <w:b/>
          <w:bCs/>
          <w:sz w:val="18"/>
          <w:szCs w:val="18"/>
        </w:rPr>
        <w:t xml:space="preserve">  </w:t>
      </w:r>
      <w:r>
        <w:rPr>
          <w:rFonts w:ascii="Comic Sans MS" w:eastAsia="Liberation Serif" w:hAnsi="Comic Sans MS" w:cs="Comic Sans MS"/>
          <w:b/>
          <w:bCs/>
          <w:sz w:val="18"/>
          <w:szCs w:val="18"/>
        </w:rPr>
        <w:t xml:space="preserve">της πεταλούδας. </w:t>
      </w:r>
    </w:p>
    <w:tbl>
      <w:tblPr>
        <w:tblW w:w="0" w:type="auto"/>
        <w:tblInd w:w="1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3"/>
        <w:gridCol w:w="5046"/>
        <w:gridCol w:w="5233"/>
      </w:tblGrid>
      <w:tr w:rsidR="004E7F02" w:rsidTr="00D722E9"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E5CA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16.00 – 16.45 </w:t>
            </w:r>
          </w:p>
        </w:tc>
        <w:tc>
          <w:tcPr>
            <w:tcW w:w="50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E5CA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13970" r="17780" b="19050"/>
                      <wp:wrapNone/>
                      <wp:docPr id="29" name="Βέλος: Δεξιό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55663" id="Βέλος: Δεξιό 29" o:spid="_x0000_s1026" type="#_x0000_t13" style="position:absolute;margin-left:55.4pt;margin-top:5.05pt;width:25.75pt;height:6.4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3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ΔΕΥΤΕΡΑ – ΤΕΤΑΡΤΗ – ΠΑΡΑΣΚΕΥΗ </w:t>
            </w:r>
          </w:p>
        </w:tc>
        <w:tc>
          <w:tcPr>
            <w:tcW w:w="5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5CA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2065" t="13970" r="22860" b="19050"/>
                      <wp:wrapNone/>
                      <wp:docPr id="28" name="Βέλος: Δεξιό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41E7F" id="Βέλος: Δεξιό 28" o:spid="_x0000_s1026" type="#_x0000_t13" style="position:absolute;margin-left:62.95pt;margin-top:5.05pt;width:25.75pt;height:6.4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4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    ΤΡΙΤΗ – ΠΕΜΠΤΗ – ΠΑΡΑΣΚΕΥΗ </w:t>
            </w:r>
          </w:p>
        </w:tc>
      </w:tr>
      <w:tr w:rsidR="004E7F02" w:rsidTr="00D722E9"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E5CA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>18.00 – 18.45</w:t>
            </w:r>
          </w:p>
        </w:tc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E5CA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17780" r="17780" b="15240"/>
                      <wp:wrapNone/>
                      <wp:docPr id="27" name="Βέλος: Δεξιό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AFB8B" id="Βέλος: Δεξιό 27" o:spid="_x0000_s1026" type="#_x0000_t13" style="position:absolute;margin-left:55.4pt;margin-top:5.05pt;width:25.75pt;height:6.4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7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ΔΕΥΤΕΡΑ – ΤΕΤΑΡΤΗ – ΠΑΡΑΣΚΕΥΗ </w:t>
            </w:r>
          </w:p>
        </w:tc>
        <w:tc>
          <w:tcPr>
            <w:tcW w:w="5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5CA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3335" t="17780" r="21590" b="15240"/>
                      <wp:wrapNone/>
                      <wp:docPr id="26" name="Βέλος: Δεξιό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0F85C" id="Βέλος: Δεξιό 26" o:spid="_x0000_s1026" type="#_x0000_t13" style="position:absolute;margin-left:64.55pt;margin-top:5.05pt;width:25.75pt;height:6.4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8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    ΤΡΙΤΗ – ΠΕΜΠΤΗ – ΠΑΡΑΣΚΕΥΗ</w:t>
            </w:r>
          </w:p>
        </w:tc>
      </w:tr>
      <w:tr w:rsidR="004E7F02" w:rsidTr="00D722E9"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E5CA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>19.00 – 19.45</w:t>
            </w:r>
          </w:p>
        </w:tc>
        <w:tc>
          <w:tcPr>
            <w:tcW w:w="5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E5CA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21590" r="17780" b="20955"/>
                      <wp:wrapNone/>
                      <wp:docPr id="25" name="Βέλος: Δεξιό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BC609" id="Βέλος: Δεξιό 25" o:spid="_x0000_s1026" type="#_x0000_t13" style="position:absolute;margin-left:55.4pt;margin-top:5.05pt;width:25.75pt;height:6.4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9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ΔΕΥΤΕΡΑ – ΤΕΤΑΡΤΗ – ΠΑΡΑΣΚΕΥΗ </w:t>
            </w:r>
          </w:p>
        </w:tc>
        <w:tc>
          <w:tcPr>
            <w:tcW w:w="5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5CA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3335" t="21590" r="21590" b="20955"/>
                      <wp:wrapNone/>
                      <wp:docPr id="24" name="Βέλος: Δεξιό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A89EE" id="Βέλος: Δεξιό 24" o:spid="_x0000_s1026" type="#_x0000_t13" style="position:absolute;margin-left:64.55pt;margin-top:5.05pt;width:25.75pt;height:6.4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10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  ΤΡΙΤΗ – ΠΕΜΠΤΗ – ΠΑΡΑΣΚΕΥΗ</w:t>
            </w:r>
          </w:p>
        </w:tc>
      </w:tr>
    </w:tbl>
    <w:p w:rsidR="004E7F02" w:rsidRDefault="004E7F02" w:rsidP="004E7F02">
      <w:pPr>
        <w:pStyle w:val="a3"/>
        <w:spacing w:line="11" w:lineRule="atLeast"/>
        <w:jc w:val="both"/>
        <w:rPr>
          <w:rFonts w:ascii="Comic Sans MS" w:eastAsia="Liberation Serif" w:hAnsi="Comic Sans MS" w:cs="Comic Sans MS"/>
          <w:sz w:val="18"/>
          <w:szCs w:val="18"/>
        </w:rPr>
      </w:pPr>
    </w:p>
    <w:p w:rsidR="004E7F02" w:rsidRDefault="004E7F02" w:rsidP="004E7F02">
      <w:pPr>
        <w:numPr>
          <w:ilvl w:val="0"/>
          <w:numId w:val="4"/>
        </w:numPr>
        <w:spacing w:line="11" w:lineRule="atLeast"/>
        <w:jc w:val="both"/>
      </w:pPr>
      <w:r>
        <w:rPr>
          <w:rFonts w:ascii="Comic Sans MS" w:eastAsia="Liberation Serif" w:hAnsi="Comic Sans MS" w:cs="Comic Sans MS"/>
          <w:b/>
          <w:bCs/>
          <w:sz w:val="20"/>
          <w:szCs w:val="20"/>
        </w:rPr>
        <w:t>ΕΦΗΒΟΙ</w:t>
      </w:r>
    </w:p>
    <w:p w:rsidR="004E7F02" w:rsidRDefault="004E7F02" w:rsidP="004E7F02">
      <w:pPr>
        <w:spacing w:line="11" w:lineRule="atLeast"/>
        <w:jc w:val="both"/>
      </w:pPr>
    </w:p>
    <w:p w:rsidR="004E7F02" w:rsidRDefault="004E7F02" w:rsidP="004E7F02">
      <w:pPr>
        <w:spacing w:line="11" w:lineRule="atLeast"/>
        <w:jc w:val="both"/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 xml:space="preserve">  </w:t>
      </w:r>
      <w:r>
        <w:rPr>
          <w:rFonts w:ascii="Comic Sans MS" w:eastAsia="Liberation Serif" w:hAnsi="Comic Sans MS" w:cs="Comic Sans MS"/>
          <w:sz w:val="18"/>
          <w:szCs w:val="18"/>
        </w:rPr>
        <w:t>Έφηβοι 12+ ετών ανεξαρτήτως επιπέδου.</w:t>
      </w:r>
      <w:r>
        <w:rPr>
          <w:rFonts w:ascii="Comic Sans MS" w:eastAsia="Liberation Serif" w:hAnsi="Comic Sans MS" w:cs="Comic Sans MS"/>
          <w:b/>
          <w:bCs/>
          <w:sz w:val="20"/>
          <w:szCs w:val="20"/>
        </w:rPr>
        <w:t xml:space="preserve">  </w:t>
      </w:r>
    </w:p>
    <w:tbl>
      <w:tblPr>
        <w:tblW w:w="0" w:type="auto"/>
        <w:tblInd w:w="1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4"/>
        <w:gridCol w:w="10161"/>
      </w:tblGrid>
      <w:tr w:rsidR="004E7F02" w:rsidTr="00D722E9">
        <w:trPr>
          <w:trHeight w:hRule="exact" w:val="397"/>
        </w:trPr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7A19A"/>
          </w:tcPr>
          <w:p w:rsidR="004E7F02" w:rsidRDefault="004E7F02" w:rsidP="00D722E9">
            <w:pPr>
              <w:pStyle w:val="a4"/>
              <w:snapToGrid w:val="0"/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20.00 – 20.45</w:t>
            </w:r>
          </w:p>
        </w:tc>
        <w:tc>
          <w:tcPr>
            <w:tcW w:w="10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7A19A"/>
          </w:tcPr>
          <w:p w:rsidR="004E7F02" w:rsidRDefault="004E7F02" w:rsidP="00D722E9">
            <w:pPr>
              <w:pStyle w:val="a4"/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36830</wp:posOffset>
                      </wp:positionV>
                      <wp:extent cx="327025" cy="81280"/>
                      <wp:effectExtent l="13970" t="20955" r="20955" b="21590"/>
                      <wp:wrapNone/>
                      <wp:docPr id="23" name="Βέλος: Δεξιό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46980" id="Βέλος: Δεξιό 23" o:spid="_x0000_s1026" type="#_x0000_t13" style="position:absolute;margin-left:47.5pt;margin-top:2.9pt;width:25.75pt;height:6.4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i/>
                <w:iCs/>
                <w:sz w:val="18"/>
                <w:szCs w:val="18"/>
              </w:rPr>
              <w:t xml:space="preserve">ΤΜΗΜΑ </w:t>
            </w:r>
            <w:r>
              <w:rPr>
                <w:rFonts w:ascii="Comic Sans MS" w:hAnsi="Comic Sans MS" w:cs="Comic Sans MS"/>
                <w:b/>
                <w:bCs/>
                <w:i/>
                <w:iCs/>
                <w:sz w:val="18"/>
                <w:szCs w:val="18"/>
                <w:lang w:val="en-US"/>
              </w:rPr>
              <w:t>2</w:t>
            </w:r>
            <w:r>
              <w:rPr>
                <w:rFonts w:ascii="Comic Sans MS" w:hAnsi="Comic Sans MS" w:cs="Comic Sans MS"/>
                <w:b/>
                <w:bCs/>
                <w:i/>
                <w:iCs/>
                <w:sz w:val="18"/>
                <w:szCs w:val="18"/>
              </w:rPr>
              <w:t xml:space="preserve">        </w:t>
            </w:r>
            <w:r>
              <w:rPr>
                <w:rFonts w:ascii="Comic Sans MS" w:hAnsi="Comic Sans MS" w:cs="Comic Sans MS"/>
                <w:i/>
                <w:iCs/>
                <w:sz w:val="18"/>
                <w:szCs w:val="18"/>
              </w:rPr>
              <w:t>ΤΡΙΤΗ – ΠΕΜΠΤΗ – ΠΑΡΑΣΚΕΥΗ</w:t>
            </w:r>
            <w:r>
              <w:rPr>
                <w:rFonts w:ascii="Comic Sans MS" w:hAnsi="Comic Sans MS" w:cs="Comic Sans MS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:rsidR="004E7F02" w:rsidRDefault="004E7F02" w:rsidP="004E7F02">
      <w:pPr>
        <w:spacing w:line="11" w:lineRule="atLeast"/>
        <w:jc w:val="both"/>
        <w:rPr>
          <w:rFonts w:ascii="Comic Sans MS" w:eastAsia="Liberation Serif" w:hAnsi="Comic Sans MS" w:cs="Comic Sans MS"/>
          <w:sz w:val="18"/>
          <w:szCs w:val="18"/>
        </w:rPr>
      </w:pPr>
    </w:p>
    <w:p w:rsidR="004E7F02" w:rsidRDefault="004E7F02" w:rsidP="004E7F02">
      <w:pPr>
        <w:pStyle w:val="a3"/>
        <w:numPr>
          <w:ilvl w:val="0"/>
          <w:numId w:val="9"/>
        </w:numPr>
        <w:spacing w:line="11" w:lineRule="atLeast"/>
        <w:jc w:val="both"/>
      </w:pPr>
      <w:r>
        <w:rPr>
          <w:rFonts w:ascii="Comic Sans MS" w:eastAsia="Liberation Serif" w:hAnsi="Comic Sans MS" w:cs="Comic Sans MS"/>
          <w:b/>
          <w:bCs/>
          <w:sz w:val="20"/>
          <w:szCs w:val="20"/>
        </w:rPr>
        <w:t>ΕΠΙΛΕΚΤΑ</w:t>
      </w:r>
    </w:p>
    <w:p w:rsidR="004E7F02" w:rsidRDefault="004E7F02" w:rsidP="004E7F02">
      <w:pPr>
        <w:spacing w:line="11" w:lineRule="atLeast"/>
        <w:jc w:val="both"/>
      </w:pPr>
      <w:r>
        <w:rPr>
          <w:rFonts w:ascii="Comic Sans MS" w:eastAsia="Comic Sans MS" w:hAnsi="Comic Sans MS" w:cs="Comic Sans MS"/>
          <w:sz w:val="20"/>
          <w:szCs w:val="20"/>
        </w:rPr>
        <w:t xml:space="preserve">  </w:t>
      </w:r>
      <w:r>
        <w:rPr>
          <w:rFonts w:ascii="Comic Sans MS" w:eastAsia="Liberation Serif" w:hAnsi="Comic Sans MS" w:cs="Comic Sans MS"/>
          <w:sz w:val="18"/>
          <w:szCs w:val="18"/>
        </w:rPr>
        <w:t>Πολύ προχωρημένα παιδιά, τα οποία κολυμπούν και τα τέσσερα στυλ κολύμβησης (ελεύθερο, ύπτιο, πρόσθιο, πεταλούδα)</w:t>
      </w:r>
    </w:p>
    <w:tbl>
      <w:tblPr>
        <w:tblW w:w="0" w:type="auto"/>
        <w:tblInd w:w="1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4"/>
        <w:gridCol w:w="5047"/>
        <w:gridCol w:w="5114"/>
      </w:tblGrid>
      <w:tr w:rsidR="004E7F02" w:rsidTr="00D722E9">
        <w:trPr>
          <w:trHeight w:hRule="exact" w:val="397"/>
        </w:trPr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7D1D1"/>
          </w:tcPr>
          <w:p w:rsidR="004E7F02" w:rsidRDefault="004E7F02" w:rsidP="00D722E9">
            <w:pPr>
              <w:pStyle w:val="a4"/>
              <w:snapToGrid w:val="0"/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20.00 – 21.00</w:t>
            </w:r>
          </w:p>
        </w:tc>
        <w:tc>
          <w:tcPr>
            <w:tcW w:w="5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7D1D1"/>
          </w:tcPr>
          <w:p w:rsidR="004E7F02" w:rsidRDefault="004E7F02" w:rsidP="00D722E9">
            <w:pPr>
              <w:pStyle w:val="a4"/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2065" t="19685" r="22860" b="13335"/>
                      <wp:wrapNone/>
                      <wp:docPr id="22" name="Βέλος: Δεξιό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93D9E" id="Βέλος: Δεξιό 22" o:spid="_x0000_s1026" type="#_x0000_t13" style="position:absolute;margin-left:53.35pt;margin-top:5.05pt;width:25.75pt;height:6.4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i/>
                <w:iCs/>
                <w:sz w:val="18"/>
                <w:szCs w:val="18"/>
              </w:rPr>
              <w:t xml:space="preserve">ΤΜΗΜΑ 1           ΔΕΥΤΕΡΑ έως ΠΑΡΑΣΚΕΥΗ </w:t>
            </w:r>
          </w:p>
        </w:tc>
        <w:tc>
          <w:tcPr>
            <w:tcW w:w="5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7D1D1"/>
          </w:tcPr>
          <w:p w:rsidR="004E7F02" w:rsidRDefault="004E7F02" w:rsidP="00D722E9">
            <w:pPr>
              <w:pStyle w:val="a4"/>
              <w:snapToGrid w:val="0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</w:p>
          <w:p w:rsidR="004E7F02" w:rsidRDefault="004E7F02" w:rsidP="00D722E9">
            <w:pPr>
              <w:pStyle w:val="a4"/>
              <w:snapToGrid w:val="0"/>
              <w:rPr>
                <w:rFonts w:ascii="Comic Sans MS" w:hAnsi="Comic Sans MS" w:cs="Comic Sans MS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4E7F02" w:rsidRDefault="004E7F02" w:rsidP="004E7F02"/>
    <w:p w:rsidR="004E7F02" w:rsidRDefault="004E7F02" w:rsidP="004E7F02">
      <w:pPr>
        <w:pStyle w:val="a3"/>
        <w:spacing w:line="11" w:lineRule="atLeast"/>
        <w:ind w:left="892"/>
        <w:jc w:val="both"/>
        <w:rPr>
          <w:rFonts w:ascii="Comic Sans MS" w:hAnsi="Comic Sans MS" w:cs="Comic Sans MS"/>
          <w:sz w:val="18"/>
          <w:szCs w:val="18"/>
        </w:rPr>
      </w:pPr>
    </w:p>
    <w:p w:rsidR="004E7F02" w:rsidRDefault="004E7F02" w:rsidP="004E7F02">
      <w:pPr>
        <w:spacing w:line="11" w:lineRule="atLeast"/>
        <w:jc w:val="both"/>
        <w:rPr>
          <w:rFonts w:ascii="Calibri" w:eastAsia="Liberation Serif" w:hAnsi="Calibri" w:cs="Calibri"/>
          <w:sz w:val="28"/>
          <w:szCs w:val="28"/>
        </w:rPr>
      </w:pPr>
    </w:p>
    <w:p w:rsidR="00D2348C" w:rsidRDefault="00D2348C" w:rsidP="004E7F02">
      <w:pPr>
        <w:rPr>
          <w:rFonts w:ascii="Comic Sans MS" w:eastAsia="Comic Sans MS" w:hAnsi="Comic Sans MS" w:cs="Comic Sans MS"/>
          <w:b/>
          <w:bCs/>
          <w:sz w:val="22"/>
          <w:szCs w:val="22"/>
        </w:rPr>
      </w:pPr>
    </w:p>
    <w:p w:rsidR="004E7F02" w:rsidRDefault="004E7F02" w:rsidP="004E7F02">
      <w:r>
        <w:rPr>
          <w:rFonts w:ascii="Comic Sans MS" w:eastAsia="Comic Sans MS" w:hAnsi="Comic Sans MS" w:cs="Comic Sans MS"/>
          <w:b/>
          <w:bCs/>
          <w:sz w:val="22"/>
          <w:szCs w:val="22"/>
        </w:rPr>
        <w:t xml:space="preserve">   </w:t>
      </w:r>
      <w:r>
        <w:rPr>
          <w:rFonts w:ascii="Comic Sans MS" w:hAnsi="Comic Sans MS" w:cs="Comic Sans MS"/>
          <w:b/>
          <w:bCs/>
          <w:sz w:val="22"/>
          <w:szCs w:val="22"/>
        </w:rPr>
        <w:t xml:space="preserve">2.ΠΡΟΓΡΑΜΜΑΤΑ ΓΙΑ ΠΑΙΔΙΑ – ΜΙΚΡΗ ΠΙΣΙΝΑ </w:t>
      </w:r>
    </w:p>
    <w:p w:rsidR="004E7F02" w:rsidRDefault="004E7F02" w:rsidP="004E7F02">
      <w:pPr>
        <w:rPr>
          <w:rFonts w:ascii="Comic Sans MS" w:hAnsi="Comic Sans MS" w:cs="Comic Sans MS"/>
          <w:sz w:val="18"/>
          <w:szCs w:val="18"/>
        </w:rPr>
      </w:pPr>
    </w:p>
    <w:p w:rsidR="004E7F02" w:rsidRDefault="004E7F02" w:rsidP="004E7F02">
      <w:pPr>
        <w:numPr>
          <w:ilvl w:val="0"/>
          <w:numId w:val="5"/>
        </w:numPr>
      </w:pPr>
      <w:r>
        <w:rPr>
          <w:rFonts w:ascii="Comic Sans MS" w:hAnsi="Comic Sans MS" w:cs="Comic Sans MS"/>
          <w:b/>
          <w:bCs/>
          <w:sz w:val="20"/>
          <w:szCs w:val="20"/>
          <w:lang w:val="en-US"/>
        </w:rPr>
        <w:t>BABY SWIMMING</w:t>
      </w:r>
    </w:p>
    <w:p w:rsidR="004E7F02" w:rsidRDefault="004E7F02" w:rsidP="004E7F02">
      <w:pPr>
        <w:jc w:val="both"/>
      </w:pPr>
      <w:r w:rsidRPr="0063276C">
        <w:rPr>
          <w:rFonts w:ascii="Comic Sans MS" w:eastAsia="Comic Sans MS" w:hAnsi="Comic Sans MS" w:cs="Comic Sans MS"/>
          <w:sz w:val="18"/>
          <w:szCs w:val="18"/>
        </w:rPr>
        <w:t xml:space="preserve">  </w:t>
      </w:r>
      <w:r w:rsidRPr="0063276C">
        <w:rPr>
          <w:rFonts w:ascii="Comic Sans MS" w:eastAsia="Liberation Serif" w:hAnsi="Comic Sans MS" w:cs="Comic Sans MS"/>
          <w:sz w:val="18"/>
          <w:szCs w:val="18"/>
        </w:rPr>
        <w:t xml:space="preserve">Για βρέφη και νήπια ηλικίας 18 μηνών έως 3 ετών. </w:t>
      </w:r>
    </w:p>
    <w:p w:rsidR="004E7F02" w:rsidRDefault="004E7F02" w:rsidP="004E7F02">
      <w:pPr>
        <w:jc w:val="both"/>
      </w:pPr>
      <w:r w:rsidRPr="0063276C">
        <w:rPr>
          <w:rFonts w:ascii="Comic Sans MS" w:eastAsia="Comic Sans MS" w:hAnsi="Comic Sans MS" w:cs="Comic Sans MS"/>
          <w:sz w:val="18"/>
          <w:szCs w:val="18"/>
        </w:rPr>
        <w:t xml:space="preserve">  </w:t>
      </w:r>
      <w:r w:rsidRPr="0063276C">
        <w:rPr>
          <w:rFonts w:ascii="Comic Sans MS" w:eastAsia="Liberation Serif" w:hAnsi="Comic Sans MS" w:cs="Comic Sans MS"/>
          <w:sz w:val="18"/>
          <w:szCs w:val="18"/>
        </w:rPr>
        <w:t xml:space="preserve">Το παιδί συνοδεύεται από το γονέα μέσα στην πισίνα και εξειδικευμένος Καθηγητής Φυσικής Αγωγής καθοδηγεί. </w:t>
      </w:r>
      <w:proofErr w:type="spellStart"/>
      <w:r>
        <w:rPr>
          <w:rFonts w:ascii="Comic Sans MS" w:eastAsia="Liberation Serif" w:hAnsi="Comic Sans MS" w:cs="Comic Sans MS"/>
          <w:sz w:val="18"/>
          <w:szCs w:val="18"/>
          <w:lang w:val="en-US"/>
        </w:rPr>
        <w:t>Φοράνε</w:t>
      </w:r>
      <w:proofErr w:type="spellEnd"/>
      <w:r>
        <w:rPr>
          <w:rFonts w:ascii="Comic Sans MS" w:eastAsia="Liberation Serif" w:hAnsi="Comic Sans MS" w:cs="Comic Sans MS"/>
          <w:sz w:val="18"/>
          <w:szCs w:val="18"/>
          <w:lang w:val="en-US"/>
        </w:rPr>
        <w:t xml:space="preserve"> π</w:t>
      </w:r>
      <w:proofErr w:type="spellStart"/>
      <w:r>
        <w:rPr>
          <w:rFonts w:ascii="Comic Sans MS" w:eastAsia="Liberation Serif" w:hAnsi="Comic Sans MS" w:cs="Comic Sans MS"/>
          <w:sz w:val="18"/>
          <w:szCs w:val="18"/>
          <w:lang w:val="en-US"/>
        </w:rPr>
        <w:t>άν</w:t>
      </w:r>
      <w:proofErr w:type="spellEnd"/>
      <w:r>
        <w:rPr>
          <w:rFonts w:ascii="Comic Sans MS" w:eastAsia="Liberation Serif" w:hAnsi="Comic Sans MS" w:cs="Comic Sans MS"/>
          <w:sz w:val="18"/>
          <w:szCs w:val="18"/>
          <w:lang w:val="en-US"/>
        </w:rPr>
        <w:t>α βρα</w:t>
      </w:r>
      <w:proofErr w:type="spellStart"/>
      <w:r>
        <w:rPr>
          <w:rFonts w:ascii="Comic Sans MS" w:eastAsia="Liberation Serif" w:hAnsi="Comic Sans MS" w:cs="Comic Sans MS"/>
          <w:sz w:val="18"/>
          <w:szCs w:val="18"/>
          <w:lang w:val="en-US"/>
        </w:rPr>
        <w:t>κάκι</w:t>
      </w:r>
      <w:proofErr w:type="spellEnd"/>
      <w:r>
        <w:rPr>
          <w:rFonts w:ascii="Comic Sans MS" w:eastAsia="Liberation Serif" w:hAnsi="Comic Sans MS" w:cs="Comic Sans MS"/>
          <w:sz w:val="18"/>
          <w:szCs w:val="18"/>
          <w:lang w:val="en-US"/>
        </w:rPr>
        <w:t>.</w:t>
      </w:r>
    </w:p>
    <w:p w:rsidR="004E7F02" w:rsidRDefault="004E7F02" w:rsidP="004E7F02">
      <w:pPr>
        <w:pStyle w:val="a4"/>
        <w:rPr>
          <w:rFonts w:ascii="Comic Sans MS" w:hAnsi="Comic Sans MS" w:cs="Comic Sans MS"/>
          <w:sz w:val="18"/>
          <w:szCs w:val="18"/>
        </w:rPr>
      </w:pPr>
    </w:p>
    <w:tbl>
      <w:tblPr>
        <w:tblW w:w="11569" w:type="dxa"/>
        <w:tblInd w:w="1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9"/>
        <w:gridCol w:w="4982"/>
        <w:gridCol w:w="5108"/>
      </w:tblGrid>
      <w:tr w:rsidR="004E7F02" w:rsidTr="004E7F02">
        <w:trPr>
          <w:trHeight w:hRule="exact" w:val="595"/>
        </w:trPr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4"/>
              <w:jc w:val="center"/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19.25 -</w: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20.00</w:t>
            </w:r>
          </w:p>
        </w:tc>
        <w:tc>
          <w:tcPr>
            <w:tcW w:w="49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4"/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ΤΜΗΜΑ 2  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64135</wp:posOffset>
                      </wp:positionV>
                      <wp:extent cx="405130" cy="81280"/>
                      <wp:effectExtent l="10795" t="19685" r="22225" b="13335"/>
                      <wp:wrapNone/>
                      <wp:docPr id="20" name="Βέλος: Δεξιό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30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4609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E7F02" w:rsidRDefault="004E7F02" w:rsidP="004E7F02">
                                  <w:pPr>
                                    <w:overflowPunct w:val="0"/>
                                  </w:pPr>
                                </w:p>
                                <w:p w:rsidR="004E7F02" w:rsidRDefault="004E7F02" w:rsidP="004E7F02">
                                  <w:pPr>
                                    <w:overflowPunct w:val="0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none" lIns="158760" tIns="82440" rIns="158760" bIns="8244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Βέλος: Δεξιό 20" o:spid="_x0000_s1026" type="#_x0000_t13" style="position:absolute;margin-left:52.8pt;margin-top:5.05pt;width:31.9pt;height:6.4pt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" fillcolor="#729fcf" strokecolor="#3465a4" strokeweight=".26mm">
                      <v:stroke joinstyle="round"/>
                      <v:textbox inset="4.41mm,2.29mm,4.41mm,2.29mm">
                        <w:txbxContent>
                          <w:p w:rsidR="004E7F02" w:rsidRDefault="004E7F02" w:rsidP="004E7F02">
                            <w:pPr>
                              <w:overflowPunct w:val="0"/>
                            </w:pPr>
                          </w:p>
                          <w:p w:rsidR="004E7F02" w:rsidRDefault="004E7F02" w:rsidP="004E7F02">
                            <w:pPr>
                              <w:overflowPunct w:val="0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</w:t>
            </w:r>
            <w:r w:rsidR="00BE3F93" w:rsidRPr="00BE3F93">
              <w:rPr>
                <w:rFonts w:ascii="Comic Sans MS" w:hAnsi="Comic Sans MS" w:cs="Comic Sans MS"/>
                <w:sz w:val="18"/>
                <w:szCs w:val="18"/>
              </w:rPr>
              <w:t xml:space="preserve">        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ΔΕΥΤΕΡΑ – ΤΕΤΑΡΤΗ </w:t>
            </w:r>
          </w:p>
          <w:p w:rsidR="004E7F02" w:rsidRDefault="00BE3F93" w:rsidP="00D722E9">
            <w:pPr>
              <w:pStyle w:val="a4"/>
              <w:jc w:val="center"/>
            </w:pPr>
            <w:r w:rsidRPr="00BE3F93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 </w:t>
            </w:r>
            <w:r w:rsidRPr="002918E8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               </w:t>
            </w:r>
            <w:r w:rsidR="004E7F02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18 μηνών έως 2,5 ετών </w:t>
            </w:r>
          </w:p>
        </w:tc>
        <w:tc>
          <w:tcPr>
            <w:tcW w:w="51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4"/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ΤΜΗΜΑ 3 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64135</wp:posOffset>
                      </wp:positionV>
                      <wp:extent cx="405130" cy="81280"/>
                      <wp:effectExtent l="13335" t="19685" r="19685" b="13335"/>
                      <wp:wrapNone/>
                      <wp:docPr id="19" name="Βέλος: Δεξιό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30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4609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E7F02" w:rsidRDefault="004E7F02" w:rsidP="004E7F02">
                                  <w:pPr>
                                    <w:overflowPunct w:val="0"/>
                                  </w:pPr>
                                </w:p>
                                <w:p w:rsidR="004E7F02" w:rsidRDefault="004E7F02" w:rsidP="004E7F02">
                                  <w:pPr>
                                    <w:overflowPunct w:val="0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none" lIns="158760" tIns="82440" rIns="158760" bIns="8244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Βέλος: Δεξιό 19" o:spid="_x0000_s1027" type="#_x0000_t13" style="position:absolute;margin-left:46.9pt;margin-top:5.05pt;width:31.9pt;height:6.4pt;z-index:251705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" fillcolor="#729fcf" strokecolor="#3465a4" strokeweight=".26mm">
                      <v:stroke joinstyle="round"/>
                      <v:textbox inset="4.41mm,2.29mm,4.41mm,2.29mm">
                        <w:txbxContent>
                          <w:p w:rsidR="004E7F02" w:rsidRDefault="004E7F02" w:rsidP="004E7F02">
                            <w:pPr>
                              <w:overflowPunct w:val="0"/>
                            </w:pPr>
                          </w:p>
                          <w:p w:rsidR="004E7F02" w:rsidRDefault="004E7F02" w:rsidP="004E7F02">
                            <w:pPr>
                              <w:overflowPunct w:val="0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ΤΡΙΤΗ – ΠΑΡΑΣΚΕΥΗ </w:t>
            </w:r>
          </w:p>
          <w:p w:rsidR="004E7F02" w:rsidRDefault="004E7F02" w:rsidP="00D722E9">
            <w:pPr>
              <w:pStyle w:val="a4"/>
              <w:jc w:val="center"/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18 μηνών έως 2,5 ετών </w:t>
            </w:r>
          </w:p>
        </w:tc>
      </w:tr>
      <w:tr w:rsidR="004E7F02" w:rsidTr="004E7F02">
        <w:trPr>
          <w:trHeight w:hRule="exact" w:val="595"/>
        </w:trPr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4"/>
              <w:jc w:val="center"/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20.05 </w: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20.40</w:t>
            </w:r>
          </w:p>
        </w:tc>
        <w:tc>
          <w:tcPr>
            <w:tcW w:w="49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4"/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ΤΜΗΜΑ 4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47625</wp:posOffset>
                      </wp:positionV>
                      <wp:extent cx="328295" cy="82550"/>
                      <wp:effectExtent l="12065" t="15875" r="21590" b="15875"/>
                      <wp:wrapNone/>
                      <wp:docPr id="18" name="Βέλος: Δεξιό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825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99423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80943" id="Βέλος: Δεξιό 18" o:spid="_x0000_s1026" type="#_x0000_t13" style="position:absolute;margin-left:51.4pt;margin-top:3.75pt;width:25.85pt;height:6.5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</w:t>
            </w:r>
            <w:r w:rsidR="00BE3F93" w:rsidRPr="00BE3F93">
              <w:rPr>
                <w:rFonts w:ascii="Comic Sans MS" w:hAnsi="Comic Sans MS" w:cs="Comic Sans MS"/>
                <w:sz w:val="18"/>
                <w:szCs w:val="18"/>
              </w:rPr>
              <w:t xml:space="preserve">        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ΔΕΥΤΕΡΑ – ΤΕΤΑΡΤΗ                                       </w:t>
            </w:r>
          </w:p>
          <w:p w:rsidR="004E7F02" w:rsidRDefault="004E7F02" w:rsidP="00D722E9">
            <w:pPr>
              <w:pStyle w:val="a4"/>
            </w:pPr>
            <w:r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  <w:t xml:space="preserve">                        </w:t>
            </w:r>
            <w:r w:rsidR="00BE3F93" w:rsidRPr="00BE3F93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  <w:t xml:space="preserve">  </w:t>
            </w:r>
            <w:r w:rsidR="00BE3F93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lang w:val="en-US"/>
              </w:rPr>
              <w:t xml:space="preserve">      </w: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2,5 έως 3 ετών</w:t>
            </w:r>
          </w:p>
          <w:p w:rsidR="004E7F02" w:rsidRDefault="004E7F02" w:rsidP="00D722E9">
            <w:pPr>
              <w:pStyle w:val="a4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51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D4D1"/>
          </w:tcPr>
          <w:p w:rsidR="004E7F02" w:rsidRDefault="004E7F02" w:rsidP="00D722E9">
            <w:pPr>
              <w:pStyle w:val="a4"/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ΤΜΗΜΑ 5 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64135</wp:posOffset>
                      </wp:positionV>
                      <wp:extent cx="405130" cy="81280"/>
                      <wp:effectExtent l="13335" t="13335" r="19685" b="10160"/>
                      <wp:wrapNone/>
                      <wp:docPr id="17" name="Βέλος: Δεξιό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30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4609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E7F02" w:rsidRDefault="004E7F02" w:rsidP="004E7F02">
                                  <w:pPr>
                                    <w:overflowPunct w:val="0"/>
                                  </w:pPr>
                                </w:p>
                                <w:p w:rsidR="004E7F02" w:rsidRDefault="004E7F02" w:rsidP="004E7F02">
                                  <w:pPr>
                                    <w:overflowPunct w:val="0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none" lIns="158760" tIns="82440" rIns="158760" bIns="8244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Βέλος: Δεξιό 17" o:spid="_x0000_s1028" type="#_x0000_t13" style="position:absolute;margin-left:46.9pt;margin-top:5.05pt;width:31.9pt;height:6.4pt;z-index:251707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" fillcolor="#729fcf" strokecolor="#3465a4" strokeweight=".26mm">
                      <v:stroke joinstyle="round"/>
                      <v:textbox inset="4.41mm,2.29mm,4.41mm,2.29mm">
                        <w:txbxContent>
                          <w:p w:rsidR="004E7F02" w:rsidRDefault="004E7F02" w:rsidP="004E7F02">
                            <w:pPr>
                              <w:overflowPunct w:val="0"/>
                            </w:pPr>
                          </w:p>
                          <w:p w:rsidR="004E7F02" w:rsidRDefault="004E7F02" w:rsidP="004E7F02">
                            <w:pPr>
                              <w:overflowPunct w:val="0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ΤΡΙΤΗ – ΠΑΡΑΣΚΕΥΗ </w:t>
            </w:r>
          </w:p>
          <w:p w:rsidR="004E7F02" w:rsidRDefault="004E7F02" w:rsidP="00D722E9">
            <w:pPr>
              <w:pStyle w:val="a4"/>
              <w:jc w:val="center"/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2,5 έως 3 ετών</w:t>
            </w:r>
          </w:p>
        </w:tc>
      </w:tr>
    </w:tbl>
    <w:p w:rsidR="004E7F02" w:rsidRDefault="004E7F02" w:rsidP="004E7F02">
      <w:pPr>
        <w:spacing w:line="11" w:lineRule="atLeast"/>
      </w:pPr>
      <w:r>
        <w:rPr>
          <w:rFonts w:ascii="Comic Sans MS" w:eastAsia="Comic Sans MS" w:hAnsi="Comic Sans MS" w:cs="Comic Sans MS"/>
          <w:sz w:val="18"/>
          <w:szCs w:val="18"/>
        </w:rPr>
        <w:t xml:space="preserve"> </w:t>
      </w:r>
    </w:p>
    <w:p w:rsidR="004E7F02" w:rsidRDefault="004E7F02" w:rsidP="004E7F02">
      <w:pPr>
        <w:numPr>
          <w:ilvl w:val="0"/>
          <w:numId w:val="6"/>
        </w:numPr>
        <w:spacing w:line="11" w:lineRule="atLeast"/>
      </w:pPr>
      <w:r>
        <w:rPr>
          <w:rFonts w:ascii="Comic Sans MS" w:hAnsi="Comic Sans MS" w:cs="Comic Sans MS"/>
          <w:b/>
          <w:bCs/>
          <w:sz w:val="20"/>
          <w:szCs w:val="20"/>
        </w:rPr>
        <w:t>ΝΕΜΟ</w:t>
      </w:r>
    </w:p>
    <w:p w:rsidR="004E7F02" w:rsidRDefault="004E7F02" w:rsidP="004E7F02">
      <w:pPr>
        <w:spacing w:line="11" w:lineRule="atLeast"/>
        <w:jc w:val="both"/>
      </w:pPr>
      <w:r>
        <w:rPr>
          <w:rFonts w:ascii="Comic Sans MS" w:eastAsia="Comic Sans MS" w:hAnsi="Comic Sans MS" w:cs="Comic Sans MS"/>
          <w:sz w:val="18"/>
          <w:szCs w:val="18"/>
        </w:rPr>
        <w:t xml:space="preserve">   </w:t>
      </w:r>
      <w:r>
        <w:rPr>
          <w:rFonts w:ascii="Comic Sans MS" w:eastAsia="Liberation Serif" w:hAnsi="Comic Sans MS" w:cs="Comic Sans MS"/>
          <w:sz w:val="18"/>
          <w:szCs w:val="18"/>
        </w:rPr>
        <w:t xml:space="preserve">Αρχάρια παιδιά ηλικίας 3-5 ετών. Μέσα από μια παιδαγωγική προσέγγιση, το πρόγραμμα αυτό έχει ως στόχο την εξοικείωση του παιδιού με το  </w:t>
      </w:r>
    </w:p>
    <w:p w:rsidR="004E7F02" w:rsidRDefault="004E7F02" w:rsidP="004E7F02">
      <w:pPr>
        <w:spacing w:line="11" w:lineRule="atLeast"/>
        <w:jc w:val="both"/>
      </w:pPr>
      <w:r>
        <w:rPr>
          <w:rFonts w:ascii="Comic Sans MS" w:eastAsia="Comic Sans MS" w:hAnsi="Comic Sans MS" w:cs="Comic Sans MS"/>
          <w:sz w:val="18"/>
          <w:szCs w:val="18"/>
        </w:rPr>
        <w:t xml:space="preserve">   </w:t>
      </w:r>
      <w:r>
        <w:rPr>
          <w:rFonts w:ascii="Comic Sans MS" w:eastAsia="Liberation Serif" w:hAnsi="Comic Sans MS" w:cs="Comic Sans MS"/>
          <w:sz w:val="18"/>
          <w:szCs w:val="18"/>
        </w:rPr>
        <w:t>νερό, καθώς και την εκμάθηση βασικών κολυμβητικών κινήσεων με ασκήσεις σε παιγνιώδη μορφή. Δεν φοράνε πάνα βρακάκι.</w:t>
      </w:r>
    </w:p>
    <w:p w:rsidR="004E7F02" w:rsidRDefault="004E7F02" w:rsidP="004E7F02">
      <w:pPr>
        <w:spacing w:line="11" w:lineRule="atLeast"/>
        <w:rPr>
          <w:rFonts w:ascii="Comic Sans MS" w:hAnsi="Comic Sans MS" w:cs="Comic Sans MS"/>
          <w:sz w:val="18"/>
          <w:szCs w:val="18"/>
        </w:rPr>
      </w:pPr>
    </w:p>
    <w:tbl>
      <w:tblPr>
        <w:tblW w:w="0" w:type="auto"/>
        <w:tblInd w:w="1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3"/>
        <w:gridCol w:w="5164"/>
        <w:gridCol w:w="5115"/>
      </w:tblGrid>
      <w:tr w:rsidR="004E7F02" w:rsidTr="00D722E9">
        <w:trPr>
          <w:trHeight w:hRule="exact" w:val="397"/>
        </w:trPr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2E0AE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16.05 – 16.50 </w:t>
            </w:r>
          </w:p>
        </w:tc>
        <w:tc>
          <w:tcPr>
            <w:tcW w:w="5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2E0AE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14605" r="17780" b="18415"/>
                      <wp:wrapNone/>
                      <wp:docPr id="16" name="Βέλος: Δεξιό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80179" id="Βέλος: Δεξιό 16" o:spid="_x0000_s1026" type="#_x0000_t13" style="position:absolute;margin-left:55.4pt;margin-top:5.05pt;width:25.75pt;height:6.4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3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ΔΕΥΤΕΡΑ – ΤΕΤΑΡΤΗ – ΠΑΡΑΣΚΕΥΗ </w:t>
            </w:r>
          </w:p>
        </w:tc>
        <w:tc>
          <w:tcPr>
            <w:tcW w:w="5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2E0AE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8890" t="14605" r="16510" b="8890"/>
                      <wp:wrapNone/>
                      <wp:docPr id="15" name="Βέλος: Δεξιό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37693" id="Βέλος: Δεξιό 15" o:spid="_x0000_s1026" type="#_x0000_t13" style="position:absolute;margin-left:65.05pt;margin-top:5.05pt;width:25.75pt;height:6.4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ΤΜΗΜΑ 4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ΤΡΙΤΗ – ΠΕΜΠΤΗ – ΠΑΡΑΣΚΕΥΗ </w:t>
            </w:r>
          </w:p>
        </w:tc>
      </w:tr>
      <w:tr w:rsidR="004E7F02" w:rsidTr="00D722E9">
        <w:trPr>
          <w:trHeight w:hRule="exact" w:val="397"/>
        </w:trPr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2E0AE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>16.55 – 17.40</w:t>
            </w:r>
          </w:p>
        </w:tc>
        <w:tc>
          <w:tcPr>
            <w:tcW w:w="5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2E0AE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14605" r="17780" b="18415"/>
                      <wp:wrapNone/>
                      <wp:docPr id="14" name="Βέλος: Δεξιό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DE4F5" id="Βέλος: Δεξιό 14" o:spid="_x0000_s1026" type="#_x0000_t13" style="position:absolute;margin-left:55.4pt;margin-top:5.05pt;width:25.75pt;height:6.4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ΤΜΗΜΑ 5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ΔΕΥΤΕΡΑ – ΤΕΤΑΡΤΗ – ΠΑΡΑΣΚΕΥΗ </w:t>
            </w:r>
          </w:p>
        </w:tc>
        <w:tc>
          <w:tcPr>
            <w:tcW w:w="5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2E0AE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8255" t="14605" r="17145" b="8890"/>
                      <wp:wrapNone/>
                      <wp:docPr id="13" name="Βέλος: Δεξιό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3AADF" id="Βέλος: Δεξιό 13" o:spid="_x0000_s1026" type="#_x0000_t13" style="position:absolute;margin-left:65pt;margin-top:5.05pt;width:25.75pt;height:6.4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ΤΜΗΜΑ 6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 ΤΡΙΤΗ – ΠΕΜΠΤΗ – ΠΑΡΑΣΚΕΥΗ</w:t>
            </w:r>
          </w:p>
        </w:tc>
      </w:tr>
      <w:tr w:rsidR="004E7F02" w:rsidTr="00D722E9">
        <w:trPr>
          <w:trHeight w:hRule="exact" w:val="397"/>
        </w:trPr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2E0AE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>17.45 – 18.30</w:t>
            </w:r>
          </w:p>
        </w:tc>
        <w:tc>
          <w:tcPr>
            <w:tcW w:w="5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2E0AE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15875" r="17780" b="17145"/>
                      <wp:wrapNone/>
                      <wp:docPr id="12" name="Βέλος: Δεξιό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428E3" id="Βέλος: Δεξιό 12" o:spid="_x0000_s1026" type="#_x0000_t13" style="position:absolute;margin-left:55.4pt;margin-top:5.05pt;width:25.75pt;height:6.4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7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ΔΕΥΤΕΡΑ – ΤΕΤΑΡΤΗ – ΠΑΡΑΣΚΕΥΗ </w:t>
            </w:r>
          </w:p>
        </w:tc>
        <w:tc>
          <w:tcPr>
            <w:tcW w:w="5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2E0AE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5715" t="15875" r="19685" b="7620"/>
                      <wp:wrapNone/>
                      <wp:docPr id="11" name="Βέλος: Δεξιό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16317" id="Βέλος: Δεξιό 11" o:spid="_x0000_s1026" type="#_x0000_t13" style="position:absolute;margin-left:65.55pt;margin-top:5.05pt;width:25.75pt;height:6.4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8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  ΤΡΙΤΗ – ΠΕΜΠΤΗ – ΠΑΡΑΣΚΕΥΗ</w:t>
            </w:r>
          </w:p>
        </w:tc>
      </w:tr>
      <w:tr w:rsidR="004E7F02" w:rsidTr="00D722E9">
        <w:trPr>
          <w:trHeight w:hRule="exact" w:val="397"/>
        </w:trPr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2E0AE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rFonts w:ascii="Comic Sans MS" w:hAnsi="Comic Sans MS" w:cs="Comic Sans MS"/>
                <w:sz w:val="18"/>
                <w:szCs w:val="18"/>
              </w:rPr>
              <w:t>18.35 – 19.20</w:t>
            </w:r>
          </w:p>
        </w:tc>
        <w:tc>
          <w:tcPr>
            <w:tcW w:w="5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2E0AE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7620" t="17145" r="17780" b="15875"/>
                      <wp:wrapNone/>
                      <wp:docPr id="10" name="Βέλος: Δεξιό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E837D" id="Βέλος: Δεξιό 10" o:spid="_x0000_s1026" type="#_x0000_t13" style="position:absolute;margin-left:55.4pt;margin-top:5.05pt;width:25.75pt;height:6.4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ΤΜΗΜΑ 9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ΔΕΥΤΕΡΑ – ΤΕΤΑΡΤΗ – ΠΑΡΑΣΚΕΥΗ </w:t>
            </w:r>
          </w:p>
        </w:tc>
        <w:tc>
          <w:tcPr>
            <w:tcW w:w="5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2E0AE"/>
          </w:tcPr>
          <w:p w:rsidR="004E7F02" w:rsidRDefault="004E7F02" w:rsidP="00D722E9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8255" t="17145" r="17145" b="6350"/>
                      <wp:wrapNone/>
                      <wp:docPr id="9" name="Βέλος: Δεξι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39FFE" id="Βέλος: Δεξιό 9" o:spid="_x0000_s1026" type="#_x0000_t13" style="position:absolute;margin-left:67.25pt;margin-top:5.05pt;width:25.75pt;height:6.4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ΤΜΗΜΑ 10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                ΤΡΙΤΗ – ΠΕΜΠΤΗ – ΠΑΡΑΣΚΕΥΗ</w:t>
            </w:r>
          </w:p>
        </w:tc>
      </w:tr>
    </w:tbl>
    <w:p w:rsidR="004E7F02" w:rsidRDefault="004E7F02" w:rsidP="004E7F02">
      <w:pPr>
        <w:jc w:val="both"/>
        <w:rPr>
          <w:rFonts w:ascii="Comic Sans MS" w:eastAsia="Liberation Serif" w:hAnsi="Comic Sans MS" w:cs="Comic Sans MS"/>
          <w:sz w:val="18"/>
          <w:szCs w:val="18"/>
        </w:rPr>
      </w:pPr>
    </w:p>
    <w:p w:rsidR="004E7F02" w:rsidRDefault="004E7F02" w:rsidP="004E7F02">
      <w:pPr>
        <w:jc w:val="both"/>
        <w:rPr>
          <w:rFonts w:ascii="Comic Sans MS" w:eastAsia="Liberation Serif" w:hAnsi="Comic Sans MS" w:cs="Comic Sans MS"/>
          <w:b/>
          <w:bCs/>
          <w:sz w:val="22"/>
          <w:szCs w:val="22"/>
        </w:rPr>
      </w:pPr>
      <w:r>
        <w:rPr>
          <w:rFonts w:ascii="Comic Sans MS" w:eastAsia="Comic Sans MS" w:hAnsi="Comic Sans MS" w:cs="Comic Sans MS"/>
          <w:sz w:val="18"/>
          <w:szCs w:val="18"/>
        </w:rPr>
        <w:t xml:space="preserve">    </w:t>
      </w:r>
      <w:r>
        <w:rPr>
          <w:rFonts w:ascii="Comic Sans MS" w:eastAsia="Liberation Serif" w:hAnsi="Comic Sans MS" w:cs="Comic Sans MS"/>
          <w:b/>
          <w:bCs/>
          <w:sz w:val="22"/>
          <w:szCs w:val="22"/>
        </w:rPr>
        <w:t>3.</w:t>
      </w:r>
      <w:r>
        <w:rPr>
          <w:rFonts w:ascii="Comic Sans MS" w:eastAsia="Liberation Serif" w:hAnsi="Comic Sans MS" w:cs="Comic Sans MS"/>
          <w:sz w:val="22"/>
          <w:szCs w:val="22"/>
        </w:rPr>
        <w:t xml:space="preserve"> </w:t>
      </w:r>
      <w:r>
        <w:rPr>
          <w:rFonts w:ascii="Comic Sans MS" w:eastAsia="Liberation Serif" w:hAnsi="Comic Sans MS" w:cs="Comic Sans MS"/>
          <w:b/>
          <w:bCs/>
          <w:sz w:val="22"/>
          <w:szCs w:val="22"/>
        </w:rPr>
        <w:t>ΠΡΟΓΡΑΜΜΑΤΑ ΕΝΗΛΙΚΩΝ</w:t>
      </w:r>
    </w:p>
    <w:p w:rsidR="00942FCC" w:rsidRDefault="00942FCC" w:rsidP="004E7F02">
      <w:pPr>
        <w:jc w:val="both"/>
      </w:pPr>
    </w:p>
    <w:p w:rsidR="00942FCC" w:rsidRPr="00942FCC" w:rsidRDefault="00942FCC" w:rsidP="00942FCC">
      <w:pPr>
        <w:numPr>
          <w:ilvl w:val="0"/>
          <w:numId w:val="7"/>
        </w:numPr>
      </w:pPr>
      <w:r w:rsidRPr="00942FCC">
        <w:rPr>
          <w:rFonts w:ascii="Comic Sans MS" w:hAnsi="Comic Sans MS" w:cs="Comic Sans MS"/>
          <w:b/>
          <w:bCs/>
          <w:sz w:val="20"/>
          <w:szCs w:val="20"/>
          <w:lang w:val="en-US"/>
        </w:rPr>
        <w:t>AQUA AEROBIC</w:t>
      </w:r>
    </w:p>
    <w:p w:rsidR="00942FCC" w:rsidRPr="00942FCC" w:rsidRDefault="00942FCC" w:rsidP="00942FCC">
      <w:pPr>
        <w:jc w:val="both"/>
      </w:pPr>
      <w:r w:rsidRPr="00942FCC">
        <w:rPr>
          <w:rFonts w:ascii="Comic Sans MS" w:eastAsia="Comic Sans MS" w:hAnsi="Comic Sans MS" w:cs="Comic Sans MS"/>
          <w:sz w:val="18"/>
          <w:szCs w:val="18"/>
        </w:rPr>
        <w:t xml:space="preserve">    </w:t>
      </w:r>
      <w:r w:rsidRPr="00942FCC">
        <w:rPr>
          <w:rFonts w:ascii="Comic Sans MS" w:hAnsi="Comic Sans MS" w:cs="Comic Sans MS"/>
          <w:sz w:val="18"/>
          <w:szCs w:val="18"/>
        </w:rPr>
        <w:t xml:space="preserve">Πρόγραμμα αερόβιας άσκησης μέσα στο νερό με μουσική, το οποίο βελτιώνει τη φυσική κατάσταση, ενισχύει την </w:t>
      </w:r>
      <w:proofErr w:type="spellStart"/>
      <w:r w:rsidRPr="00942FCC">
        <w:rPr>
          <w:rFonts w:ascii="Comic Sans MS" w:hAnsi="Comic Sans MS" w:cs="Comic Sans MS"/>
          <w:sz w:val="18"/>
          <w:szCs w:val="18"/>
        </w:rPr>
        <w:t>καρδιοαναπνευστική</w:t>
      </w:r>
      <w:proofErr w:type="spellEnd"/>
      <w:r w:rsidRPr="00942FCC">
        <w:rPr>
          <w:rFonts w:ascii="Comic Sans MS" w:hAnsi="Comic Sans MS" w:cs="Comic Sans MS"/>
          <w:sz w:val="18"/>
          <w:szCs w:val="18"/>
        </w:rPr>
        <w:t xml:space="preserve">  </w:t>
      </w:r>
    </w:p>
    <w:p w:rsidR="00942FCC" w:rsidRPr="00942FCC" w:rsidRDefault="00942FCC" w:rsidP="00942FCC">
      <w:pPr>
        <w:jc w:val="both"/>
      </w:pPr>
      <w:r w:rsidRPr="00942FCC">
        <w:rPr>
          <w:rFonts w:ascii="Comic Sans MS" w:eastAsia="Comic Sans MS" w:hAnsi="Comic Sans MS" w:cs="Comic Sans MS"/>
          <w:sz w:val="18"/>
          <w:szCs w:val="18"/>
        </w:rPr>
        <w:t xml:space="preserve">    </w:t>
      </w:r>
      <w:r w:rsidRPr="00942FCC">
        <w:rPr>
          <w:rFonts w:ascii="Comic Sans MS" w:hAnsi="Comic Sans MS" w:cs="Comic Sans MS"/>
          <w:sz w:val="18"/>
          <w:szCs w:val="18"/>
        </w:rPr>
        <w:t xml:space="preserve">λειτουργία και το ανοσοποιητικό σύστημα, ενώ παράλληλα βοηθάει σημαντικά στον έλεγχο του σωματικού βάρους, αναζωογονεί, αυξάνει την  </w:t>
      </w:r>
    </w:p>
    <w:p w:rsidR="00942FCC" w:rsidRPr="00942FCC" w:rsidRDefault="00942FCC" w:rsidP="00942FCC">
      <w:pPr>
        <w:jc w:val="both"/>
      </w:pPr>
      <w:r w:rsidRPr="00942FCC">
        <w:rPr>
          <w:rFonts w:ascii="Comic Sans MS" w:eastAsia="Comic Sans MS" w:hAnsi="Comic Sans MS" w:cs="Comic Sans MS"/>
          <w:sz w:val="18"/>
          <w:szCs w:val="18"/>
        </w:rPr>
        <w:t xml:space="preserve">    </w:t>
      </w:r>
      <w:r w:rsidRPr="00942FCC">
        <w:rPr>
          <w:rFonts w:ascii="Comic Sans MS" w:hAnsi="Comic Sans MS" w:cs="Comic Sans MS"/>
          <w:sz w:val="18"/>
          <w:szCs w:val="18"/>
        </w:rPr>
        <w:t>αυτοπεποίθηση και την πνευματική διαύγεια.</w:t>
      </w:r>
    </w:p>
    <w:p w:rsidR="00942FCC" w:rsidRPr="00942FCC" w:rsidRDefault="00942FCC" w:rsidP="00942FCC">
      <w:pPr>
        <w:jc w:val="both"/>
        <w:rPr>
          <w:rFonts w:ascii="Comic Sans MS" w:hAnsi="Comic Sans MS" w:cs="Comic Sans MS"/>
          <w:sz w:val="18"/>
          <w:szCs w:val="18"/>
        </w:rPr>
      </w:pPr>
    </w:p>
    <w:tbl>
      <w:tblPr>
        <w:tblW w:w="6407" w:type="dxa"/>
        <w:tblInd w:w="2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4"/>
        <w:gridCol w:w="4933"/>
      </w:tblGrid>
      <w:tr w:rsidR="00942FCC" w:rsidRPr="00942FCC" w:rsidTr="00942FCC">
        <w:trPr>
          <w:trHeight w:hRule="exact" w:val="397"/>
        </w:trPr>
        <w:tc>
          <w:tcPr>
            <w:tcW w:w="14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37B70"/>
          </w:tcPr>
          <w:p w:rsidR="00942FCC" w:rsidRPr="00942FCC" w:rsidRDefault="00942FCC" w:rsidP="00942FCC">
            <w:pPr>
              <w:rPr>
                <w:rFonts w:ascii="Calibri" w:eastAsia="Calibri" w:hAnsi="Calibri" w:cs="font183"/>
                <w:color w:val="00000A"/>
                <w:sz w:val="22"/>
                <w:szCs w:val="22"/>
                <w:lang w:bidi="ar-SA"/>
              </w:rPr>
            </w:pPr>
            <w:r w:rsidRPr="00942FCC">
              <w:rPr>
                <w:rFonts w:ascii="Comic Sans MS" w:eastAsia="Calibri" w:hAnsi="Comic Sans MS" w:cs="Comic Sans MS"/>
                <w:b/>
                <w:bCs/>
                <w:color w:val="00000A"/>
                <w:sz w:val="18"/>
                <w:szCs w:val="18"/>
                <w:lang w:bidi="ar-SA"/>
              </w:rPr>
              <w:t>10.00 – 10.45</w:t>
            </w:r>
          </w:p>
        </w:tc>
        <w:tc>
          <w:tcPr>
            <w:tcW w:w="4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37B70"/>
          </w:tcPr>
          <w:p w:rsidR="00942FCC" w:rsidRPr="00942FCC" w:rsidRDefault="00942FCC" w:rsidP="00942FCC">
            <w:pPr>
              <w:rPr>
                <w:rFonts w:ascii="Calibri" w:eastAsia="Calibri" w:hAnsi="Calibri" w:cs="font183"/>
                <w:color w:val="00000A"/>
                <w:sz w:val="22"/>
                <w:szCs w:val="22"/>
                <w:lang w:bidi="ar-SA"/>
              </w:rPr>
            </w:pPr>
            <w:r w:rsidRPr="00942FCC">
              <w:rPr>
                <w:rFonts w:ascii="Comic Sans MS" w:eastAsia="Calibri" w:hAnsi="Comic Sans MS" w:cs="Comic Sans MS"/>
                <w:b/>
                <w:bCs/>
                <w:color w:val="00000A"/>
                <w:sz w:val="18"/>
                <w:szCs w:val="18"/>
                <w:lang w:bidi="ar-SA"/>
              </w:rPr>
              <w:t>ΤΜΗΜΑ 2</w:t>
            </w:r>
            <w:r w:rsidRPr="00942FCC">
              <w:rPr>
                <w:rFonts w:ascii="Calibri" w:eastAsia="Calibri" w:hAnsi="Calibri" w:cs="font183"/>
                <w:noProof/>
                <w:color w:val="00000A"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252F7E3" wp14:editId="23FC976F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9525" t="13335" r="15875" b="19685"/>
                      <wp:wrapNone/>
                      <wp:docPr id="4" name="Βέλος: Δεξι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2B4EB" id="Βέλος: Δεξιό 4" o:spid="_x0000_s1026" type="#_x0000_t13" style="position:absolute;margin-left:48.45pt;margin-top:5.05pt;width:25.75pt;height:6.4pt;z-index:251718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 w:rsidRPr="00942FCC">
              <w:rPr>
                <w:rFonts w:ascii="Comic Sans MS" w:eastAsia="Calibri" w:hAnsi="Comic Sans MS" w:cs="Comic Sans MS"/>
                <w:b/>
                <w:bCs/>
                <w:color w:val="00000A"/>
                <w:sz w:val="18"/>
                <w:szCs w:val="18"/>
                <w:lang w:bidi="ar-SA"/>
              </w:rPr>
              <w:t xml:space="preserve">         </w:t>
            </w:r>
            <w:r w:rsidRPr="00942FCC">
              <w:rPr>
                <w:rFonts w:ascii="Comic Sans MS" w:eastAsia="Calibri" w:hAnsi="Comic Sans MS" w:cs="Comic Sans MS"/>
                <w:color w:val="00000A"/>
                <w:sz w:val="18"/>
                <w:szCs w:val="18"/>
                <w:lang w:bidi="ar-SA"/>
              </w:rPr>
              <w:t>ΔΕΥΤΕΡΑ – ΤΕΤΑΡΤΗ – ΠΕΜΠΤΗ</w:t>
            </w:r>
          </w:p>
        </w:tc>
      </w:tr>
      <w:tr w:rsidR="00942FCC" w:rsidRPr="00942FCC" w:rsidTr="00942FCC">
        <w:trPr>
          <w:trHeight w:hRule="exact" w:val="397"/>
        </w:trPr>
        <w:tc>
          <w:tcPr>
            <w:tcW w:w="14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37B70"/>
          </w:tcPr>
          <w:p w:rsidR="00942FCC" w:rsidRPr="00942FCC" w:rsidRDefault="00942FCC" w:rsidP="00942FCC">
            <w:pPr>
              <w:rPr>
                <w:rFonts w:ascii="Calibri" w:eastAsia="Calibri" w:hAnsi="Calibri" w:cs="font183"/>
                <w:color w:val="00000A"/>
                <w:sz w:val="22"/>
                <w:szCs w:val="22"/>
                <w:lang w:bidi="ar-SA"/>
              </w:rPr>
            </w:pPr>
            <w:r w:rsidRPr="00942FCC">
              <w:rPr>
                <w:rFonts w:ascii="Comic Sans MS" w:eastAsia="Calibri" w:hAnsi="Comic Sans MS" w:cs="Comic Sans MS"/>
                <w:b/>
                <w:bCs/>
                <w:color w:val="00000A"/>
                <w:sz w:val="18"/>
                <w:szCs w:val="18"/>
                <w:lang w:bidi="ar-SA"/>
              </w:rPr>
              <w:t>20.30 – 21.15</w:t>
            </w:r>
          </w:p>
        </w:tc>
        <w:tc>
          <w:tcPr>
            <w:tcW w:w="4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37B70"/>
          </w:tcPr>
          <w:p w:rsidR="00942FCC" w:rsidRPr="00942FCC" w:rsidRDefault="00942FCC" w:rsidP="00942FCC">
            <w:pPr>
              <w:rPr>
                <w:rFonts w:ascii="Calibri" w:eastAsia="Calibri" w:hAnsi="Calibri" w:cs="font183"/>
                <w:color w:val="00000A"/>
                <w:sz w:val="22"/>
                <w:szCs w:val="22"/>
                <w:lang w:bidi="ar-SA"/>
              </w:rPr>
            </w:pPr>
            <w:r w:rsidRPr="00942FCC">
              <w:rPr>
                <w:rFonts w:ascii="Calibri" w:eastAsia="Calibri" w:hAnsi="Calibri" w:cs="font183"/>
                <w:noProof/>
                <w:color w:val="00000A"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C4A3A3E" wp14:editId="36A929DA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9525" t="14605" r="15875" b="18415"/>
                      <wp:wrapNone/>
                      <wp:docPr id="2" name="Βέλος: Δεξι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49F7C" id="Βέλος: Δεξιό 2" o:spid="_x0000_s1026" type="#_x0000_t13" style="position:absolute;margin-left:48.45pt;margin-top:5.05pt;width:25.75pt;height:6.4pt;z-index:251719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 w:rsidRPr="00942FCC">
              <w:rPr>
                <w:rFonts w:ascii="Comic Sans MS" w:eastAsia="Calibri" w:hAnsi="Comic Sans MS" w:cs="Comic Sans MS"/>
                <w:b/>
                <w:bCs/>
                <w:color w:val="00000A"/>
                <w:sz w:val="18"/>
                <w:szCs w:val="18"/>
                <w:lang w:bidi="ar-SA"/>
              </w:rPr>
              <w:t>ΤΜΗΜΑ 4</w:t>
            </w:r>
            <w:r w:rsidRPr="00942FCC">
              <w:rPr>
                <w:rFonts w:ascii="Comic Sans MS" w:eastAsia="Calibri" w:hAnsi="Comic Sans MS" w:cs="Comic Sans MS"/>
                <w:color w:val="00000A"/>
                <w:sz w:val="18"/>
                <w:szCs w:val="18"/>
                <w:lang w:bidi="ar-SA"/>
              </w:rPr>
              <w:t xml:space="preserve">             ΔΕΥΤΕΡΑ – ΤΕΤΑΡΤΗ – ΠΑΡΑΣΚΕΥΗ </w:t>
            </w:r>
          </w:p>
          <w:p w:rsidR="00942FCC" w:rsidRPr="00942FCC" w:rsidRDefault="00942FCC" w:rsidP="00942FCC">
            <w:pPr>
              <w:rPr>
                <w:rFonts w:ascii="Comic Sans MS" w:eastAsia="Calibri" w:hAnsi="Comic Sans MS" w:cs="Comic Sans MS"/>
                <w:color w:val="00000A"/>
                <w:sz w:val="18"/>
                <w:szCs w:val="18"/>
                <w:lang w:bidi="ar-SA"/>
              </w:rPr>
            </w:pPr>
          </w:p>
        </w:tc>
      </w:tr>
    </w:tbl>
    <w:p w:rsidR="00942FCC" w:rsidRDefault="00942FCC" w:rsidP="004E7F02">
      <w:pPr>
        <w:jc w:val="both"/>
      </w:pPr>
    </w:p>
    <w:p w:rsidR="004E7F02" w:rsidRDefault="004E7F02" w:rsidP="004E7F02">
      <w:pPr>
        <w:jc w:val="both"/>
        <w:rPr>
          <w:rFonts w:ascii="Comic Sans MS" w:eastAsia="Liberation Serif" w:hAnsi="Comic Sans MS" w:cs="Comic Sans MS"/>
          <w:sz w:val="22"/>
          <w:szCs w:val="22"/>
        </w:rPr>
      </w:pPr>
    </w:p>
    <w:p w:rsidR="004E7F02" w:rsidRDefault="004E7F02" w:rsidP="004E7F02">
      <w:pPr>
        <w:numPr>
          <w:ilvl w:val="0"/>
          <w:numId w:val="8"/>
        </w:numPr>
        <w:jc w:val="both"/>
      </w:pPr>
      <w:r>
        <w:rPr>
          <w:rFonts w:ascii="Comic Sans MS" w:hAnsi="Comic Sans MS" w:cs="Comic Sans MS"/>
          <w:b/>
          <w:bCs/>
          <w:sz w:val="20"/>
          <w:szCs w:val="20"/>
        </w:rPr>
        <w:t>ΕΚΜΑΘΗΣΗ – ΠΡΟΠΟΝΗΣΗ ΕΝΗΛΙΚΩΝ</w:t>
      </w:r>
    </w:p>
    <w:p w:rsidR="004E7F02" w:rsidRDefault="004E7F02" w:rsidP="00AC4C3F">
      <w:pPr>
        <w:jc w:val="both"/>
      </w:pPr>
      <w:r>
        <w:rPr>
          <w:rFonts w:ascii="Comic Sans MS" w:eastAsia="Comic Sans MS" w:hAnsi="Comic Sans MS" w:cs="Comic Sans MS"/>
          <w:sz w:val="18"/>
          <w:szCs w:val="18"/>
        </w:rPr>
        <w:t xml:space="preserve">    </w:t>
      </w:r>
      <w:r>
        <w:rPr>
          <w:rFonts w:ascii="Comic Sans MS" w:hAnsi="Comic Sans MS" w:cs="Comic Sans MS"/>
          <w:sz w:val="18"/>
          <w:szCs w:val="18"/>
        </w:rPr>
        <w:t xml:space="preserve">Πρόγραμμα εκμάθησης – προπόνησης κολύμβησης σε γκρουπ με Καθηγητή Φυσικής Αγωγής, το οποίο είναι ανάλογα προσαρμοσμένο με το   </w:t>
      </w:r>
    </w:p>
    <w:p w:rsidR="00AC4C3F" w:rsidRDefault="004E7F02" w:rsidP="00AC4C3F">
      <w:pPr>
        <w:jc w:val="both"/>
        <w:rPr>
          <w:rFonts w:ascii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 xml:space="preserve">    </w:t>
      </w:r>
      <w:r>
        <w:rPr>
          <w:rFonts w:ascii="Comic Sans MS" w:hAnsi="Comic Sans MS" w:cs="Comic Sans MS"/>
          <w:sz w:val="18"/>
          <w:szCs w:val="18"/>
        </w:rPr>
        <w:t xml:space="preserve">επίπεδο των αθλούμενων. Εκμάθηση των τεσσάρων στυλ κολύμβησης, ατομικό πρόγραμμα κ.α. </w:t>
      </w:r>
    </w:p>
    <w:p w:rsidR="004E7F02" w:rsidRDefault="00AC4C3F" w:rsidP="00AC4C3F">
      <w:pPr>
        <w:jc w:val="both"/>
      </w:pPr>
      <w:r>
        <w:rPr>
          <w:rFonts w:ascii="Comic Sans MS" w:hAnsi="Comic Sans MS" w:cs="Comic Sans MS"/>
          <w:sz w:val="18"/>
          <w:szCs w:val="18"/>
        </w:rPr>
        <w:t xml:space="preserve">    </w:t>
      </w:r>
      <w:r w:rsidR="00CC1452">
        <w:rPr>
          <w:rFonts w:ascii="Comic Sans MS" w:hAnsi="Comic Sans MS" w:cs="Comic Sans MS"/>
          <w:sz w:val="18"/>
          <w:szCs w:val="18"/>
        </w:rPr>
        <w:t xml:space="preserve">Τα </w:t>
      </w:r>
      <w:r>
        <w:rPr>
          <w:rFonts w:ascii="Comic Sans MS" w:hAnsi="Comic Sans MS" w:cs="Comic Sans MS"/>
          <w:sz w:val="18"/>
          <w:szCs w:val="18"/>
        </w:rPr>
        <w:t>τμήματα 2 και 3, απευθύνονται σε ενήλικες  που γνωρίζουν να κολυμπούν καλά ελεύθερο και ύπτιο</w:t>
      </w:r>
    </w:p>
    <w:p w:rsidR="004E7F02" w:rsidRDefault="004E7F02" w:rsidP="00AC4C3F">
      <w:pPr>
        <w:jc w:val="both"/>
      </w:pPr>
      <w:r>
        <w:rPr>
          <w:rFonts w:ascii="Comic Sans MS" w:eastAsia="Comic Sans MS" w:hAnsi="Comic Sans MS" w:cs="Comic Sans MS"/>
          <w:sz w:val="18"/>
          <w:szCs w:val="18"/>
        </w:rPr>
        <w:t xml:space="preserve">    </w:t>
      </w:r>
      <w:r>
        <w:rPr>
          <w:rFonts w:ascii="Comic Sans MS" w:hAnsi="Comic Sans MS" w:cs="Comic Sans MS"/>
          <w:sz w:val="18"/>
          <w:szCs w:val="18"/>
        </w:rPr>
        <w:t xml:space="preserve">Τα Τμήματα 4 και 5, </w:t>
      </w:r>
      <w:r>
        <w:rPr>
          <w:rFonts w:ascii="Comic Sans MS" w:hAnsi="Comic Sans MS" w:cs="Comic Sans MS"/>
          <w:b/>
          <w:bCs/>
          <w:sz w:val="18"/>
          <w:szCs w:val="18"/>
        </w:rPr>
        <w:t xml:space="preserve">Αρχάριοι Εκμάθηση, </w:t>
      </w:r>
      <w:r>
        <w:rPr>
          <w:rFonts w:ascii="Comic Sans MS" w:hAnsi="Comic Sans MS" w:cs="Comic Sans MS"/>
          <w:sz w:val="18"/>
          <w:szCs w:val="18"/>
        </w:rPr>
        <w:t xml:space="preserve">απευθύνονται σε ενήλικες που είναι εντελώς αρχάριοι, δεν γνωρίζουν καθόλου κολύμβηση ή   </w:t>
      </w:r>
    </w:p>
    <w:p w:rsidR="004E7F02" w:rsidRDefault="004E7F02" w:rsidP="00AC4C3F">
      <w:pPr>
        <w:jc w:val="both"/>
      </w:pPr>
      <w:r>
        <w:rPr>
          <w:rFonts w:ascii="Comic Sans MS" w:eastAsia="Comic Sans MS" w:hAnsi="Comic Sans MS" w:cs="Comic Sans MS"/>
          <w:sz w:val="18"/>
          <w:szCs w:val="18"/>
        </w:rPr>
        <w:t xml:space="preserve">    </w:t>
      </w:r>
      <w:r>
        <w:rPr>
          <w:rFonts w:ascii="Comic Sans MS" w:hAnsi="Comic Sans MS" w:cs="Comic Sans MS"/>
          <w:sz w:val="18"/>
          <w:szCs w:val="18"/>
        </w:rPr>
        <w:t xml:space="preserve">έχουν φοβία με </w:t>
      </w:r>
      <w:r>
        <w:rPr>
          <w:rFonts w:ascii="Comic Sans MS" w:eastAsia="Comic Sans MS" w:hAnsi="Comic Sans MS" w:cs="Comic Sans MS"/>
          <w:sz w:val="18"/>
          <w:szCs w:val="18"/>
        </w:rPr>
        <w:t xml:space="preserve"> </w:t>
      </w:r>
      <w:r>
        <w:rPr>
          <w:rFonts w:ascii="Comic Sans MS" w:hAnsi="Comic Sans MS" w:cs="Comic Sans MS"/>
          <w:sz w:val="18"/>
          <w:szCs w:val="18"/>
        </w:rPr>
        <w:t xml:space="preserve">το υγρό στοιχείο. </w:t>
      </w:r>
    </w:p>
    <w:p w:rsidR="004E7F02" w:rsidRDefault="004E7F02" w:rsidP="004E7F02">
      <w:pPr>
        <w:jc w:val="both"/>
        <w:rPr>
          <w:rFonts w:ascii="Comic Sans MS" w:hAnsi="Comic Sans MS" w:cs="Comic Sans MS"/>
          <w:sz w:val="18"/>
          <w:szCs w:val="18"/>
        </w:rPr>
      </w:pPr>
    </w:p>
    <w:tbl>
      <w:tblPr>
        <w:tblW w:w="0" w:type="auto"/>
        <w:tblInd w:w="2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9"/>
        <w:gridCol w:w="4928"/>
        <w:gridCol w:w="5009"/>
      </w:tblGrid>
      <w:tr w:rsidR="006F5229" w:rsidRPr="006F5229" w:rsidTr="007C764B">
        <w:trPr>
          <w:trHeight w:hRule="exact" w:val="514"/>
        </w:trPr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DC5E7"/>
          </w:tcPr>
          <w:p w:rsidR="006F5229" w:rsidRPr="006F5229" w:rsidRDefault="006F5229" w:rsidP="006F5229">
            <w:pPr>
              <w:suppressLineNumbers/>
              <w:snapToGrid w:val="0"/>
            </w:pPr>
            <w:r w:rsidRPr="006F5229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11.00 – 11.45</w:t>
            </w:r>
          </w:p>
        </w:tc>
        <w:tc>
          <w:tcPr>
            <w:tcW w:w="4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DC5E7"/>
          </w:tcPr>
          <w:p w:rsidR="006F5229" w:rsidRPr="006F5229" w:rsidRDefault="006F5229" w:rsidP="006F5229">
            <w:pPr>
              <w:suppressLineNumbers/>
              <w:snapToGrid w:val="0"/>
            </w:pPr>
            <w:r w:rsidRPr="006F5229">
              <w:rPr>
                <w:rFonts w:ascii="Comic Sans MS" w:hAnsi="Comic Sans MS" w:cs="Comic Sans MS"/>
                <w:i/>
                <w:iCs/>
                <w:sz w:val="18"/>
                <w:szCs w:val="18"/>
              </w:rPr>
              <w:t>ΤΜΗΜΑ 1</w:t>
            </w:r>
            <w:r w:rsidRPr="006F52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3970" t="13335" r="20955" b="19685"/>
                      <wp:wrapNone/>
                      <wp:docPr id="39" name="Βέλος: Δεξιό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F169F" id="Βέλος: Δεξιό 39" o:spid="_x0000_s1026" type="#_x0000_t13" style="position:absolute;margin-left:46.35pt;margin-top:5.05pt;width:25.75pt;height:6.4pt;z-index:251721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 w:rsidRPr="006F5229">
              <w:rPr>
                <w:rFonts w:ascii="Comic Sans MS" w:hAnsi="Comic Sans MS" w:cs="Comic Sans MS"/>
                <w:i/>
                <w:iCs/>
                <w:sz w:val="18"/>
                <w:szCs w:val="18"/>
              </w:rPr>
              <w:t xml:space="preserve">            </w:t>
            </w:r>
            <w:r w:rsidRPr="006F5229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ΔΕΥΤΕΡΑ – ΤΕΤΑΡΤΗ - ΠΕΜΠΤΗ</w:t>
            </w:r>
          </w:p>
        </w:tc>
        <w:tc>
          <w:tcPr>
            <w:tcW w:w="5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DC5E7"/>
          </w:tcPr>
          <w:p w:rsidR="006F5229" w:rsidRPr="006F5229" w:rsidRDefault="006F5229" w:rsidP="006F5229">
            <w:pPr>
              <w:suppressLineNumbers/>
              <w:snapToGrid w:val="0"/>
            </w:pPr>
          </w:p>
        </w:tc>
      </w:tr>
      <w:tr w:rsidR="006F5229" w:rsidRPr="006F5229" w:rsidTr="007C764B">
        <w:trPr>
          <w:trHeight w:hRule="exact" w:val="621"/>
        </w:trPr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DC5E7"/>
          </w:tcPr>
          <w:p w:rsidR="006F5229" w:rsidRPr="006F5229" w:rsidRDefault="006F5229" w:rsidP="006F5229">
            <w:pPr>
              <w:suppressLineNumbers/>
              <w:snapToGrid w:val="0"/>
            </w:pPr>
            <w:r w:rsidRPr="006F5229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20.00 – 20.45</w:t>
            </w:r>
          </w:p>
        </w:tc>
        <w:tc>
          <w:tcPr>
            <w:tcW w:w="4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DC5E7"/>
          </w:tcPr>
          <w:p w:rsidR="006F5229" w:rsidRPr="006F5229" w:rsidRDefault="006F5229" w:rsidP="006F5229">
            <w:pPr>
              <w:suppressLineNumbers/>
              <w:snapToGrid w:val="0"/>
            </w:pPr>
            <w:r w:rsidRPr="006F52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3970" t="20955" r="20955" b="21590"/>
                      <wp:wrapNone/>
                      <wp:docPr id="21" name="Βέλος: Δεξιό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240B2" id="Βέλος: Δεξιό 21" o:spid="_x0000_s1026" type="#_x0000_t13" style="position:absolute;margin-left:46.35pt;margin-top:5.05pt;width:25.75pt;height:6.4pt;z-index:251722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 w:rsidRPr="006F5229">
              <w:rPr>
                <w:rFonts w:ascii="Comic Sans MS" w:hAnsi="Comic Sans MS" w:cs="Comic Sans MS"/>
                <w:i/>
                <w:iCs/>
                <w:sz w:val="18"/>
                <w:szCs w:val="18"/>
              </w:rPr>
              <w:t>ΤΜΗΜΑ 2</w:t>
            </w:r>
            <w:r w:rsidRPr="006F5229">
              <w:rPr>
                <w:rFonts w:ascii="Comic Sans MS" w:hAnsi="Comic Sans MS" w:cs="Comic Sans MS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F5229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       ΔΕΥΤΕΡΑ – ΤΕΤΑΡΤΗ – ΠΑΡΑΣΚΕΥΗ</w:t>
            </w:r>
          </w:p>
          <w:p w:rsidR="006F5229" w:rsidRPr="006F5229" w:rsidRDefault="00EE1542" w:rsidP="006F5229">
            <w:pPr>
              <w:suppressLineNumbers/>
              <w:snapToGrid w:val="0"/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ΠΡΟΧΩΡΗΜΕΝΟΙ </w:t>
            </w:r>
            <w:r w:rsidR="006F5229" w:rsidRPr="006F5229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ΠΡΟΠΟΝΗΣΗ</w:t>
            </w:r>
          </w:p>
          <w:p w:rsidR="006F5229" w:rsidRPr="006F5229" w:rsidRDefault="006F5229" w:rsidP="006F5229">
            <w:pPr>
              <w:suppressLineNumbers/>
              <w:snapToGrid w:val="0"/>
            </w:pPr>
            <w:r w:rsidRPr="006F5229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ΠΡΟ </w:t>
            </w:r>
          </w:p>
          <w:p w:rsidR="006F5229" w:rsidRPr="006F5229" w:rsidRDefault="006F5229" w:rsidP="006F5229">
            <w:pPr>
              <w:suppressLineNumbers/>
              <w:snapToGrid w:val="0"/>
              <w:rPr>
                <w:rFonts w:ascii="Comic Sans MS" w:hAnsi="Comic Sans MS" w:cs="Comic Sans MS"/>
                <w:i/>
                <w:iCs/>
                <w:sz w:val="18"/>
                <w:szCs w:val="18"/>
              </w:rPr>
            </w:pPr>
          </w:p>
        </w:tc>
        <w:tc>
          <w:tcPr>
            <w:tcW w:w="50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DC5E7"/>
          </w:tcPr>
          <w:p w:rsidR="00EE1542" w:rsidRPr="00EE1542" w:rsidRDefault="00EE1542" w:rsidP="00EE1542">
            <w:pPr>
              <w:suppressLineNumbers/>
              <w:snapToGrid w:val="0"/>
            </w:pPr>
            <w:r w:rsidRPr="00EE15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0795" t="16510" r="24130" b="6985"/>
                      <wp:wrapNone/>
                      <wp:docPr id="48" name="Βέλος: Δεξιό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78F12" id="Βέλος: Δεξιό 48" o:spid="_x0000_s1026" type="#_x0000_t13" style="position:absolute;margin-left:53.35pt;margin-top:5.05pt;width:25.75pt;height:6.4pt;z-index:251726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 w:rsidRPr="00EE1542">
              <w:rPr>
                <w:rFonts w:ascii="Comic Sans MS" w:hAnsi="Comic Sans MS" w:cs="Comic Sans MS"/>
                <w:i/>
                <w:iCs/>
                <w:sz w:val="18"/>
                <w:szCs w:val="18"/>
              </w:rPr>
              <w:t>ΤΜΗΜΑ 3</w:t>
            </w:r>
            <w:r w:rsidRPr="00EE1542">
              <w:rPr>
                <w:rFonts w:ascii="Comic Sans MS" w:hAnsi="Comic Sans MS" w:cs="Comic Sans MS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E1542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         ΤΡΙΤΗ – ΠΕΜΠΤΗ – ΠΑΡΑΣΚΕΥΗ </w:t>
            </w:r>
          </w:p>
          <w:p w:rsidR="006F5229" w:rsidRPr="006F5229" w:rsidRDefault="00EE1542" w:rsidP="00EE1542">
            <w:pPr>
              <w:suppressLineNumbers/>
              <w:snapToGrid w:val="0"/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ΠΡΟΧΩΡΗΜΕΝΟΙ </w:t>
            </w:r>
            <w:bookmarkStart w:id="0" w:name="_GoBack"/>
            <w:bookmarkEnd w:id="0"/>
            <w:r w:rsidRPr="00EE1542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ΠΡΟΠΟΝΗΣΗ</w:t>
            </w:r>
          </w:p>
        </w:tc>
      </w:tr>
      <w:tr w:rsidR="006F5229" w:rsidRPr="006F5229" w:rsidTr="007C764B">
        <w:trPr>
          <w:trHeight w:hRule="exact" w:val="621"/>
        </w:trPr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DC5E7"/>
          </w:tcPr>
          <w:p w:rsidR="006F5229" w:rsidRPr="006F5229" w:rsidRDefault="006F5229" w:rsidP="006F5229">
            <w:pPr>
              <w:suppressLineNumbers/>
              <w:snapToGrid w:val="0"/>
            </w:pPr>
            <w:r w:rsidRPr="006F5229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20.45 – 21.30</w:t>
            </w:r>
          </w:p>
        </w:tc>
        <w:tc>
          <w:tcPr>
            <w:tcW w:w="4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DC5E7"/>
          </w:tcPr>
          <w:p w:rsidR="006F5229" w:rsidRPr="006F5229" w:rsidRDefault="006F5229" w:rsidP="006F5229">
            <w:pPr>
              <w:suppressLineNumbers/>
              <w:snapToGrid w:val="0"/>
            </w:pPr>
            <w:r w:rsidRPr="006F52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35560</wp:posOffset>
                      </wp:positionV>
                      <wp:extent cx="327025" cy="81280"/>
                      <wp:effectExtent l="7620" t="21590" r="17780" b="20955"/>
                      <wp:wrapNone/>
                      <wp:docPr id="3" name="Βέλος: Δεξι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02375" id="Βέλος: Δεξιό 3" o:spid="_x0000_s1026" type="#_x0000_t13" style="position:absolute;margin-left:45.85pt;margin-top:2.8pt;width:25.75pt;height:6.4pt;z-index:251723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 w:rsidRPr="006F5229">
              <w:rPr>
                <w:rFonts w:ascii="Comic Sans MS" w:hAnsi="Comic Sans MS" w:cs="Comic Sans MS"/>
                <w:i/>
                <w:iCs/>
                <w:sz w:val="18"/>
                <w:szCs w:val="18"/>
              </w:rPr>
              <w:t>ΤΜΗΜΑ 4</w:t>
            </w:r>
            <w:r w:rsidRPr="006F5229">
              <w:rPr>
                <w:rFonts w:ascii="Comic Sans MS" w:hAnsi="Comic Sans MS" w:cs="Comic Sans MS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F5229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       ΔΕΥΤΕΡΑ – ΤΕΤΑΡΤΗ – ΠΑΡΑΣΚΕΥΗ</w:t>
            </w:r>
          </w:p>
          <w:p w:rsidR="006F5229" w:rsidRPr="006F5229" w:rsidRDefault="006F5229" w:rsidP="006F5229">
            <w:pPr>
              <w:suppressLineNumbers/>
              <w:snapToGrid w:val="0"/>
            </w:pPr>
            <w:r w:rsidRPr="006F5229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ΑΡΧΑΡΙΟΙ ΕΚΜΑΘΗΣΗ  </w:t>
            </w:r>
          </w:p>
          <w:p w:rsidR="006F5229" w:rsidRPr="006F5229" w:rsidRDefault="006F5229" w:rsidP="006F5229">
            <w:pPr>
              <w:suppressLineNumbers/>
              <w:snapToGrid w:val="0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</w:p>
          <w:p w:rsidR="006F5229" w:rsidRPr="006F5229" w:rsidRDefault="006F5229" w:rsidP="006F5229">
            <w:pPr>
              <w:suppressLineNumbers/>
              <w:snapToGrid w:val="0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</w:p>
        </w:tc>
        <w:tc>
          <w:tcPr>
            <w:tcW w:w="50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DC5E7"/>
          </w:tcPr>
          <w:p w:rsidR="006F5229" w:rsidRPr="006F5229" w:rsidRDefault="006F5229" w:rsidP="006F5229">
            <w:pPr>
              <w:suppressLineNumbers/>
              <w:snapToGrid w:val="0"/>
            </w:pPr>
            <w:r w:rsidRPr="006F52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64135</wp:posOffset>
                      </wp:positionV>
                      <wp:extent cx="327025" cy="81280"/>
                      <wp:effectExtent l="12700" t="21590" r="22225" b="20955"/>
                      <wp:wrapNone/>
                      <wp:docPr id="1" name="Βέλος: Δεξι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81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0586"/>
                                </a:avLst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739ED" id="Βέλος: Δεξιό 1" o:spid="_x0000_s1026" type="#_x0000_t13" style="position:absolute;margin-left:53.35pt;margin-top:5.05pt;width:25.75pt;height:6.4pt;z-index:251724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" fillcolor="#729fcf" strokecolor="#3465a4" strokeweight=".26mm">
                      <v:stroke joinstyle="round"/>
                    </v:shape>
                  </w:pict>
                </mc:Fallback>
              </mc:AlternateContent>
            </w:r>
            <w:r w:rsidRPr="006F5229">
              <w:rPr>
                <w:rFonts w:ascii="Comic Sans MS" w:hAnsi="Comic Sans MS" w:cs="Comic Sans MS"/>
                <w:i/>
                <w:iCs/>
                <w:sz w:val="18"/>
                <w:szCs w:val="18"/>
              </w:rPr>
              <w:t>ΤΜΗΜΑ 5</w:t>
            </w:r>
            <w:r w:rsidRPr="006F5229">
              <w:rPr>
                <w:rFonts w:ascii="Comic Sans MS" w:hAnsi="Comic Sans MS" w:cs="Comic Sans MS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F5229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         ΤΡΙΤΗ – ΠΕΜΠΤΗ – ΠΑΡΑΣΚΕΥΗ </w:t>
            </w:r>
          </w:p>
          <w:p w:rsidR="006F5229" w:rsidRPr="006F5229" w:rsidRDefault="006F5229" w:rsidP="006F5229">
            <w:pPr>
              <w:suppressLineNumbers/>
              <w:snapToGrid w:val="0"/>
            </w:pPr>
            <w:r w:rsidRPr="006F5229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ΑΡΧΑΡΙΟΙ ΕΚΜΑΘΗΣΗ</w:t>
            </w:r>
          </w:p>
        </w:tc>
      </w:tr>
    </w:tbl>
    <w:p w:rsidR="004E7F02" w:rsidRPr="00F26C87" w:rsidRDefault="004E7F02" w:rsidP="004E7F02">
      <w:pPr>
        <w:jc w:val="both"/>
        <w:rPr>
          <w:rFonts w:ascii="Calibri" w:eastAsia="Liberation Serif" w:hAnsi="Calibri" w:cs="Calibri"/>
          <w:sz w:val="28"/>
          <w:szCs w:val="28"/>
        </w:rPr>
      </w:pPr>
    </w:p>
    <w:p w:rsidR="00D2348C" w:rsidRDefault="00D2348C" w:rsidP="004E7F02">
      <w:pPr>
        <w:jc w:val="both"/>
        <w:rPr>
          <w:rFonts w:ascii="Calibri" w:eastAsia="Liberation Serif" w:hAnsi="Calibri" w:cs="Calibri"/>
          <w:sz w:val="28"/>
          <w:szCs w:val="28"/>
        </w:rPr>
      </w:pPr>
    </w:p>
    <w:p w:rsidR="004E7F02" w:rsidRDefault="004E7F02" w:rsidP="004E7F02">
      <w:pPr>
        <w:numPr>
          <w:ilvl w:val="0"/>
          <w:numId w:val="10"/>
        </w:numPr>
        <w:jc w:val="both"/>
      </w:pPr>
      <w:r>
        <w:rPr>
          <w:rFonts w:ascii="Comic Sans MS" w:eastAsia="Liberation Serif" w:hAnsi="Comic Sans MS" w:cs="Comic Sans MS"/>
          <w:b/>
          <w:bCs/>
          <w:sz w:val="20"/>
          <w:szCs w:val="20"/>
        </w:rPr>
        <w:t xml:space="preserve">ΜΕΙΚΤΟ ΠΡΟΓΡΑΜΜΑ ΕΝΗΛΙΚΩΝ </w:t>
      </w:r>
    </w:p>
    <w:p w:rsidR="002D77D5" w:rsidRDefault="004E7F02" w:rsidP="004E7F02">
      <w:r>
        <w:rPr>
          <w:rFonts w:ascii="Comic Sans MS" w:eastAsia="Liberation Serif" w:hAnsi="Comic Sans MS" w:cs="Comic Sans MS"/>
          <w:sz w:val="20"/>
          <w:szCs w:val="20"/>
        </w:rPr>
        <w:t>Συνδυασμός ελεύθερης κολύμβησης και προγράμματος(προπόνηση ενηλίκων)</w:t>
      </w:r>
      <w:r w:rsidRPr="0063276C">
        <w:rPr>
          <w:rFonts w:ascii="Comic Sans MS" w:eastAsia="Liberation Serif" w:hAnsi="Comic Sans MS" w:cs="Comic Sans MS"/>
          <w:sz w:val="20"/>
          <w:szCs w:val="20"/>
        </w:rPr>
        <w:t xml:space="preserve">. </w:t>
      </w:r>
      <w:r>
        <w:rPr>
          <w:rFonts w:ascii="Comic Sans MS" w:eastAsia="Liberation Serif" w:hAnsi="Comic Sans MS" w:cs="Comic Sans MS"/>
          <w:sz w:val="20"/>
          <w:szCs w:val="20"/>
        </w:rPr>
        <w:t xml:space="preserve">Ακολουθείτε το πρόγραμμα της επιλογής σας και τις υπόλοιπες μέρες μπορείτε να κάνετε χρήση της ελεύθερης κολύμβησης. </w:t>
      </w:r>
    </w:p>
    <w:sectPr w:rsidR="002D77D5" w:rsidSect="004E7F02">
      <w:pgSz w:w="11906" w:h="16838"/>
      <w:pgMar w:top="142" w:right="140" w:bottom="14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ont183">
    <w:charset w:val="00"/>
    <w:family w:val="auto"/>
    <w:pitch w:val="variable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92"/>
        </w:tabs>
        <w:ind w:left="892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52"/>
        </w:tabs>
        <w:ind w:left="125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2"/>
        </w:tabs>
        <w:ind w:left="161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72"/>
        </w:tabs>
        <w:ind w:left="1972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32"/>
        </w:tabs>
        <w:ind w:left="233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2"/>
        </w:tabs>
        <w:ind w:left="269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52"/>
        </w:tabs>
        <w:ind w:left="3052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12"/>
        </w:tabs>
        <w:ind w:left="341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2"/>
        </w:tabs>
        <w:ind w:left="3772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02"/>
    <w:rsid w:val="000960E0"/>
    <w:rsid w:val="000F3D5B"/>
    <w:rsid w:val="002918E8"/>
    <w:rsid w:val="002D77D5"/>
    <w:rsid w:val="004E7F02"/>
    <w:rsid w:val="00661B14"/>
    <w:rsid w:val="006F5229"/>
    <w:rsid w:val="00942FCC"/>
    <w:rsid w:val="00AC4C3F"/>
    <w:rsid w:val="00BE3F93"/>
    <w:rsid w:val="00CC1452"/>
    <w:rsid w:val="00D2348C"/>
    <w:rsid w:val="00EE1542"/>
    <w:rsid w:val="00F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D96A"/>
  <w15:chartTrackingRefBased/>
  <w15:docId w15:val="{99E2C8A9-5488-422F-ADC4-02BD54F4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F02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E7F02"/>
    <w:pPr>
      <w:spacing w:after="140" w:line="276" w:lineRule="auto"/>
    </w:pPr>
  </w:style>
  <w:style w:type="character" w:customStyle="1" w:styleId="Char">
    <w:name w:val="Σώμα κειμένου Char"/>
    <w:basedOn w:val="a0"/>
    <w:link w:val="a3"/>
    <w:rsid w:val="004E7F02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a4">
    <w:name w:val="Περιεχόμενα πίνακα"/>
    <w:basedOn w:val="a"/>
    <w:rsid w:val="004E7F02"/>
    <w:pPr>
      <w:suppressLineNumbers/>
    </w:pPr>
  </w:style>
  <w:style w:type="paragraph" w:customStyle="1" w:styleId="1">
    <w:name w:val="Χωρίς διάστιχο1"/>
    <w:rsid w:val="004E7F02"/>
    <w:pPr>
      <w:suppressAutoHyphens/>
      <w:spacing w:after="0" w:line="240" w:lineRule="auto"/>
    </w:pPr>
    <w:rPr>
      <w:rFonts w:ascii="Calibri" w:eastAsia="Calibri" w:hAnsi="Calibri" w:cs="font183"/>
      <w:color w:val="00000A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859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DB-AK-09@athlitiko.local</dc:creator>
  <cp:keywords/>
  <dc:description/>
  <cp:lastModifiedBy>DB-AK-09@athlitiko.local</cp:lastModifiedBy>
  <cp:revision>12</cp:revision>
  <dcterms:created xsi:type="dcterms:W3CDTF">2025-09-02T08:02:00Z</dcterms:created>
  <dcterms:modified xsi:type="dcterms:W3CDTF">2025-09-30T09:58:00Z</dcterms:modified>
</cp:coreProperties>
</file>